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FE" w:rsidRPr="00073D5A" w:rsidRDefault="00556D81" w:rsidP="000E34FE">
      <w:pPr>
        <w:jc w:val="center"/>
        <w:rPr>
          <w:rFonts w:eastAsia="Times New Roman"/>
        </w:rPr>
      </w:pPr>
      <w:r w:rsidRPr="00073D5A">
        <w:rPr>
          <w:noProof/>
        </w:rPr>
        <w:drawing>
          <wp:inline distT="0" distB="0" distL="0" distR="0" wp14:anchorId="130E145D" wp14:editId="1E2FFD71">
            <wp:extent cx="429260" cy="588645"/>
            <wp:effectExtent l="0" t="0" r="8890" b="1905"/>
            <wp:docPr id="1" name="Рисунок 1" descr="Описание: 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D4" w:rsidRDefault="005553D4" w:rsidP="005553D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5553D4" w:rsidRDefault="005553D4" w:rsidP="005553D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5553D4" w:rsidRDefault="005553D4" w:rsidP="005553D4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5553D4" w:rsidRDefault="005553D4" w:rsidP="005553D4">
      <w:pPr>
        <w:jc w:val="center"/>
        <w:rPr>
          <w:rFonts w:eastAsia="Times New Roman"/>
          <w:spacing w:val="60"/>
        </w:rPr>
      </w:pPr>
    </w:p>
    <w:p w:rsidR="005553D4" w:rsidRDefault="005553D4" w:rsidP="005553D4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5553D4" w:rsidRDefault="005553D4" w:rsidP="005553D4">
      <w:pPr>
        <w:jc w:val="center"/>
        <w:rPr>
          <w:rFonts w:eastAsia="Times New Roman"/>
          <w:spacing w:val="20"/>
        </w:rPr>
      </w:pPr>
    </w:p>
    <w:p w:rsidR="005553D4" w:rsidRDefault="00BF2AF0" w:rsidP="005553D4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CE673F">
        <w:rPr>
          <w:rFonts w:eastAsia="Times New Roman"/>
          <w:u w:val="single"/>
        </w:rPr>
        <w:t>5</w:t>
      </w:r>
      <w:r w:rsidR="005553D4">
        <w:rPr>
          <w:rFonts w:eastAsia="Times New Roman"/>
          <w:u w:val="single"/>
        </w:rPr>
        <w:t xml:space="preserve"> </w:t>
      </w:r>
      <w:r w:rsidR="00CE673F">
        <w:rPr>
          <w:rFonts w:eastAsia="Times New Roman"/>
          <w:u w:val="single"/>
        </w:rPr>
        <w:t>мая</w:t>
      </w:r>
      <w:r w:rsidR="005553D4">
        <w:rPr>
          <w:rFonts w:eastAsia="Times New Roman"/>
          <w:u w:val="single"/>
        </w:rPr>
        <w:t xml:space="preserve"> 2026 года</w:t>
      </w:r>
      <w:r w:rsidR="005553D4">
        <w:rPr>
          <w:rFonts w:eastAsia="Times New Roman"/>
        </w:rPr>
        <w:tab/>
      </w:r>
      <w:r w:rsidR="00CE673F">
        <w:rPr>
          <w:rFonts w:eastAsia="Times New Roman"/>
        </w:rPr>
        <w:tab/>
      </w:r>
      <w:r w:rsidR="005553D4">
        <w:rPr>
          <w:rFonts w:eastAsia="Times New Roman"/>
        </w:rPr>
        <w:t xml:space="preserve">№ </w:t>
      </w:r>
      <w:r w:rsidR="00CE673F">
        <w:rPr>
          <w:rFonts w:eastAsia="Times New Roman"/>
        </w:rPr>
        <w:t>42</w:t>
      </w:r>
    </w:p>
    <w:p w:rsidR="005553D4" w:rsidRDefault="005553D4" w:rsidP="005553D4">
      <w:pPr>
        <w:jc w:val="center"/>
        <w:rPr>
          <w:b/>
        </w:rPr>
      </w:pPr>
    </w:p>
    <w:p w:rsidR="005553D4" w:rsidRDefault="005553D4" w:rsidP="005553D4">
      <w:pPr>
        <w:jc w:val="center"/>
        <w:rPr>
          <w:b/>
        </w:rPr>
      </w:pPr>
      <w:r w:rsidRPr="00357E8C">
        <w:rPr>
          <w:b/>
        </w:rPr>
        <w:t>О внесении изменений в решение Совета депутатов Воскресенского муниципального округа Нижегородской области от 2</w:t>
      </w:r>
      <w:r>
        <w:rPr>
          <w:b/>
        </w:rPr>
        <w:t>9</w:t>
      </w:r>
      <w:r w:rsidRPr="00357E8C">
        <w:rPr>
          <w:b/>
        </w:rPr>
        <w:t xml:space="preserve"> декабря 202</w:t>
      </w:r>
      <w:r>
        <w:rPr>
          <w:b/>
        </w:rPr>
        <w:t>5</w:t>
      </w:r>
      <w:r w:rsidRPr="00357E8C">
        <w:rPr>
          <w:b/>
        </w:rPr>
        <w:t xml:space="preserve"> года №</w:t>
      </w:r>
      <w:r>
        <w:rPr>
          <w:b/>
        </w:rPr>
        <w:t xml:space="preserve"> 99</w:t>
      </w:r>
      <w:r w:rsidRPr="00357E8C">
        <w:rPr>
          <w:b/>
        </w:rPr>
        <w:t xml:space="preserve"> «О бюджете</w:t>
      </w:r>
      <w:r>
        <w:rPr>
          <w:b/>
        </w:rPr>
        <w:t xml:space="preserve"> Воскресенского</w:t>
      </w:r>
      <w:r w:rsidRPr="00357E8C">
        <w:rPr>
          <w:b/>
        </w:rPr>
        <w:t xml:space="preserve"> муниципального округа</w:t>
      </w:r>
      <w:r>
        <w:rPr>
          <w:b/>
        </w:rPr>
        <w:t xml:space="preserve"> Нижегородской области</w:t>
      </w:r>
      <w:r w:rsidRPr="00357E8C">
        <w:rPr>
          <w:b/>
        </w:rPr>
        <w:t xml:space="preserve"> на 202</w:t>
      </w:r>
      <w:r>
        <w:rPr>
          <w:b/>
        </w:rPr>
        <w:t>6</w:t>
      </w:r>
      <w:r w:rsidRPr="00357E8C">
        <w:rPr>
          <w:b/>
        </w:rPr>
        <w:t xml:space="preserve"> год</w:t>
      </w:r>
      <w:r>
        <w:rPr>
          <w:b/>
        </w:rPr>
        <w:t xml:space="preserve"> </w:t>
      </w:r>
      <w:r w:rsidRPr="00357E8C">
        <w:rPr>
          <w:b/>
        </w:rPr>
        <w:t>и на плановый период</w:t>
      </w:r>
    </w:p>
    <w:p w:rsidR="005553D4" w:rsidRPr="00357E8C" w:rsidRDefault="005553D4" w:rsidP="005553D4">
      <w:pPr>
        <w:jc w:val="center"/>
        <w:rPr>
          <w:b/>
        </w:rPr>
      </w:pPr>
      <w:r w:rsidRPr="00357E8C">
        <w:rPr>
          <w:b/>
        </w:rPr>
        <w:t>202</w:t>
      </w:r>
      <w:r>
        <w:rPr>
          <w:b/>
        </w:rPr>
        <w:t>7</w:t>
      </w:r>
      <w:r w:rsidRPr="00357E8C">
        <w:rPr>
          <w:b/>
        </w:rPr>
        <w:t xml:space="preserve"> и 202</w:t>
      </w:r>
      <w:r>
        <w:rPr>
          <w:b/>
        </w:rPr>
        <w:t>8</w:t>
      </w:r>
      <w:r w:rsidRPr="00357E8C">
        <w:rPr>
          <w:b/>
        </w:rPr>
        <w:t xml:space="preserve"> годов»</w:t>
      </w:r>
    </w:p>
    <w:p w:rsidR="00DA5338" w:rsidRPr="005553D4" w:rsidRDefault="00DA5338" w:rsidP="005553D4">
      <w:pPr>
        <w:spacing w:line="240" w:lineRule="atLeast"/>
      </w:pPr>
    </w:p>
    <w:p w:rsidR="005553D4" w:rsidRDefault="005553D4" w:rsidP="005553D4">
      <w:pPr>
        <w:pStyle w:val="afc"/>
        <w:ind w:firstLine="709"/>
        <w:jc w:val="both"/>
      </w:pPr>
      <w:r>
        <w:t>В соответствии со статьей 153 Бюджетного Кодекса Российской Федерации и статьей 5 Положения о бюджетном процессе в Воскресенском муниципальном округе Нижегородской области, утвержденного решением Совета депутатов Воскресенского муниципального округа Нижегородской области от 7 ноября 2022 года № 46,</w:t>
      </w:r>
    </w:p>
    <w:p w:rsidR="00DA5338" w:rsidRPr="00357E8C" w:rsidRDefault="00DA5338" w:rsidP="00DA5338">
      <w:pPr>
        <w:jc w:val="both"/>
      </w:pPr>
    </w:p>
    <w:p w:rsidR="00DA5338" w:rsidRPr="00357E8C" w:rsidRDefault="00DA5338" w:rsidP="00DA5338">
      <w:pPr>
        <w:autoSpaceDE w:val="0"/>
        <w:autoSpaceDN w:val="0"/>
        <w:adjustRightInd w:val="0"/>
        <w:jc w:val="center"/>
      </w:pPr>
      <w:r w:rsidRPr="00357E8C">
        <w:t>Совет депутатов округа  решил:</w:t>
      </w:r>
    </w:p>
    <w:p w:rsidR="00DA5338" w:rsidRDefault="00DA5338" w:rsidP="00DA5338">
      <w:pPr>
        <w:spacing w:line="240" w:lineRule="atLeast"/>
        <w:jc w:val="center"/>
        <w:rPr>
          <w:rFonts w:eastAsia="Times New Roman"/>
        </w:rPr>
      </w:pPr>
    </w:p>
    <w:p w:rsidR="00CE673F" w:rsidRPr="00357E8C" w:rsidRDefault="00CE673F" w:rsidP="00CE673F">
      <w:pPr>
        <w:ind w:firstLine="709"/>
        <w:jc w:val="both"/>
      </w:pPr>
      <w:r w:rsidRPr="00357E8C">
        <w:t>1.В</w:t>
      </w:r>
      <w:r>
        <w:t>нести в</w:t>
      </w:r>
      <w:r w:rsidRPr="00357E8C">
        <w:t xml:space="preserve"> решение Совета депутатов Воскресенского муниципального округа Нижегородской области от 2</w:t>
      </w:r>
      <w:r>
        <w:t>9</w:t>
      </w:r>
      <w:r w:rsidRPr="00357E8C">
        <w:t xml:space="preserve"> декабря 202</w:t>
      </w:r>
      <w:r>
        <w:t>5</w:t>
      </w:r>
      <w:r w:rsidRPr="00357E8C">
        <w:t xml:space="preserve"> года №</w:t>
      </w:r>
      <w:r>
        <w:t xml:space="preserve"> </w:t>
      </w:r>
      <w:r w:rsidRPr="00357E8C">
        <w:t>9</w:t>
      </w:r>
      <w:r>
        <w:t>9</w:t>
      </w:r>
      <w:r w:rsidRPr="00357E8C">
        <w:t xml:space="preserve"> «О бюджете </w:t>
      </w:r>
      <w:r>
        <w:t xml:space="preserve">Воскресенского </w:t>
      </w:r>
      <w:r w:rsidRPr="00357E8C">
        <w:t>муниципального округа</w:t>
      </w:r>
      <w:r>
        <w:t xml:space="preserve"> Нижегородской области</w:t>
      </w:r>
      <w:r w:rsidRPr="00357E8C">
        <w:t xml:space="preserve"> на 202</w:t>
      </w:r>
      <w:r>
        <w:t>6</w:t>
      </w:r>
      <w:r w:rsidRPr="00357E8C">
        <w:t xml:space="preserve"> год и на плановый период 202</w:t>
      </w:r>
      <w:r>
        <w:t>7</w:t>
      </w:r>
      <w:r w:rsidRPr="00357E8C">
        <w:t xml:space="preserve"> и 202</w:t>
      </w:r>
      <w:r>
        <w:t>8</w:t>
      </w:r>
      <w:r w:rsidRPr="00357E8C">
        <w:t xml:space="preserve"> годов» следующие изменения:</w:t>
      </w:r>
    </w:p>
    <w:p w:rsidR="00CE673F" w:rsidRPr="00357E8C" w:rsidRDefault="00CE673F" w:rsidP="00CE673F">
      <w:pPr>
        <w:ind w:firstLine="720"/>
        <w:jc w:val="both"/>
      </w:pPr>
      <w:r w:rsidRPr="00357E8C">
        <w:t>1.1.Пункт 1 изложить в новой редакции:</w:t>
      </w:r>
    </w:p>
    <w:p w:rsidR="00CE673F" w:rsidRPr="00357E8C" w:rsidRDefault="00CE673F" w:rsidP="00CE673F">
      <w:pPr>
        <w:spacing w:line="240" w:lineRule="atLeast"/>
        <w:ind w:firstLine="720"/>
        <w:jc w:val="both"/>
      </w:pPr>
      <w:r w:rsidRPr="00357E8C">
        <w:t>«1.Утвердить основные характеристики бюджета муниципального округа на 202</w:t>
      </w:r>
      <w:r>
        <w:t>6</w:t>
      </w:r>
      <w:r w:rsidRPr="00357E8C">
        <w:t xml:space="preserve"> год:</w:t>
      </w:r>
    </w:p>
    <w:p w:rsidR="00CE673F" w:rsidRPr="009D5ED7" w:rsidRDefault="00CE673F" w:rsidP="00CE673F">
      <w:pPr>
        <w:spacing w:line="240" w:lineRule="atLeast"/>
        <w:ind w:firstLine="720"/>
        <w:jc w:val="both"/>
      </w:pPr>
      <w:r w:rsidRPr="00357E8C">
        <w:t xml:space="preserve">1)общий объем доходов в </w:t>
      </w:r>
      <w:r w:rsidRPr="004A78F3">
        <w:t xml:space="preserve">сумме </w:t>
      </w:r>
      <w:r w:rsidRPr="009D5ED7">
        <w:t>1 </w:t>
      </w:r>
      <w:r>
        <w:t>246</w:t>
      </w:r>
      <w:r w:rsidRPr="009D5ED7">
        <w:t> </w:t>
      </w:r>
      <w:r>
        <w:t>809 826,04</w:t>
      </w:r>
      <w:r w:rsidRPr="009D5ED7">
        <w:t xml:space="preserve">  рубля;</w:t>
      </w:r>
    </w:p>
    <w:p w:rsidR="00CE673F" w:rsidRPr="009D5ED7" w:rsidRDefault="00CE673F" w:rsidP="00CE673F">
      <w:pPr>
        <w:spacing w:line="240" w:lineRule="atLeast"/>
        <w:ind w:firstLine="720"/>
        <w:jc w:val="both"/>
      </w:pPr>
      <w:r w:rsidRPr="009D5ED7">
        <w:t>2)общий объем расходов в сумме 1 </w:t>
      </w:r>
      <w:r>
        <w:t>271</w:t>
      </w:r>
      <w:r w:rsidRPr="009D5ED7">
        <w:t> </w:t>
      </w:r>
      <w:r>
        <w:t>436 119,37</w:t>
      </w:r>
      <w:r w:rsidRPr="009D5ED7">
        <w:t xml:space="preserve"> рубля;</w:t>
      </w:r>
    </w:p>
    <w:p w:rsidR="00CE673F" w:rsidRDefault="00CE673F" w:rsidP="00CE673F">
      <w:pPr>
        <w:spacing w:line="240" w:lineRule="atLeast"/>
        <w:ind w:firstLine="720"/>
        <w:jc w:val="both"/>
      </w:pPr>
      <w:r w:rsidRPr="009D5ED7">
        <w:t xml:space="preserve">3)размер дефицита в сумме </w:t>
      </w:r>
      <w:r>
        <w:t>24</w:t>
      </w:r>
      <w:r w:rsidRPr="009D5ED7">
        <w:t> </w:t>
      </w:r>
      <w:r>
        <w:t>626</w:t>
      </w:r>
      <w:r w:rsidRPr="009D5ED7">
        <w:t> </w:t>
      </w:r>
      <w:r>
        <w:t>293</w:t>
      </w:r>
      <w:r w:rsidRPr="009D5ED7">
        <w:t>,</w:t>
      </w:r>
      <w:r>
        <w:t>33</w:t>
      </w:r>
      <w:r w:rsidRPr="009D5ED7">
        <w:t xml:space="preserve"> рубл</w:t>
      </w:r>
      <w:r>
        <w:t>я</w:t>
      </w:r>
      <w:r w:rsidRPr="009D5ED7">
        <w:t>».</w:t>
      </w:r>
    </w:p>
    <w:p w:rsidR="00CE673F" w:rsidRDefault="00CE673F" w:rsidP="00CE673F">
      <w:pPr>
        <w:spacing w:line="240" w:lineRule="atLeast"/>
        <w:ind w:firstLine="720"/>
        <w:jc w:val="both"/>
      </w:pPr>
      <w:r w:rsidRPr="00593FA8">
        <w:t xml:space="preserve">1.2. Пункт </w:t>
      </w:r>
      <w:r>
        <w:t>2</w:t>
      </w:r>
      <w:r w:rsidRPr="00593FA8">
        <w:t xml:space="preserve"> изложить в новой редакции:</w:t>
      </w:r>
    </w:p>
    <w:p w:rsidR="00CE673F" w:rsidRPr="006D0571" w:rsidRDefault="00CE673F" w:rsidP="00CE673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«</w:t>
      </w:r>
      <w:r w:rsidRPr="006D0571">
        <w:rPr>
          <w:rFonts w:eastAsia="Times New Roman"/>
          <w:kern w:val="32"/>
        </w:rPr>
        <w:t>2.Утвердить основные характеристики бюджета муниципального округа на плановый период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и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годов:</w:t>
      </w:r>
    </w:p>
    <w:p w:rsidR="00CE673F" w:rsidRPr="009D5ED7" w:rsidRDefault="00CE673F" w:rsidP="00CE673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1)общий объем доходов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</w:t>
      </w:r>
      <w:r w:rsidRPr="009D5ED7">
        <w:rPr>
          <w:rFonts w:eastAsia="Times New Roman"/>
          <w:kern w:val="32"/>
        </w:rPr>
        <w:t>1 </w:t>
      </w:r>
      <w:r>
        <w:rPr>
          <w:rFonts w:eastAsia="Times New Roman"/>
          <w:kern w:val="32"/>
        </w:rPr>
        <w:t>191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606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949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53</w:t>
      </w:r>
      <w:r w:rsidRPr="009D5ED7">
        <w:rPr>
          <w:rFonts w:eastAsia="Times New Roman"/>
          <w:kern w:val="32"/>
        </w:rPr>
        <w:t xml:space="preserve">  рубля,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412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957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262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91</w:t>
      </w:r>
      <w:r w:rsidRPr="009D5ED7">
        <w:rPr>
          <w:rFonts w:eastAsia="Times New Roman"/>
          <w:kern w:val="32"/>
        </w:rPr>
        <w:t xml:space="preserve"> рубля;</w:t>
      </w:r>
    </w:p>
    <w:p w:rsidR="00CE673F" w:rsidRPr="006D0571" w:rsidRDefault="00CE673F" w:rsidP="00CE673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9D5ED7">
        <w:rPr>
          <w:rFonts w:eastAsia="Times New Roman"/>
          <w:kern w:val="32"/>
        </w:rPr>
        <w:t>2)общий объем расходов на 202</w:t>
      </w:r>
      <w:r>
        <w:rPr>
          <w:rFonts w:eastAsia="Times New Roman"/>
          <w:kern w:val="32"/>
        </w:rPr>
        <w:t>7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186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906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949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53</w:t>
      </w:r>
      <w:r w:rsidRPr="009D5ED7">
        <w:rPr>
          <w:rFonts w:eastAsia="Times New Roman"/>
          <w:kern w:val="32"/>
        </w:rPr>
        <w:t xml:space="preserve"> рубля,</w:t>
      </w:r>
      <w:r w:rsidRPr="009D5ED7">
        <w:rPr>
          <w:rFonts w:eastAsia="Times New Roman"/>
        </w:rPr>
        <w:t xml:space="preserve"> в том числе условно</w:t>
      </w:r>
      <w:r>
        <w:rPr>
          <w:rFonts w:eastAsia="Times New Roman"/>
        </w:rPr>
        <w:t xml:space="preserve"> утверждаемые расходы в сумме 18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471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182</w:t>
      </w:r>
      <w:r w:rsidRPr="009D5ED7">
        <w:rPr>
          <w:rFonts w:eastAsia="Times New Roman"/>
        </w:rPr>
        <w:t>,50 рубля,</w:t>
      </w:r>
      <w:r w:rsidRPr="009D5ED7">
        <w:rPr>
          <w:rFonts w:eastAsia="Times New Roman"/>
          <w:kern w:val="32"/>
        </w:rPr>
        <w:t xml:space="preserve">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407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957</w:t>
      </w:r>
      <w:r w:rsidRPr="009D5ED7">
        <w:rPr>
          <w:rFonts w:eastAsia="Times New Roman"/>
          <w:kern w:val="32"/>
        </w:rPr>
        <w:t xml:space="preserve"> </w:t>
      </w:r>
      <w:r>
        <w:rPr>
          <w:rFonts w:eastAsia="Times New Roman"/>
          <w:kern w:val="32"/>
        </w:rPr>
        <w:t>262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91</w:t>
      </w:r>
      <w:r w:rsidRPr="009D5ED7">
        <w:rPr>
          <w:rFonts w:eastAsia="Times New Roman"/>
          <w:kern w:val="32"/>
        </w:rPr>
        <w:t xml:space="preserve"> рубля</w:t>
      </w:r>
      <w:r w:rsidRPr="009D5ED7">
        <w:rPr>
          <w:rFonts w:eastAsia="Times New Roman"/>
        </w:rPr>
        <w:t>, в том числе условно утверждаемые расходы в сумме 3</w:t>
      </w:r>
      <w:r>
        <w:rPr>
          <w:rFonts w:eastAsia="Times New Roman"/>
        </w:rPr>
        <w:t>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692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020</w:t>
      </w:r>
      <w:r w:rsidRPr="009D5ED7">
        <w:rPr>
          <w:rFonts w:eastAsia="Times New Roman"/>
        </w:rPr>
        <w:t>,00 рублей</w:t>
      </w:r>
      <w:r w:rsidRPr="009D5ED7">
        <w:rPr>
          <w:rFonts w:eastAsia="Times New Roman"/>
          <w:kern w:val="32"/>
        </w:rPr>
        <w:t>;</w:t>
      </w:r>
    </w:p>
    <w:p w:rsidR="00CE673F" w:rsidRDefault="00CE673F" w:rsidP="00CE673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3)размер профицита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4 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>00 000,00 рублей, на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 в сумме </w:t>
      </w:r>
    </w:p>
    <w:p w:rsidR="00CE673F" w:rsidRPr="000E7395" w:rsidRDefault="00CE673F" w:rsidP="00CE673F">
      <w:pPr>
        <w:autoSpaceDE w:val="0"/>
        <w:autoSpaceDN w:val="0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5</w:t>
      </w:r>
      <w:r w:rsidRPr="006D0571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000 000,00 рублей».</w:t>
      </w:r>
    </w:p>
    <w:p w:rsidR="00CE673F" w:rsidRPr="00492AFC" w:rsidRDefault="00CE673F" w:rsidP="00CE673F">
      <w:pPr>
        <w:spacing w:line="240" w:lineRule="atLeast"/>
        <w:ind w:firstLine="720"/>
        <w:jc w:val="both"/>
      </w:pPr>
      <w:r w:rsidRPr="00492AFC">
        <w:t>1.3.П</w:t>
      </w:r>
      <w:r w:rsidRPr="00492AFC">
        <w:rPr>
          <w:i/>
        </w:rPr>
        <w:t>у</w:t>
      </w:r>
      <w:r w:rsidRPr="00492AFC">
        <w:t>нкт 5 изложить в новой редакции:</w:t>
      </w:r>
    </w:p>
    <w:p w:rsidR="00CE673F" w:rsidRPr="00492AFC" w:rsidRDefault="00CE673F" w:rsidP="00CE673F">
      <w:pPr>
        <w:ind w:firstLine="567"/>
        <w:jc w:val="both"/>
      </w:pPr>
      <w:r w:rsidRPr="00492AFC">
        <w:t xml:space="preserve">«5.Утвердить объем безвозмездных поступлений, получаемых из других бюджетов бюджетной системы Российской Федерации: </w:t>
      </w:r>
    </w:p>
    <w:p w:rsidR="00CE673F" w:rsidRPr="00806977" w:rsidRDefault="00CE673F" w:rsidP="00CE673F">
      <w:pPr>
        <w:spacing w:line="276" w:lineRule="auto"/>
        <w:ind w:firstLine="709"/>
        <w:jc w:val="both"/>
      </w:pPr>
      <w:r w:rsidRPr="00492AFC">
        <w:t>1)на 2026 год в сумме 87</w:t>
      </w:r>
      <w:r>
        <w:t>4</w:t>
      </w:r>
      <w:r w:rsidRPr="00492AFC">
        <w:t> </w:t>
      </w:r>
      <w:r>
        <w:t>311</w:t>
      </w:r>
      <w:r w:rsidRPr="00492AFC">
        <w:t> </w:t>
      </w:r>
      <w:r>
        <w:t>688</w:t>
      </w:r>
      <w:r w:rsidRPr="00492AFC">
        <w:t>,</w:t>
      </w:r>
      <w:r>
        <w:t>37</w:t>
      </w:r>
      <w:r w:rsidRPr="00492AFC">
        <w:t xml:space="preserve">  рубля, в том числе объем субсидий, субвенций и иных межбюджетных трансфертов, имеющих целевое назначение, в сумме </w:t>
      </w:r>
      <w:r w:rsidRPr="0084790E">
        <w:t>465 319 088,37</w:t>
      </w:r>
      <w:r w:rsidRPr="00806977">
        <w:t xml:space="preserve">  рубля;</w:t>
      </w:r>
    </w:p>
    <w:p w:rsidR="00CE673F" w:rsidRPr="00806977" w:rsidRDefault="00CE673F" w:rsidP="00CE673F">
      <w:pPr>
        <w:ind w:firstLine="709"/>
        <w:jc w:val="both"/>
      </w:pPr>
      <w:r w:rsidRPr="00806977">
        <w:lastRenderedPageBreak/>
        <w:t>2)на 2027 год в сумме 786 093 049,53 рубля, в том числе объем субсидий, субвенций и иных межбюджетных трансфертов, имеющих целевое назначение, в сумме 448 059 649,53  рубля;</w:t>
      </w:r>
    </w:p>
    <w:p w:rsidR="00CE673F" w:rsidRPr="00806977" w:rsidRDefault="00CE673F" w:rsidP="00CE673F">
      <w:pPr>
        <w:ind w:firstLine="708"/>
        <w:jc w:val="both"/>
      </w:pPr>
      <w:r w:rsidRPr="00806977">
        <w:t>3)на 2028 год в сумме 979 905 662,91 рубля, в том числе объем субсидий, субвенций и иных межбюджетных трансфертов, имеющих целевое назначение, в сумме 634 116 862,91 рубля».</w:t>
      </w:r>
    </w:p>
    <w:p w:rsidR="00CE673F" w:rsidRDefault="00CE673F" w:rsidP="00CE673F">
      <w:pPr>
        <w:ind w:firstLine="708"/>
        <w:jc w:val="both"/>
      </w:pPr>
      <w:r w:rsidRPr="00B762AA">
        <w:t>1.</w:t>
      </w:r>
      <w:r>
        <w:t>4</w:t>
      </w:r>
      <w:r w:rsidRPr="00B762AA">
        <w:t>.</w:t>
      </w:r>
      <w:r w:rsidRPr="00593FA8">
        <w:t>Приложение 1 изложить в новой редакции согласно приложению 1 к настоящему решению.</w:t>
      </w:r>
      <w:r w:rsidRPr="00483D9C">
        <w:t xml:space="preserve"> </w:t>
      </w:r>
    </w:p>
    <w:p w:rsidR="00CE673F" w:rsidRPr="00B762AA" w:rsidRDefault="00CE673F" w:rsidP="00CE673F">
      <w:pPr>
        <w:ind w:firstLine="708"/>
        <w:jc w:val="both"/>
      </w:pPr>
      <w:r w:rsidRPr="00B762AA">
        <w:t>1.</w:t>
      </w:r>
      <w:r>
        <w:t>5</w:t>
      </w:r>
      <w:r w:rsidRPr="00B762AA">
        <w:t xml:space="preserve">.Приложение 3 изложить в новой редакции согласно приложению </w:t>
      </w:r>
      <w:r>
        <w:t>2</w:t>
      </w:r>
      <w:r w:rsidRPr="00B762AA">
        <w:t xml:space="preserve"> к настоящему решению.</w:t>
      </w:r>
    </w:p>
    <w:p w:rsidR="00CE673F" w:rsidRPr="00B762AA" w:rsidRDefault="00CE673F" w:rsidP="00CE673F">
      <w:pPr>
        <w:ind w:firstLine="708"/>
        <w:jc w:val="both"/>
      </w:pPr>
      <w:r w:rsidRPr="00B762AA">
        <w:t>1.</w:t>
      </w:r>
      <w:r>
        <w:t>6</w:t>
      </w:r>
      <w:r w:rsidRPr="00B762AA">
        <w:t xml:space="preserve">.Приложение 4 изложить в новой редакции согласно приложению </w:t>
      </w:r>
      <w:r>
        <w:t>3</w:t>
      </w:r>
      <w:r w:rsidRPr="00B762AA">
        <w:t xml:space="preserve"> к настоящему решению.</w:t>
      </w:r>
    </w:p>
    <w:p w:rsidR="00CE673F" w:rsidRDefault="00CE673F" w:rsidP="00CE673F">
      <w:pPr>
        <w:ind w:firstLine="708"/>
        <w:jc w:val="both"/>
      </w:pPr>
      <w:r w:rsidRPr="00B762AA">
        <w:t>1.</w:t>
      </w:r>
      <w:r>
        <w:t>7</w:t>
      </w:r>
      <w:r w:rsidRPr="00B762AA">
        <w:t xml:space="preserve">.Приложение 5 изложить в новой редакции согласно приложению </w:t>
      </w:r>
      <w:r>
        <w:t>4</w:t>
      </w:r>
      <w:r w:rsidRPr="00B762AA">
        <w:t xml:space="preserve"> к настоящему решению</w:t>
      </w:r>
      <w:r w:rsidRPr="00593FA8">
        <w:t>.</w:t>
      </w:r>
    </w:p>
    <w:p w:rsidR="00CE673F" w:rsidRPr="00593FA8" w:rsidRDefault="00CE673F" w:rsidP="00CE673F">
      <w:pPr>
        <w:ind w:firstLine="708"/>
        <w:jc w:val="both"/>
      </w:pPr>
      <w:r w:rsidRPr="00593FA8">
        <w:t>2.</w:t>
      </w:r>
      <w:proofErr w:type="gramStart"/>
      <w:r w:rsidRPr="00593FA8">
        <w:t>Контроль за</w:t>
      </w:r>
      <w:proofErr w:type="gramEnd"/>
      <w:r w:rsidRPr="00593FA8">
        <w:t xml:space="preserve"> исполнением настоящего решения возложить на управление финансов </w:t>
      </w:r>
      <w:r>
        <w:t xml:space="preserve">администрации </w:t>
      </w:r>
      <w:r w:rsidRPr="00593FA8">
        <w:t>Воскресенского муниципального округа Нижегородской области (</w:t>
      </w:r>
      <w:proofErr w:type="spellStart"/>
      <w:r w:rsidRPr="00593FA8">
        <w:t>Н.В.Мясникова</w:t>
      </w:r>
      <w:proofErr w:type="spellEnd"/>
      <w:r w:rsidRPr="00593FA8">
        <w:t>).</w:t>
      </w:r>
    </w:p>
    <w:p w:rsidR="00CE673F" w:rsidRPr="00593FA8" w:rsidRDefault="00CE673F" w:rsidP="00CE673F">
      <w:pPr>
        <w:ind w:firstLine="709"/>
        <w:jc w:val="both"/>
      </w:pPr>
      <w:r w:rsidRPr="00593FA8">
        <w:t>3.Настоящее решение вступает в силу со дня его принятия.</w:t>
      </w:r>
    </w:p>
    <w:p w:rsidR="00DA5338" w:rsidRDefault="00DA5338" w:rsidP="00DA5338">
      <w:pPr>
        <w:jc w:val="both"/>
      </w:pPr>
    </w:p>
    <w:p w:rsidR="005553D4" w:rsidRDefault="005553D4" w:rsidP="00DA5338">
      <w:pPr>
        <w:jc w:val="both"/>
      </w:pPr>
    </w:p>
    <w:p w:rsidR="005553D4" w:rsidRPr="00593FA8" w:rsidRDefault="005553D4" w:rsidP="00DA5338">
      <w:pPr>
        <w:jc w:val="both"/>
      </w:pPr>
    </w:p>
    <w:p w:rsidR="00DA5338" w:rsidRPr="00593FA8" w:rsidRDefault="00DA5338" w:rsidP="00DA5338">
      <w:pPr>
        <w:widowControl w:val="0"/>
        <w:autoSpaceDE w:val="0"/>
        <w:autoSpaceDN w:val="0"/>
        <w:adjustRightInd w:val="0"/>
        <w:ind w:firstLine="426"/>
        <w:jc w:val="both"/>
      </w:pPr>
      <w:r w:rsidRPr="00593FA8">
        <w:t xml:space="preserve">Председатель </w:t>
      </w:r>
      <w:r w:rsidRPr="00593FA8">
        <w:tab/>
      </w:r>
      <w:r w:rsidRPr="00593FA8">
        <w:tab/>
      </w:r>
      <w:r w:rsidRPr="00593FA8">
        <w:tab/>
      </w:r>
      <w:r w:rsidRPr="00593FA8">
        <w:tab/>
      </w:r>
      <w:r w:rsidRPr="00593FA8">
        <w:tab/>
      </w:r>
      <w:r w:rsidRPr="00593FA8">
        <w:tab/>
        <w:t>Глава местного самоуправления</w:t>
      </w:r>
    </w:p>
    <w:p w:rsidR="00DA5338" w:rsidRPr="00073D5A" w:rsidRDefault="00DA5338" w:rsidP="00DA5338">
      <w:pPr>
        <w:widowControl w:val="0"/>
        <w:autoSpaceDE w:val="0"/>
        <w:autoSpaceDN w:val="0"/>
        <w:adjustRightInd w:val="0"/>
        <w:ind w:firstLine="426"/>
        <w:jc w:val="both"/>
      </w:pPr>
      <w:r w:rsidRPr="00593FA8">
        <w:t>Совета депутатов округа</w:t>
      </w:r>
      <w:r w:rsidRPr="00593FA8">
        <w:tab/>
      </w:r>
      <w:r w:rsidRPr="00593FA8">
        <w:tab/>
      </w:r>
      <w:r w:rsidRPr="00593FA8">
        <w:tab/>
      </w:r>
      <w:r w:rsidRPr="00593FA8">
        <w:tab/>
      </w:r>
      <w:proofErr w:type="spellStart"/>
      <w:proofErr w:type="gramStart"/>
      <w:r w:rsidRPr="00593FA8">
        <w:t>округа</w:t>
      </w:r>
      <w:proofErr w:type="spellEnd"/>
      <w:proofErr w:type="gramEnd"/>
    </w:p>
    <w:p w:rsidR="00DA5338" w:rsidRPr="00073D5A" w:rsidRDefault="00DA5338" w:rsidP="00DA5338">
      <w:pPr>
        <w:widowControl w:val="0"/>
        <w:autoSpaceDE w:val="0"/>
        <w:autoSpaceDN w:val="0"/>
        <w:adjustRightInd w:val="0"/>
        <w:ind w:left="2124"/>
        <w:jc w:val="both"/>
      </w:pPr>
      <w:r w:rsidRPr="00073D5A">
        <w:t xml:space="preserve">И.Д. </w:t>
      </w:r>
      <w:proofErr w:type="spellStart"/>
      <w:r w:rsidRPr="00073D5A">
        <w:t>Оржанцев</w:t>
      </w:r>
      <w:proofErr w:type="spellEnd"/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  <w:t xml:space="preserve">А.Е. </w:t>
      </w:r>
      <w:proofErr w:type="spellStart"/>
      <w:r w:rsidRPr="00073D5A">
        <w:t>Запевалов</w:t>
      </w:r>
      <w:proofErr w:type="spellEnd"/>
    </w:p>
    <w:p w:rsidR="00DA5338" w:rsidRDefault="00DA5338" w:rsidP="00B350DB">
      <w:pPr>
        <w:spacing w:line="240" w:lineRule="atLeast"/>
        <w:jc w:val="center"/>
      </w:pPr>
    </w:p>
    <w:p w:rsidR="0014746B" w:rsidRDefault="0014746B" w:rsidP="00B350DB">
      <w:pPr>
        <w:spacing w:line="240" w:lineRule="atLeast"/>
        <w:jc w:val="center"/>
        <w:sectPr w:rsidR="0014746B" w:rsidSect="005553D4">
          <w:headerReference w:type="default" r:id="rId10"/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210BB" w:rsidRPr="00AE1DB7" w:rsidRDefault="001210BB" w:rsidP="00CE673F">
      <w:pPr>
        <w:suppressAutoHyphens/>
        <w:ind w:left="5580" w:hanging="5580"/>
        <w:jc w:val="right"/>
      </w:pPr>
      <w:r w:rsidRPr="00AE1DB7">
        <w:lastRenderedPageBreak/>
        <w:t xml:space="preserve">Приложение </w:t>
      </w:r>
      <w:r>
        <w:t>1</w:t>
      </w:r>
    </w:p>
    <w:p w:rsidR="001210BB" w:rsidRPr="00AE1DB7" w:rsidRDefault="001210BB" w:rsidP="001210BB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1210BB" w:rsidRPr="00AE1DB7" w:rsidRDefault="001210BB" w:rsidP="001210BB">
      <w:pPr>
        <w:suppressAutoHyphens/>
        <w:jc w:val="right"/>
      </w:pPr>
      <w:r w:rsidRPr="00AE1DB7">
        <w:t>Воскресенского муниципального округа</w:t>
      </w:r>
    </w:p>
    <w:p w:rsidR="001210BB" w:rsidRPr="00AE1DB7" w:rsidRDefault="001210BB" w:rsidP="001210BB">
      <w:pPr>
        <w:suppressAutoHyphens/>
        <w:jc w:val="right"/>
      </w:pPr>
      <w:r w:rsidRPr="00AE1DB7">
        <w:t>Нижегородской области</w:t>
      </w:r>
    </w:p>
    <w:p w:rsidR="001210BB" w:rsidRPr="00AE1DB7" w:rsidRDefault="001210BB" w:rsidP="001210BB">
      <w:pPr>
        <w:suppressAutoHyphens/>
        <w:jc w:val="right"/>
      </w:pPr>
      <w:r w:rsidRPr="00AE1DB7">
        <w:t xml:space="preserve">от </w:t>
      </w:r>
      <w:r>
        <w:t>2</w:t>
      </w:r>
      <w:r w:rsidR="00CE673F">
        <w:t>5</w:t>
      </w:r>
      <w:r>
        <w:t xml:space="preserve"> </w:t>
      </w:r>
      <w:r w:rsidR="00CE673F">
        <w:t>мая</w:t>
      </w:r>
      <w:r w:rsidRPr="00AE1DB7">
        <w:t xml:space="preserve"> 202</w:t>
      </w:r>
      <w:r>
        <w:t>6</w:t>
      </w:r>
      <w:r w:rsidRPr="00AE1DB7">
        <w:t xml:space="preserve"> года №</w:t>
      </w:r>
      <w:r w:rsidR="005A0633">
        <w:t xml:space="preserve"> </w:t>
      </w:r>
      <w:r w:rsidR="00CE673F">
        <w:t>42</w:t>
      </w:r>
    </w:p>
    <w:p w:rsidR="001210BB" w:rsidRPr="00073D5A" w:rsidRDefault="001210BB" w:rsidP="001210BB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5A0633">
        <w:t xml:space="preserve"> </w:t>
      </w:r>
      <w:r>
        <w:t>99</w:t>
      </w:r>
    </w:p>
    <w:p w:rsidR="005A0633" w:rsidRDefault="001210BB" w:rsidP="001210BB">
      <w:pPr>
        <w:ind w:left="5580" w:hanging="5580"/>
        <w:jc w:val="right"/>
      </w:pPr>
      <w:r w:rsidRPr="00073D5A">
        <w:t xml:space="preserve">«О бюджете </w:t>
      </w:r>
      <w:r w:rsidR="005A0633">
        <w:t xml:space="preserve">Воскресенского </w:t>
      </w:r>
      <w:r w:rsidRPr="00073D5A">
        <w:t>муниципального округа</w:t>
      </w:r>
    </w:p>
    <w:p w:rsidR="001210BB" w:rsidRPr="00073D5A" w:rsidRDefault="005A0633" w:rsidP="001210BB">
      <w:pPr>
        <w:ind w:left="5580" w:hanging="5580"/>
        <w:jc w:val="right"/>
      </w:pPr>
      <w:r>
        <w:t>Нижегородской области</w:t>
      </w:r>
      <w:r w:rsidR="001210BB" w:rsidRPr="00073D5A">
        <w:t xml:space="preserve"> на 202</w:t>
      </w:r>
      <w:r w:rsidR="001210BB">
        <w:t>6</w:t>
      </w:r>
      <w:r w:rsidR="001210BB" w:rsidRPr="00073D5A">
        <w:t xml:space="preserve"> год</w:t>
      </w:r>
    </w:p>
    <w:p w:rsidR="001210BB" w:rsidRDefault="001210BB" w:rsidP="001210BB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1210BB" w:rsidRPr="00AE1DB7" w:rsidRDefault="001210BB" w:rsidP="001210BB">
      <w:pPr>
        <w:suppressAutoHyphens/>
        <w:jc w:val="right"/>
      </w:pPr>
    </w:p>
    <w:p w:rsidR="001210BB" w:rsidRPr="00073D5A" w:rsidRDefault="001210BB" w:rsidP="001210BB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1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к решению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Pr="00073D5A" w:rsidRDefault="001210BB" w:rsidP="005A0633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5A0633">
        <w:t xml:space="preserve"> </w:t>
      </w:r>
      <w:r>
        <w:t>99</w:t>
      </w:r>
    </w:p>
    <w:p w:rsidR="00CE673F" w:rsidRPr="00073D5A" w:rsidRDefault="00CE673F" w:rsidP="00CE673F">
      <w:pPr>
        <w:jc w:val="center"/>
      </w:pPr>
    </w:p>
    <w:p w:rsidR="00CE673F" w:rsidRPr="00073D5A" w:rsidRDefault="00CE673F" w:rsidP="00CE673F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Поступление доходов</w:t>
      </w:r>
    </w:p>
    <w:p w:rsidR="00CE673F" w:rsidRPr="00073D5A" w:rsidRDefault="00CE673F" w:rsidP="00CE673F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 группам, подгруппам и статьям бюджетной классификации</w:t>
      </w:r>
    </w:p>
    <w:p w:rsidR="00CE673F" w:rsidRDefault="00CE673F" w:rsidP="00CE673F">
      <w:pPr>
        <w:tabs>
          <w:tab w:val="left" w:pos="2820"/>
        </w:tabs>
        <w:jc w:val="right"/>
      </w:pPr>
      <w:r w:rsidRPr="00073D5A">
        <w:t>рублей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111"/>
        <w:gridCol w:w="2309"/>
        <w:gridCol w:w="2368"/>
        <w:gridCol w:w="2268"/>
        <w:gridCol w:w="2127"/>
      </w:tblGrid>
      <w:tr w:rsidR="00CE673F" w:rsidRPr="00D017C1" w:rsidTr="00CE673F">
        <w:trPr>
          <w:trHeight w:val="30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CE673F" w:rsidRPr="00D017C1" w:rsidTr="00CE673F">
        <w:trPr>
          <w:trHeight w:val="30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E673F" w:rsidRPr="00D017C1" w:rsidTr="00CE673F">
        <w:trPr>
          <w:trHeight w:val="30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017C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E673F" w:rsidRPr="00CE673F" w:rsidTr="00CE673F">
        <w:trPr>
          <w:trHeight w:val="60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CE673F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CE673F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73F" w:rsidRPr="00CE673F" w:rsidRDefault="00CE673F" w:rsidP="00CE673F">
            <w:pPr>
              <w:rPr>
                <w:rFonts w:ascii="Arial CYR" w:eastAsia="Times New Roman" w:hAnsi="Arial CYR" w:cs="Arial CYR"/>
                <w:color w:val="000000"/>
              </w:rPr>
            </w:pPr>
            <w:r w:rsidRPr="00CE673F">
              <w:rPr>
                <w:rFonts w:ascii="Arial CYR" w:eastAsia="Times New Roman" w:hAnsi="Arial CYR" w:cs="Arial CYR"/>
                <w:color w:val="000000"/>
              </w:rPr>
              <w:t> </w:t>
            </w:r>
          </w:p>
        </w:tc>
      </w:tr>
      <w:tr w:rsidR="00CE673F" w:rsidRPr="00CE673F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CE673F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CE673F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371 093 500,00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405 513 900,00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433 051 600,00</w:t>
            </w:r>
          </w:p>
        </w:tc>
      </w:tr>
      <w:tr w:rsidR="00CE673F" w:rsidRPr="00CE673F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CE673F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CE673F">
              <w:rPr>
                <w:rFonts w:eastAsia="Times New Roman"/>
                <w:color w:val="000000"/>
              </w:rPr>
              <w:t>Налоговые доходы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CE673F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CE673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CE673F">
              <w:rPr>
                <w:rFonts w:eastAsia="Times New Roman"/>
                <w:color w:val="000000"/>
              </w:rPr>
              <w:t>338 768 800,00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CE673F">
              <w:rPr>
                <w:rFonts w:eastAsia="Times New Roman"/>
                <w:color w:val="000000"/>
              </w:rPr>
              <w:t>372 491 100,00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CE673F">
              <w:rPr>
                <w:rFonts w:eastAsia="Times New Roman"/>
                <w:color w:val="000000"/>
              </w:rPr>
              <w:t>399 060 700,00</w:t>
            </w:r>
          </w:p>
        </w:tc>
      </w:tr>
      <w:tr w:rsidR="00CE673F" w:rsidRPr="00CE673F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CE673F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CE673F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252 995 000,00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273 790 100,00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CE673F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E673F">
              <w:rPr>
                <w:rFonts w:eastAsia="Times New Roman"/>
                <w:b/>
                <w:bCs/>
                <w:color w:val="000000"/>
              </w:rPr>
              <w:t>296 303 000,00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 на доходы физических лиц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1 01 02000 01 0000 110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252 995 000,00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273 790 100,00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296 303 000,00</w:t>
            </w:r>
          </w:p>
        </w:tc>
      </w:tr>
      <w:tr w:rsidR="00CE673F" w:rsidRPr="00D017C1" w:rsidTr="00CE673F">
        <w:trPr>
          <w:trHeight w:val="3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1 01 02010 01 0000 110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283 466 800,00</w:t>
            </w:r>
          </w:p>
        </w:tc>
      </w:tr>
      <w:tr w:rsidR="00CE673F" w:rsidRPr="00D017C1" w:rsidTr="00CE673F">
        <w:trPr>
          <w:trHeight w:val="44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1 01 02010 01 1000 110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283 466 800,00</w:t>
            </w:r>
          </w:p>
        </w:tc>
      </w:tr>
      <w:tr w:rsidR="00CE673F" w:rsidRPr="00D017C1" w:rsidTr="00CE673F">
        <w:trPr>
          <w:trHeight w:val="28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1 01 02020 01 0000 110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580 000,00</w:t>
            </w:r>
          </w:p>
        </w:tc>
      </w:tr>
      <w:tr w:rsidR="00CE673F" w:rsidRPr="00D017C1" w:rsidTr="00CE673F">
        <w:trPr>
          <w:trHeight w:val="31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1 01 02020 01 1000 110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580 000,00</w:t>
            </w:r>
          </w:p>
        </w:tc>
      </w:tr>
      <w:tr w:rsidR="00CE673F" w:rsidRPr="00D017C1" w:rsidTr="00CE673F">
        <w:trPr>
          <w:trHeight w:val="62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</w:t>
            </w:r>
            <w:r w:rsidRPr="00D017C1">
              <w:rPr>
                <w:rFonts w:eastAsia="Times New Roman"/>
                <w:color w:val="000000"/>
              </w:rPr>
              <w:lastRenderedPageBreak/>
              <w:t>2025 года, а также в части суммы налога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D017C1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1 01 02030 01 0000 110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6 462 400,00</w:t>
            </w:r>
          </w:p>
        </w:tc>
      </w:tr>
      <w:tr w:rsidR="00CE673F" w:rsidRPr="00D017C1" w:rsidTr="00CE673F">
        <w:trPr>
          <w:trHeight w:val="28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D017C1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1 01 02030 01 1000 110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6 462 400,00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1 01 02040 01 0000 110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5 118 000,00</w:t>
            </w:r>
          </w:p>
        </w:tc>
      </w:tr>
      <w:tr w:rsidR="00CE673F" w:rsidRPr="00D017C1" w:rsidTr="00CE673F">
        <w:trPr>
          <w:trHeight w:val="18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1 01 02040 01 1000 110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5 118 000,00</w:t>
            </w:r>
          </w:p>
        </w:tc>
      </w:tr>
      <w:tr w:rsidR="00CE673F" w:rsidRPr="00D017C1" w:rsidTr="00CE673F">
        <w:trPr>
          <w:trHeight w:val="78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1 01 02080 01 0000 110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84 800,00</w:t>
            </w:r>
          </w:p>
        </w:tc>
      </w:tr>
      <w:tr w:rsidR="00CE673F" w:rsidRPr="00D017C1" w:rsidTr="00CE673F">
        <w:trPr>
          <w:trHeight w:val="34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 xml:space="preserve">Налог на доходы физических лиц в части суммы налога, </w:t>
            </w:r>
            <w:r w:rsidRPr="00D017C1">
              <w:rPr>
                <w:rFonts w:eastAsia="Times New Roman"/>
                <w:color w:val="000000"/>
              </w:rPr>
              <w:lastRenderedPageBreak/>
              <w:t>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(</w:t>
            </w:r>
            <w:proofErr w:type="gramStart"/>
            <w:r w:rsidRPr="00D017C1">
              <w:rPr>
                <w:rFonts w:eastAsia="Times New Roman"/>
                <w:color w:val="000000"/>
              </w:rPr>
              <w:t xml:space="preserve">сумма платежа (перерасчеты, недоимка и задолженность по соответствующему платежу, в том числе по </w:t>
            </w:r>
            <w:r w:rsidRPr="00D017C1">
              <w:rPr>
                <w:rFonts w:eastAsia="Times New Roman"/>
                <w:color w:val="000000"/>
              </w:rPr>
              <w:lastRenderedPageBreak/>
              <w:t>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1 01 02080 01 1000 </w:t>
            </w:r>
            <w:r w:rsidRPr="00D017C1">
              <w:rPr>
                <w:rFonts w:eastAsia="Times New Roman"/>
                <w:color w:val="000000"/>
              </w:rPr>
              <w:lastRenderedPageBreak/>
              <w:t xml:space="preserve">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72 300,00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84 800,00</w:t>
            </w:r>
          </w:p>
        </w:tc>
      </w:tr>
      <w:tr w:rsidR="00CE673F" w:rsidRPr="00D017C1" w:rsidTr="00CE673F">
        <w:trPr>
          <w:trHeight w:val="18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1 01 02130 01 0000 110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591 000,00</w:t>
            </w:r>
          </w:p>
        </w:tc>
      </w:tr>
      <w:tr w:rsidR="00CE673F" w:rsidRPr="00D017C1" w:rsidTr="00CE673F">
        <w:trPr>
          <w:trHeight w:val="25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017C1">
              <w:rPr>
                <w:rFonts w:eastAsia="Times New Roman"/>
                <w:color w:val="000000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1 01 02130 01 1000 110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591 000,00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31 806 600,00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42 463 300,00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44 155 700,00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1 03 02000 01 0000 110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31 806 600,00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44 155 700,00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1 03 02230 01 0000 110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23 040 500,00</w:t>
            </w:r>
          </w:p>
        </w:tc>
      </w:tr>
      <w:tr w:rsidR="00CE673F" w:rsidRPr="00D017C1" w:rsidTr="00CE673F">
        <w:trPr>
          <w:trHeight w:val="48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D017C1">
              <w:rPr>
                <w:rFonts w:eastAsia="Times New Roman"/>
                <w:color w:val="000000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1 03 02231 01 0000 110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23 040 500,00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D017C1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D017C1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1 03 02240 01 0000 110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110 400,00</w:t>
            </w:r>
          </w:p>
        </w:tc>
      </w:tr>
      <w:tr w:rsidR="00CE673F" w:rsidRPr="00D017C1" w:rsidTr="00CE673F">
        <w:trPr>
          <w:trHeight w:val="22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017C1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D017C1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1 03 02241 01 0000 110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110 400,00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1 03 02250 01 0000 110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22 303 000,00</w:t>
            </w:r>
          </w:p>
        </w:tc>
      </w:tr>
      <w:tr w:rsidR="00CE673F" w:rsidRPr="00D017C1" w:rsidTr="00CE673F">
        <w:trPr>
          <w:trHeight w:val="27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D017C1">
              <w:rPr>
                <w:rFonts w:eastAsia="Times New Roman"/>
                <w:color w:val="000000"/>
              </w:rPr>
              <w:lastRenderedPageBreak/>
              <w:t>Федерации)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1 03 02251 01 0000 110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22 303 000,00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1 03 02260 01 0000 110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-1 298 200,00</w:t>
            </w:r>
          </w:p>
        </w:tc>
      </w:tr>
      <w:tr w:rsidR="00CE673F" w:rsidRPr="00D017C1" w:rsidTr="00CE673F">
        <w:trPr>
          <w:trHeight w:val="18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1 03 02261 01 0000 110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-1 298 200,00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27 003 800,00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28 085 200,00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29 205 100,00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1 05 01000 00 0000 110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25 604 400,00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26 630 600,00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27 695 700,00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1 05 01010 01 0000 110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18 279 200,00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1 05 01011 01 0000 110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18 279 200,00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1 05 01011 01 1000 110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18 279 200,00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1 05 01020 01 0000 110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9 416 500,00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1 05 01021 01 0000 110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9 416 500,00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1 05 01021 01 1000 110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9 416 500,00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1 05 03000 01 0000 110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156 900,00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1 05 03010 01 0000 110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156 900,00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1 05 03010 01 1000 110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156 900,00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1 05 04000 02 0000 110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1 352 500,00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1 05 04060 02 0000 110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1 352 500,00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1 05 04060 02 1000 110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1 352 500,00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21 809 500,00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22 864 800,00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23 972 100,00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1 06 01000 00 0000 110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11 345 200,00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1 06 01020 14 0000 110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11 345 200,00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1 06 01020 14 1000 110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11 345 200,00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Земельный налог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1 06 06000 00 0000 110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12 136 600,00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12 379 400,00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12 626 900,00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Земельный налог с организаций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1 06 06030 00 0000 110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1 782 200,00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1 06 06032 14 0000 110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1 782 200,00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1 06 06032 14 1000 110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1 782 200,00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1 06 06040 00 0000 110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10 844 700,00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1 06 06042 14 0000 110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10 844 700,00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1 06 06042 14 1000 110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10 844 700,00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5 153 900,00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5 287 700,00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5 424 800,00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1 08 03000 01 0000 110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5 424 800,00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1 08 03010 01 0000 110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5 424 800,00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1 08 03010 01 1050 110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4 813 800,00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4 938 700,00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5 066 800,00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1 08 03010 01 1060 110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358 000,00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Неналоговые доходы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32 324 700,00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33 022 800,00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33 990 900,00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15 577 400,00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16 200 500,00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16 848 500,00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1 11 05000 00 0000 120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15 161 700,00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15 768 200,00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16 398 900,00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1 11 05010 00 0000 120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9 641 200,00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1 11 05012 14 0000 120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9 641 200,00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1 11 05020 00 0000 120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953 500,00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1 11 05024 14 0000 120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953 500,00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1 11 05030 00 0000 120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5 804 200,00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1 11 05034 14 0000 120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5 804 200,00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1 11 05300 00 0000 120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1 11 05310 00 0000 120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D017C1" w:rsidTr="00CE673F">
        <w:trPr>
          <w:trHeight w:val="20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1 11 05312 14 0000 120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1 11 07000 00 0000 120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45 700,00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1 11 07010 00 0000 120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45 700,00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1 11 07014 14 0000 120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45 700,00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1 11 09000 00 0000 120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400 400,00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1 11 09040 00 0000 120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400 400,00</w:t>
            </w:r>
          </w:p>
        </w:tc>
      </w:tr>
      <w:tr w:rsidR="00CE673F" w:rsidRPr="00D017C1" w:rsidTr="009002EE">
        <w:trPr>
          <w:trHeight w:val="13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D017C1">
              <w:rPr>
                <w:rFonts w:eastAsia="Times New Roman"/>
                <w:color w:val="000000"/>
              </w:rPr>
              <w:lastRenderedPageBreak/>
              <w:t>том числе казенных)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1 11 09044 14 0000 120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400 400,00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13 152 200,00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13 678 300,00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14 225 400,00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1 13 01000 00 0000 130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12 597 400,00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1 13 01990 00 0000 130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12 597 400,00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1 13 01994 14 0000 130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12 597 400,00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D017C1">
              <w:rPr>
                <w:rFonts w:eastAsia="Times New Roman"/>
                <w:color w:val="000000"/>
              </w:rPr>
              <w:t>Егоровская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1 13 01994 14 0011 130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205 000,00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1 13 01994 14 0021 130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796 000,00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1 13 01994 14 0023 130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218 400,00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227 100,00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D017C1">
              <w:rPr>
                <w:rFonts w:eastAsia="Times New Roman"/>
                <w:color w:val="000000"/>
              </w:rPr>
              <w:t>БЛАГОВЕЩЕНСКАЯ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1 13 01994 14 0031 130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332 000,00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1 13 01994 14 0033 130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478 400,00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497 500,00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1 13 01994 14 0041 130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376 700,00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391 900,00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1 13 01994 14 0051 130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1 185 100,00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D017C1">
              <w:rPr>
                <w:rFonts w:eastAsia="Times New Roman"/>
                <w:color w:val="000000"/>
              </w:rPr>
              <w:t>Елдежская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школа – филиал МОУ ГЛУХОВСКАЯ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1 13 01994 14 0061 130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D017C1">
              <w:rPr>
                <w:rFonts w:eastAsia="Times New Roman"/>
                <w:color w:val="000000"/>
              </w:rPr>
              <w:t>ВЛАДИМИРСКАЯ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1 13 01994 14 0071 130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646 000,00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699 000,00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ЗАДВОРКОВСКАЯ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1 13 01994 14 0081 130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1 066 000,00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1 109 000,00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ГАЛИБИХИНСКАЯ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1 13 01994 14 0091 130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399 000,00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1 13 01994 14 0101 130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355 000,00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D017C1">
              <w:rPr>
                <w:rFonts w:eastAsia="Times New Roman"/>
                <w:color w:val="000000"/>
              </w:rPr>
              <w:t>Нестиарская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1 13 01994 14 0111 130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91 000,00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1 13 01994 14 0121 130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67 000,00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1 13 01994 14 0161 130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1 019 000,00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1 102 000,00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1 13 01994 14 0171 130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1 027 800,00</w:t>
            </w:r>
          </w:p>
        </w:tc>
      </w:tr>
      <w:tr w:rsidR="00CE673F" w:rsidRPr="00D017C1" w:rsidTr="009002EE">
        <w:trPr>
          <w:trHeight w:val="27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МКДОУ ВОСКРЕСЕНСКИЙ ДЕТСКИЙ САД </w:t>
            </w:r>
            <w:r w:rsidRPr="00D017C1">
              <w:rPr>
                <w:rFonts w:eastAsia="Times New Roman"/>
                <w:color w:val="000000"/>
              </w:rPr>
              <w:lastRenderedPageBreak/>
              <w:t>№ 4 "РЯБИНКА"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1 13 01994 14 0181 130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1 217 000,00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1 13 01994 14 0191 130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1 433 000,00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1 13 01994 14 0211 130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263 000,00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1 13 01994 14 0271 130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723 100,00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752 000,00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1 13 01994 14 0281 130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415 000,00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1 13 02000 00 0000 130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1 505 200,00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1 565 400,00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1 628 000,00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1 13 02060 00 0000 130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970 900,00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1 13 02064 14 0000 130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970 900,00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1 13 02990 00 0000 130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657 100,00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1 13 02994 14 0000 130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657 100,00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2 520 000,00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2 268 000,00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1 14 06000 00 0000 430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1 215 000,00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1 14 06010 00 0000 430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1 215 000,00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1 14 06012 14 0000 430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1 215 000,00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1 14 06300 00 0000 430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567 000,00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1 14 06310 00 0000 430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540 000,00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1 14 06312 14 0000 430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540 000,00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1 14 06320 00 0000 430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27 000,00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1 14 06324 14 0000 430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27 000,00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1 14 13000 00 0000 000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486 000,00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1 14 13040 14 0000 410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486 000,00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624 000,00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649 000,00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1 16 01000 01 0000 140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611 520,00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636 000,00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1 16 01050 01 0000 140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4 550,00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1 16 01053 01 0000 140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4 550,00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1 16 01060 01 0000 140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65 510,00</w:t>
            </w:r>
          </w:p>
        </w:tc>
      </w:tr>
      <w:tr w:rsidR="00CE673F" w:rsidRPr="00D017C1" w:rsidTr="00CE673F">
        <w:trPr>
          <w:trHeight w:val="18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1 16 01063 01 0000 140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65 510,00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1 16 01070 01 0000 140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19 470,00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1 16 01073 01 0000 140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19 470,00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1 16 01080 01 0000 140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45 430,00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1 16 01083 01 0000 140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45 430,00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1 16 01090 01 0000 140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1 420,00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1 16 01093 01 0000 140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1 420,00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1 16 01130 01 0000 140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1 16 01133 01 0000 140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1 16 01140 01 0000 140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45 430,00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1 16 01143 01 0000 140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45 430,00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1 16 01150 01 0000 140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1 150,00</w:t>
            </w:r>
          </w:p>
        </w:tc>
      </w:tr>
      <w:tr w:rsidR="00CE673F" w:rsidRPr="00D017C1" w:rsidTr="009002EE">
        <w:trPr>
          <w:trHeight w:val="4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</w:t>
            </w:r>
            <w:r w:rsidRPr="00D017C1">
              <w:rPr>
                <w:rFonts w:eastAsia="Times New Roman"/>
                <w:color w:val="000000"/>
              </w:rPr>
              <w:lastRenderedPageBreak/>
              <w:t>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1 16 01153 01 0000 140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1 150,00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1 16 01170 01 0000 140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6 490,00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1 16 01173 01 0000 140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6 490,00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1 16 01190 01 0000 140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129 800,00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1 16 01193 01 0000 140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129 800,00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1 16 01200 01 0000 140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314 750,00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1 16 01203 01 0000 140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314 750,00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1 16 10000 00 0000 140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13 000,00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1 16 10120 00 0000 140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13 000,00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1 16 10123 01 0000 140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13 000,00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1 17 00000 00 0000 000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195 100,00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Инициативные платежи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1 17 15000 00 0000 150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1 17 15020 14 0000 150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Инициативные платежи, зачисляемые в бюджеты муниципальных округов. Средства физических лиц. Ремонт (</w:t>
            </w:r>
            <w:proofErr w:type="spellStart"/>
            <w:r w:rsidRPr="00D017C1">
              <w:rPr>
                <w:rFonts w:eastAsia="Times New Roman"/>
                <w:color w:val="000000"/>
              </w:rPr>
              <w:t>щебенение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) автомобильных дорог в </w:t>
            </w:r>
            <w:proofErr w:type="spellStart"/>
            <w:r w:rsidRPr="00D017C1">
              <w:rPr>
                <w:rFonts w:eastAsia="Times New Roman"/>
                <w:color w:val="000000"/>
              </w:rPr>
              <w:t>д</w:t>
            </w:r>
            <w:proofErr w:type="gramStart"/>
            <w:r w:rsidRPr="00D017C1">
              <w:rPr>
                <w:rFonts w:eastAsia="Times New Roman"/>
                <w:color w:val="000000"/>
              </w:rPr>
              <w:t>.З</w:t>
            </w:r>
            <w:proofErr w:type="gramEnd"/>
            <w:r w:rsidRPr="00D017C1">
              <w:rPr>
                <w:rFonts w:eastAsia="Times New Roman"/>
                <w:color w:val="000000"/>
              </w:rPr>
              <w:t>адворка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на улицах </w:t>
            </w:r>
            <w:proofErr w:type="spellStart"/>
            <w:r w:rsidRPr="00D017C1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(340 </w:t>
            </w:r>
            <w:proofErr w:type="spellStart"/>
            <w:r w:rsidRPr="00D017C1">
              <w:rPr>
                <w:rFonts w:eastAsia="Times New Roman"/>
                <w:color w:val="000000"/>
              </w:rPr>
              <w:t>мп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), Полевая (680 </w:t>
            </w:r>
            <w:proofErr w:type="spellStart"/>
            <w:r w:rsidRPr="00D017C1">
              <w:rPr>
                <w:rFonts w:eastAsia="Times New Roman"/>
                <w:color w:val="000000"/>
              </w:rPr>
              <w:t>мп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) и в </w:t>
            </w:r>
            <w:proofErr w:type="spellStart"/>
            <w:r w:rsidRPr="00D017C1">
              <w:rPr>
                <w:rFonts w:eastAsia="Times New Roman"/>
                <w:color w:val="000000"/>
              </w:rPr>
              <w:t>д.Звягино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D017C1">
              <w:rPr>
                <w:rFonts w:eastAsia="Times New Roman"/>
                <w:color w:val="000000"/>
              </w:rPr>
              <w:t>ул.Февральская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(600 </w:t>
            </w:r>
            <w:proofErr w:type="spellStart"/>
            <w:r w:rsidRPr="00D017C1">
              <w:rPr>
                <w:rFonts w:eastAsia="Times New Roman"/>
                <w:color w:val="000000"/>
              </w:rPr>
              <w:t>мп</w:t>
            </w:r>
            <w:proofErr w:type="spellEnd"/>
            <w:r w:rsidRPr="00D017C1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1 17 15020 14 2007 150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017C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017C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017C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875 716 326,04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017C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786 093 049,53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017C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979 905 662,91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874 311 688,37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786 093 049,53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979 905 662,91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2 02 10000 00 0000 150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408 992 600,00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338 033 400,00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345 788 800,00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2 02 15001 00 0000 150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336 416 600,00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2 02 15001 14 0000 150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336 416 600,00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 (средства областного бюджета)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2 02 15001 14 0220 150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336 416 600,00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2 02 15002 00 0000 150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9 372 200,00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2 02 15002 14 0000 150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9 372 200,00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Дотации бюджетам муниципальных округов на поддержку мер по обеспечению сбалансированности бюджетов (средства областного бюджета)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2 02 15002 14 0220 150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9 372 200,00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2 02 20000 00 0000 150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73 493 245,40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55 040 381,53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226 957 285,91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Субсидии бюджетам на </w:t>
            </w:r>
            <w:proofErr w:type="spellStart"/>
            <w:r w:rsidRPr="00D017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2 02 20077 00 0000 150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175 000 000,00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proofErr w:type="spellStart"/>
            <w:r w:rsidRPr="00D017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2 02 20077 14 0000 150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175 000 000,00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proofErr w:type="spellStart"/>
            <w:r w:rsidRPr="00D017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2 02 20077 14 0220 150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175 000 000,00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D017C1">
              <w:rPr>
                <w:rFonts w:eastAsia="Times New Roman"/>
                <w:color w:val="000000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2 02 25304 00 0000 150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7 229 260,88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2 02 25304 14 0000 150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7 229 260,88</w:t>
            </w:r>
          </w:p>
        </w:tc>
      </w:tr>
      <w:tr w:rsidR="00CE673F" w:rsidRPr="00D017C1" w:rsidTr="00CE673F">
        <w:trPr>
          <w:trHeight w:val="18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2 02 25304 14 0110 150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5 648 331,60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5 291 721,40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4 915 897,40</w:t>
            </w:r>
          </w:p>
        </w:tc>
      </w:tr>
      <w:tr w:rsidR="00CE673F" w:rsidRPr="00D017C1" w:rsidTr="00CE673F">
        <w:trPr>
          <w:trHeight w:val="18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2 02 25304 14 0220 150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2 089 108,95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2 267 880,60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2 313 363,48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2 02 25497 00 0000 150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499 700,00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2 02 25497 14 0000 150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499 700,00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2 02 25497 14 0110 150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304 100,00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308 600,00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Субсидии бюджетам муниципальных округов на реализацию мероприятий по обеспечению жильем молодых семей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2 02 25497 14 0220 150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191 100,00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2 02 25519 00 0000 150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52 158,12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2 02 25519 14 0000 150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52 158,12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2 02 25519 14 0110 150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3 931 416,21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35 857,60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35 467,52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2 02 25519 14 0220 150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292 756,94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15 367,54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16 690,60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2 02 25555 00 0000 150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5 319 148,94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5 376 344,09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5 434 782,61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2 02 25555 14 0000 150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5 319 148,94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5 376 344,09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5 434 782,61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2 02 25555 14 0110 150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5 000 000,00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2 02 25555 14 0220 150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319 148,94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376 344,09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434 782,61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2 02 25576 00 0000 150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6 470 568,89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2 02 25576 14 0000 150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6 470 568,89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Субсидии на обеспечение комплексного развития сельских территорий за счет средств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2 02 25576 14 0110 150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6 082 334,45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на обеспечение комплексного развития сельских территорий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2 02 25576 14 0220 150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388 234,44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78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2 02 25599 00 0000 150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2 02 25599 14 0000 150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2 02 25599 14 0110 150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46 975,50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2 02 25599 14 0220 150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17 374,50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субсидии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2 02 29999 00 0000 150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49 677 563,87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38 741 384,30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субсидии бюджетам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2 02 29999 14 0000 150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49 677 563,87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38 741 384,30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2 02 29999 14 0220 150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49 677 563,87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38 741 384,30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2 02 30000 00 0000 150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388 301 903,61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389 968 640,00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404 071 540,00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2 02 30024 00 0000 150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328 051 803,61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329 584 840,00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343 176 740,00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2 02 30024 14 0000 150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328 051 803,61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329 584 840,00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343 176 740,00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2 02 30024 14 0110 150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937 440,00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2 02 30024 14 0220 150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327 218 523,61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328 647 400,00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342 239 300,00</w:t>
            </w:r>
          </w:p>
        </w:tc>
      </w:tr>
      <w:tr w:rsidR="00CE673F" w:rsidRPr="00D017C1" w:rsidTr="009002EE">
        <w:trPr>
          <w:trHeight w:val="132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2 02 30029 00 0000 150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</w:tr>
      <w:tr w:rsidR="00CE673F" w:rsidRPr="00D017C1" w:rsidTr="009002EE">
        <w:trPr>
          <w:trHeight w:val="134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2 02 30029 14 0000 150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</w:tr>
      <w:tr w:rsidR="00CE673F" w:rsidRPr="00D017C1" w:rsidTr="009002EE">
        <w:trPr>
          <w:trHeight w:val="13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2 02 30029 14 0220 150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1 694 700,00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2 02 35082 00 0000 150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2 02 35082 14 0000 150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</w:tr>
      <w:tr w:rsidR="00CE673F" w:rsidRPr="00D017C1" w:rsidTr="009002EE">
        <w:trPr>
          <w:trHeight w:val="111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2 02 35082 14 0220 150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25 410 000,00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2 02 35118 00 0000 150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D017C1" w:rsidTr="009002EE">
        <w:trPr>
          <w:trHeight w:val="102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2 02 35118 14 0000 150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D017C1" w:rsidTr="00CE673F">
        <w:trPr>
          <w:trHeight w:val="1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2 02 35118 14 0110 150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2 02 35120 00 0000 150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8 600,00</w:t>
            </w:r>
          </w:p>
        </w:tc>
      </w:tr>
      <w:tr w:rsidR="00CE673F" w:rsidRPr="00D017C1" w:rsidTr="009002EE">
        <w:trPr>
          <w:trHeight w:val="13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2 02 35120 14 0000 150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8 600,00</w:t>
            </w:r>
          </w:p>
        </w:tc>
      </w:tr>
      <w:tr w:rsidR="00CE673F" w:rsidRPr="00D017C1" w:rsidTr="009002EE">
        <w:trPr>
          <w:trHeight w:val="12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2 02 35120 14 0110 150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8 600,00</w:t>
            </w:r>
          </w:p>
        </w:tc>
      </w:tr>
      <w:tr w:rsidR="00CE673F" w:rsidRPr="00D017C1" w:rsidTr="009002EE">
        <w:trPr>
          <w:trHeight w:val="200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2 02 35303 00 0000 150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</w:tr>
      <w:tr w:rsidR="00CE673F" w:rsidRPr="00D017C1" w:rsidTr="009002EE">
        <w:trPr>
          <w:trHeight w:val="221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2 02 35303 14 0000 150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</w:tr>
      <w:tr w:rsidR="00CE673F" w:rsidRPr="00D017C1" w:rsidTr="009002EE">
        <w:trPr>
          <w:trHeight w:val="142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2 02 35303 14 0110 150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23 436 000,00</w:t>
            </w:r>
          </w:p>
        </w:tc>
      </w:tr>
      <w:tr w:rsidR="00CE673F" w:rsidRPr="00D017C1" w:rsidTr="009002EE">
        <w:trPr>
          <w:trHeight w:val="4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Единая субвенция местным бюджетам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2 02 39998 00 0000 150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Единая субвенция бюджетам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2 02 39998 14 0000 150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Единая субвенция бюджетам муниципальных округов (средства областного бюджета)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2 02 39998 14 0220 150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7 897 300,00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2 02 40000 00 0000 150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3 523 939,36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3 050 628,00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3 088 037,00</w:t>
            </w:r>
          </w:p>
        </w:tc>
      </w:tr>
      <w:tr w:rsidR="00CE673F" w:rsidRPr="00D017C1" w:rsidTr="009002EE">
        <w:trPr>
          <w:trHeight w:val="141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2 02 45179 00 0000 150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2 740 584,00</w:t>
            </w:r>
          </w:p>
        </w:tc>
      </w:tr>
      <w:tr w:rsidR="00CE673F" w:rsidRPr="00D017C1" w:rsidTr="009002EE">
        <w:trPr>
          <w:trHeight w:val="170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2 02 45179 14 0000 150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2 740 584,00</w:t>
            </w:r>
          </w:p>
        </w:tc>
      </w:tr>
      <w:tr w:rsidR="00CE673F" w:rsidRPr="00D017C1" w:rsidTr="009002EE">
        <w:trPr>
          <w:trHeight w:val="16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Межбюджетные </w:t>
            </w:r>
            <w:proofErr w:type="gramStart"/>
            <w:r w:rsidRPr="00D017C1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2 02 45179 14 0110 150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2 325 503,00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2 517 536,00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2 521 337,00</w:t>
            </w:r>
          </w:p>
        </w:tc>
      </w:tr>
      <w:tr w:rsidR="00CE673F" w:rsidRPr="00D017C1" w:rsidTr="009002EE">
        <w:trPr>
          <w:trHeight w:val="168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Межбюджетные </w:t>
            </w:r>
            <w:proofErr w:type="gramStart"/>
            <w:r w:rsidRPr="00D017C1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2 02 45179 14 0220 150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148 436,36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189 492,00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219 247,00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2 02 49999 00 0000 150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347 453,00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2 02 49999 14 0000 150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347 453,00</w:t>
            </w:r>
          </w:p>
        </w:tc>
      </w:tr>
      <w:tr w:rsidR="00CE673F" w:rsidRPr="00D017C1" w:rsidTr="00CE673F">
        <w:trPr>
          <w:trHeight w:val="9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2 02 49999 14 0220 150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347 453,00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2 07 00000 00 0000 000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2 499 000,00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>Прочие безвозмездные поступления в бюджеты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2 07 04000 14 0000 150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2 499 000,00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2 07 04050 14 0000 150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2 499 000,00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4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</w:t>
            </w:r>
            <w:proofErr w:type="spellStart"/>
            <w:r w:rsidRPr="00D017C1">
              <w:rPr>
                <w:rFonts w:eastAsia="Times New Roman"/>
                <w:color w:val="000000"/>
              </w:rPr>
              <w:t>округов</w:t>
            </w:r>
            <w:proofErr w:type="gramStart"/>
            <w:r w:rsidRPr="00D017C1">
              <w:rPr>
                <w:rFonts w:eastAsia="Times New Roman"/>
                <w:color w:val="000000"/>
              </w:rPr>
              <w:t>.С</w:t>
            </w:r>
            <w:proofErr w:type="gramEnd"/>
            <w:r w:rsidRPr="00D017C1">
              <w:rPr>
                <w:rFonts w:eastAsia="Times New Roman"/>
                <w:color w:val="000000"/>
              </w:rPr>
              <w:t>редства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юридических лиц. Ремонт автомобильной дороги по ул. Зеленая в с. </w:t>
            </w:r>
            <w:proofErr w:type="spellStart"/>
            <w:r w:rsidRPr="00D017C1">
              <w:rPr>
                <w:rFonts w:eastAsia="Times New Roman"/>
                <w:color w:val="000000"/>
              </w:rPr>
              <w:t>Нестиары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2 07 04050 14 1001 150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69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Устройство тротуара по ул. </w:t>
            </w:r>
            <w:proofErr w:type="spellStart"/>
            <w:r w:rsidRPr="00D017C1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(Участок 3) в д. </w:t>
            </w:r>
            <w:proofErr w:type="spellStart"/>
            <w:r w:rsidRPr="00D017C1">
              <w:rPr>
                <w:rFonts w:eastAsia="Times New Roman"/>
                <w:color w:val="000000"/>
              </w:rPr>
              <w:t>Задворка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</w:t>
            </w:r>
            <w:proofErr w:type="gramStart"/>
            <w:r w:rsidRPr="00D017C1">
              <w:rPr>
                <w:rFonts w:eastAsia="Times New Roman"/>
                <w:color w:val="000000"/>
              </w:rPr>
              <w:t>КМ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0+000 - КМ 0+206 -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2 07 04050 14 1002 150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178 500,00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53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Школьная (участок 2) КМ 0+000 - КМ 0+588 в с. </w:t>
            </w:r>
            <w:proofErr w:type="gramStart"/>
            <w:r w:rsidRPr="00D017C1">
              <w:rPr>
                <w:rFonts w:eastAsia="Times New Roman"/>
                <w:color w:val="000000"/>
              </w:rPr>
              <w:t>Владимирское</w:t>
            </w:r>
            <w:proofErr w:type="gramEnd"/>
            <w:r w:rsidRPr="00D017C1">
              <w:rPr>
                <w:rFonts w:eastAsia="Times New Roman"/>
                <w:color w:val="000000"/>
              </w:rPr>
              <w:t xml:space="preserve">  Воскресенского муниципального округа Нижегородской области -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2 07 04050 14 1003 150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820 000,00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57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Прочие безвозмездные поступления, зачисляемые в бюджеты муниципальных округов. Средства юридических лиц. Ремонт автомобильных дорог по ул. Железнодорожная и ул. Больничная в п. Красный Яр Воскресенского муниципального округа Нижегородской области -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2 07 04050 14 1004 150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33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Центральная от д.2 до д.18 в д. </w:t>
            </w:r>
            <w:proofErr w:type="spellStart"/>
            <w:r w:rsidRPr="00D017C1">
              <w:rPr>
                <w:rFonts w:eastAsia="Times New Roman"/>
                <w:color w:val="000000"/>
              </w:rPr>
              <w:t>Якшиха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2 07 04050 14 1005 150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330 500,00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54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lastRenderedPageBreak/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Центральная от  д.18 до пересечения с дорогой </w:t>
            </w:r>
            <w:proofErr w:type="spellStart"/>
            <w:r w:rsidRPr="00D017C1">
              <w:rPr>
                <w:rFonts w:eastAsia="Times New Roman"/>
                <w:color w:val="000000"/>
              </w:rPr>
              <w:t>Калиниха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- </w:t>
            </w:r>
            <w:proofErr w:type="spellStart"/>
            <w:r w:rsidRPr="00D017C1">
              <w:rPr>
                <w:rFonts w:eastAsia="Times New Roman"/>
                <w:color w:val="000000"/>
              </w:rPr>
              <w:t>Елдеж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- Орехи  в д. </w:t>
            </w:r>
            <w:proofErr w:type="spellStart"/>
            <w:r w:rsidRPr="00D017C1">
              <w:rPr>
                <w:rFonts w:eastAsia="Times New Roman"/>
                <w:color w:val="000000"/>
              </w:rPr>
              <w:t>Якшиха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2 07 04050 14 1006 150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148 000,00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7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физических лиц. Ремонт автомобильной дороги по ул. Центральная от  д.18 до пересечения с дорогой </w:t>
            </w:r>
            <w:proofErr w:type="spellStart"/>
            <w:r w:rsidRPr="00D017C1">
              <w:rPr>
                <w:rFonts w:eastAsia="Times New Roman"/>
                <w:color w:val="000000"/>
              </w:rPr>
              <w:t>Калиниха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- </w:t>
            </w:r>
            <w:proofErr w:type="spellStart"/>
            <w:r w:rsidRPr="00D017C1">
              <w:rPr>
                <w:rFonts w:eastAsia="Times New Roman"/>
                <w:color w:val="000000"/>
              </w:rPr>
              <w:t>Елдеж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- Орехи  в д. </w:t>
            </w:r>
            <w:proofErr w:type="spellStart"/>
            <w:r w:rsidRPr="00D017C1">
              <w:rPr>
                <w:rFonts w:eastAsia="Times New Roman"/>
                <w:color w:val="000000"/>
              </w:rPr>
              <w:t>Якшиха</w:t>
            </w:r>
            <w:proofErr w:type="spellEnd"/>
            <w:r w:rsidRPr="00D017C1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2 07 04050 14 2006 150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12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-1 094 362,33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017C1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9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2 19 00000 14 0000 150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00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2 19 60010 14 0000 150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9002EE">
        <w:trPr>
          <w:trHeight w:val="11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 xml:space="preserve">2 19 60010 14 0220 150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0,00</w:t>
            </w:r>
          </w:p>
        </w:tc>
      </w:tr>
      <w:tr w:rsidR="00CE673F" w:rsidRPr="00D017C1" w:rsidTr="00CE673F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ИТОГО ДОХОДОВ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017C1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1 246 809 826,04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1 191 606 949,53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73F" w:rsidRPr="00D017C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017C1">
              <w:rPr>
                <w:rFonts w:eastAsia="Times New Roman"/>
                <w:color w:val="000000"/>
              </w:rPr>
              <w:t>1 412 957 262,91</w:t>
            </w:r>
          </w:p>
        </w:tc>
      </w:tr>
    </w:tbl>
    <w:p w:rsidR="00CE673F" w:rsidRDefault="00CE673F" w:rsidP="00CE673F">
      <w:pPr>
        <w:spacing w:line="240" w:lineRule="atLeast"/>
        <w:jc w:val="right"/>
        <w:sectPr w:rsidR="00CE673F" w:rsidSect="00CE673F">
          <w:headerReference w:type="default" r:id="rId11"/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  <w:r>
        <w:t>».</w:t>
      </w:r>
    </w:p>
    <w:p w:rsidR="00CE673F" w:rsidRPr="00AE1DB7" w:rsidRDefault="00CE673F" w:rsidP="009002EE">
      <w:pPr>
        <w:suppressAutoHyphens/>
        <w:jc w:val="right"/>
      </w:pPr>
      <w:r w:rsidRPr="00AE1DB7">
        <w:lastRenderedPageBreak/>
        <w:t xml:space="preserve">«Приложение </w:t>
      </w:r>
      <w:r>
        <w:t>2</w:t>
      </w:r>
    </w:p>
    <w:p w:rsidR="009002EE" w:rsidRPr="00AE1DB7" w:rsidRDefault="009002EE" w:rsidP="009002EE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9002EE" w:rsidRPr="00AE1DB7" w:rsidRDefault="009002EE" w:rsidP="009002EE">
      <w:pPr>
        <w:suppressAutoHyphens/>
        <w:jc w:val="right"/>
      </w:pPr>
      <w:r w:rsidRPr="00AE1DB7">
        <w:t>Воскресенского муниципального округа</w:t>
      </w:r>
    </w:p>
    <w:p w:rsidR="009002EE" w:rsidRPr="00AE1DB7" w:rsidRDefault="009002EE" w:rsidP="009002EE">
      <w:pPr>
        <w:suppressAutoHyphens/>
        <w:jc w:val="right"/>
      </w:pPr>
      <w:r w:rsidRPr="00AE1DB7">
        <w:t>Нижегородской области</w:t>
      </w:r>
    </w:p>
    <w:p w:rsidR="009002EE" w:rsidRPr="00AE1DB7" w:rsidRDefault="009002EE" w:rsidP="009002EE">
      <w:pPr>
        <w:suppressAutoHyphens/>
        <w:jc w:val="right"/>
      </w:pPr>
      <w:r w:rsidRPr="00AE1DB7">
        <w:t xml:space="preserve">от </w:t>
      </w:r>
      <w:r>
        <w:t>25 мая</w:t>
      </w:r>
      <w:r w:rsidRPr="00AE1DB7">
        <w:t xml:space="preserve"> 202</w:t>
      </w:r>
      <w:r>
        <w:t>6</w:t>
      </w:r>
      <w:r w:rsidRPr="00AE1DB7">
        <w:t xml:space="preserve"> года №</w:t>
      </w:r>
      <w:r>
        <w:t xml:space="preserve"> 42</w:t>
      </w:r>
    </w:p>
    <w:p w:rsidR="009002EE" w:rsidRPr="00073D5A" w:rsidRDefault="009002EE" w:rsidP="009002EE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9002EE" w:rsidRPr="00073D5A" w:rsidRDefault="009002EE" w:rsidP="009002EE">
      <w:pPr>
        <w:ind w:left="5580" w:hanging="5580"/>
        <w:jc w:val="right"/>
      </w:pPr>
      <w:r w:rsidRPr="00073D5A">
        <w:t>Воскресенского муниципального округа</w:t>
      </w:r>
    </w:p>
    <w:p w:rsidR="009002EE" w:rsidRPr="00073D5A" w:rsidRDefault="009002EE" w:rsidP="009002EE">
      <w:pPr>
        <w:ind w:left="5580" w:hanging="5580"/>
        <w:jc w:val="right"/>
      </w:pPr>
      <w:r w:rsidRPr="00073D5A">
        <w:t>Нижегородской области</w:t>
      </w:r>
    </w:p>
    <w:p w:rsidR="009002EE" w:rsidRPr="00073D5A" w:rsidRDefault="009002EE" w:rsidP="009002EE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 99</w:t>
      </w:r>
    </w:p>
    <w:p w:rsidR="009002EE" w:rsidRDefault="009002EE" w:rsidP="009002EE">
      <w:pPr>
        <w:ind w:left="5580" w:hanging="5580"/>
        <w:jc w:val="right"/>
      </w:pPr>
      <w:r w:rsidRPr="00073D5A">
        <w:t xml:space="preserve">«О бюджете </w:t>
      </w:r>
      <w:r>
        <w:t xml:space="preserve">Воскресенского </w:t>
      </w:r>
      <w:r w:rsidRPr="00073D5A">
        <w:t>муниципального округа</w:t>
      </w:r>
    </w:p>
    <w:p w:rsidR="009002EE" w:rsidRPr="00073D5A" w:rsidRDefault="009002EE" w:rsidP="009002EE">
      <w:pPr>
        <w:ind w:left="5580" w:hanging="5580"/>
        <w:jc w:val="right"/>
      </w:pPr>
      <w:r>
        <w:t>Нижегородской области</w:t>
      </w:r>
      <w:r w:rsidRPr="00073D5A">
        <w:t xml:space="preserve"> на 202</w:t>
      </w:r>
      <w:r>
        <w:t>6</w:t>
      </w:r>
      <w:r w:rsidRPr="00073D5A">
        <w:t xml:space="preserve"> год</w:t>
      </w:r>
    </w:p>
    <w:p w:rsidR="009002EE" w:rsidRDefault="009002EE" w:rsidP="009002EE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9002EE" w:rsidRPr="00AE1DB7" w:rsidRDefault="009002EE" w:rsidP="009002EE">
      <w:pPr>
        <w:suppressAutoHyphens/>
        <w:jc w:val="right"/>
      </w:pPr>
    </w:p>
    <w:p w:rsidR="009002EE" w:rsidRPr="00073D5A" w:rsidRDefault="009002EE" w:rsidP="009002EE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3</w:t>
      </w:r>
    </w:p>
    <w:p w:rsidR="009002EE" w:rsidRPr="00073D5A" w:rsidRDefault="009002EE" w:rsidP="009002EE">
      <w:pPr>
        <w:ind w:left="5580" w:hanging="5580"/>
        <w:jc w:val="right"/>
      </w:pPr>
      <w:r w:rsidRPr="00073D5A">
        <w:t>к решению Совета депутатов</w:t>
      </w:r>
    </w:p>
    <w:p w:rsidR="009002EE" w:rsidRPr="00073D5A" w:rsidRDefault="009002EE" w:rsidP="009002EE">
      <w:pPr>
        <w:ind w:left="5580" w:hanging="5580"/>
        <w:jc w:val="right"/>
      </w:pPr>
      <w:r w:rsidRPr="00073D5A">
        <w:t>Воскресенского муниципального округа</w:t>
      </w:r>
    </w:p>
    <w:p w:rsidR="009002EE" w:rsidRPr="00073D5A" w:rsidRDefault="009002EE" w:rsidP="009002EE">
      <w:pPr>
        <w:ind w:left="5580" w:hanging="5580"/>
        <w:jc w:val="right"/>
      </w:pPr>
      <w:r w:rsidRPr="00073D5A">
        <w:t>Нижегородской области</w:t>
      </w:r>
    </w:p>
    <w:p w:rsidR="009002EE" w:rsidRPr="00073D5A" w:rsidRDefault="009002EE" w:rsidP="009002EE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>
        <w:t xml:space="preserve"> 99</w:t>
      </w:r>
    </w:p>
    <w:p w:rsidR="00CE673F" w:rsidRPr="00073D5A" w:rsidRDefault="00CE673F" w:rsidP="00CE673F">
      <w:pPr>
        <w:jc w:val="center"/>
        <w:rPr>
          <w:b/>
        </w:rPr>
      </w:pPr>
    </w:p>
    <w:p w:rsidR="00CE673F" w:rsidRPr="00073D5A" w:rsidRDefault="00CE673F" w:rsidP="00CE673F">
      <w:pPr>
        <w:jc w:val="center"/>
        <w:rPr>
          <w:b/>
        </w:rPr>
      </w:pPr>
      <w:r w:rsidRPr="00073D5A">
        <w:rPr>
          <w:b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73D5A">
        <w:rPr>
          <w:b/>
        </w:rPr>
        <w:t>видов расходов классификации расходов бюджета</w:t>
      </w:r>
      <w:proofErr w:type="gramEnd"/>
    </w:p>
    <w:p w:rsidR="00CE673F" w:rsidRDefault="00CE673F" w:rsidP="00CE673F">
      <w:pPr>
        <w:ind w:left="5580" w:hanging="5580"/>
        <w:jc w:val="right"/>
      </w:pPr>
      <w:r w:rsidRPr="00073D5A">
        <w:t>(рублей)</w:t>
      </w:r>
    </w:p>
    <w:tbl>
      <w:tblPr>
        <w:tblW w:w="5000" w:type="pct"/>
        <w:jc w:val="center"/>
        <w:tblInd w:w="534" w:type="dxa"/>
        <w:tblLook w:val="04A0" w:firstRow="1" w:lastRow="0" w:firstColumn="1" w:lastColumn="0" w:noHBand="0" w:noVBand="1"/>
      </w:tblPr>
      <w:tblGrid>
        <w:gridCol w:w="4997"/>
        <w:gridCol w:w="2215"/>
        <w:gridCol w:w="1257"/>
        <w:gridCol w:w="2163"/>
        <w:gridCol w:w="2163"/>
        <w:gridCol w:w="2163"/>
      </w:tblGrid>
      <w:tr w:rsidR="00CE673F" w:rsidRPr="00194BCD" w:rsidTr="00212BDD">
        <w:trPr>
          <w:trHeight w:val="630"/>
          <w:jc w:val="center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E673F" w:rsidRPr="00194BCD" w:rsidTr="00212BDD">
        <w:trPr>
          <w:trHeight w:val="276"/>
          <w:jc w:val="center"/>
        </w:trPr>
        <w:tc>
          <w:tcPr>
            <w:tcW w:w="1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194BCD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E673F" w:rsidRPr="00194BCD" w:rsidTr="00212BDD">
        <w:trPr>
          <w:trHeight w:val="127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01.0.00.00000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662 628 441,53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669 548 180,30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683 012 786,18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560 093 793,58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568 134 580,30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581 258 886,18</w:t>
            </w:r>
          </w:p>
        </w:tc>
      </w:tr>
      <w:tr w:rsidR="00CE673F" w:rsidRPr="00194BCD" w:rsidTr="00212BDD">
        <w:trPr>
          <w:trHeight w:val="8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140 782 921,96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145 219 900,00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147 998 400,00</w:t>
            </w:r>
          </w:p>
        </w:tc>
      </w:tr>
      <w:tr w:rsidR="00CE673F" w:rsidRPr="00194BCD" w:rsidTr="00212BDD">
        <w:trPr>
          <w:trHeight w:val="99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66 862 421,96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70 759 000,00</w:t>
            </w:r>
          </w:p>
        </w:tc>
      </w:tr>
      <w:tr w:rsidR="00CE673F" w:rsidRPr="00194BCD" w:rsidTr="00212BDD">
        <w:trPr>
          <w:trHeight w:val="154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34 791 700,00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34 799 700,00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34 799 700,00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31 808 221,96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35 873 100,00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35 648 800,00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262 500,00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310 500,00</w:t>
            </w:r>
          </w:p>
        </w:tc>
      </w:tr>
      <w:tr w:rsidR="00CE673F" w:rsidRPr="00194BCD" w:rsidTr="00212BDD">
        <w:trPr>
          <w:trHeight w:val="5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74 541 100,00</w:t>
            </w:r>
          </w:p>
        </w:tc>
      </w:tr>
      <w:tr w:rsidR="00CE673F" w:rsidRPr="00194BCD" w:rsidTr="00212BDD">
        <w:trPr>
          <w:trHeight w:val="144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70 884 300,00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71 196 200,00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74 159 100,00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382 000,00</w:t>
            </w:r>
          </w:p>
        </w:tc>
      </w:tr>
      <w:tr w:rsidR="00CE673F" w:rsidRPr="00194BCD" w:rsidTr="00212BD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осуществление выплаты </w:t>
            </w:r>
            <w:r w:rsidRPr="00194BCD">
              <w:rPr>
                <w:rFonts w:eastAsia="Times New Roman"/>
                <w:color w:val="000000"/>
              </w:rPr>
              <w:lastRenderedPageBreak/>
              <w:t>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01.1.01.73110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1 694 700,00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1 669 300,00</w:t>
            </w:r>
          </w:p>
        </w:tc>
      </w:tr>
      <w:tr w:rsidR="00CE673F" w:rsidRPr="00194BCD" w:rsidTr="00212BDD">
        <w:trPr>
          <w:trHeight w:val="224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94BCD">
              <w:rPr>
                <w:rFonts w:eastAsia="Times New Roman"/>
                <w:color w:val="000000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1 003 600,00</w:t>
            </w:r>
          </w:p>
        </w:tc>
      </w:tr>
      <w:tr w:rsidR="00CE673F" w:rsidRPr="00194BCD" w:rsidTr="00212BDD">
        <w:trPr>
          <w:trHeight w:val="61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1 003 600,00</w:t>
            </w:r>
          </w:p>
        </w:tc>
      </w:tr>
      <w:tr w:rsidR="00CE673F" w:rsidRPr="00194BCD" w:rsidTr="00212BDD">
        <w:trPr>
          <w:trHeight w:val="7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за счёт средств фонда на поддержку территорий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01.1.02.22000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85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01.1.02.22000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8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392 410 652,26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395 528 312,30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405 836 709,18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124 300 637,56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126 897 800,00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127 125 400,00</w:t>
            </w:r>
          </w:p>
        </w:tc>
      </w:tr>
      <w:tr w:rsidR="00CE673F" w:rsidRPr="00194BCD" w:rsidTr="00212BDD">
        <w:trPr>
          <w:trHeight w:val="126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44 776 900,00</w:t>
            </w:r>
          </w:p>
        </w:tc>
      </w:tr>
      <w:tr w:rsidR="00CE673F" w:rsidRPr="00194BCD" w:rsidTr="00212BDD">
        <w:trPr>
          <w:trHeight w:val="74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48 770 981,96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51 028 800,00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51 256 400,00</w:t>
            </w:r>
          </w:p>
        </w:tc>
      </w:tr>
      <w:tr w:rsidR="00CE673F" w:rsidRPr="00194BCD" w:rsidTr="00212BDD">
        <w:trPr>
          <w:trHeight w:val="88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30 559 565,60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30 863 500,00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30 863 500,00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193 190,00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228 600,00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228 600,00</w:t>
            </w:r>
          </w:p>
        </w:tc>
      </w:tr>
      <w:tr w:rsidR="00CE673F" w:rsidRPr="00194BCD" w:rsidTr="00212BDD">
        <w:trPr>
          <w:trHeight w:val="67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252 020 700,00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253 123 600,00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263 601 500,00</w:t>
            </w:r>
          </w:p>
        </w:tc>
      </w:tr>
      <w:tr w:rsidR="00CE673F" w:rsidRPr="00194BCD" w:rsidTr="00212BDD">
        <w:trPr>
          <w:trHeight w:val="166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175 669 000,00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176 803 900,00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187 281 800,00</w:t>
            </w:r>
          </w:p>
        </w:tc>
      </w:tr>
      <w:tr w:rsidR="00CE673F" w:rsidRPr="00194BCD" w:rsidTr="00212BDD">
        <w:trPr>
          <w:trHeight w:val="7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5 966 300,00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5 934 300,00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5 934 300,00</w:t>
            </w:r>
          </w:p>
        </w:tc>
      </w:tr>
      <w:tr w:rsidR="00CE673F" w:rsidRPr="00194BCD" w:rsidTr="00212BDD">
        <w:trPr>
          <w:trHeight w:val="71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70 385 400,00</w:t>
            </w:r>
          </w:p>
        </w:tc>
      </w:tr>
      <w:tr w:rsidR="00CE673F" w:rsidRPr="00194BCD" w:rsidTr="00212BD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918 300,00</w:t>
            </w:r>
          </w:p>
        </w:tc>
      </w:tr>
      <w:tr w:rsidR="00CE673F" w:rsidRPr="00194BCD" w:rsidTr="00212BDD">
        <w:trPr>
          <w:trHeight w:val="126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758 979,18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918 300,00</w:t>
            </w:r>
          </w:p>
        </w:tc>
      </w:tr>
      <w:tr w:rsidR="00CE673F" w:rsidRPr="00194BCD" w:rsidTr="00212BDD">
        <w:trPr>
          <w:trHeight w:val="73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119 020,82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89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40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87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94BCD">
              <w:rPr>
                <w:rFonts w:eastAsia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8 308 261,50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7 861 360,88</w:t>
            </w:r>
          </w:p>
        </w:tc>
      </w:tr>
      <w:tr w:rsidR="00CE673F" w:rsidRPr="00194BCD" w:rsidTr="00212BDD">
        <w:trPr>
          <w:trHeight w:val="7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3 974 888,12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3 913 169,00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3 761 037,88</w:t>
            </w:r>
          </w:p>
        </w:tc>
      </w:tr>
      <w:tr w:rsidR="00CE673F" w:rsidRPr="00194BCD" w:rsidTr="00212BDD">
        <w:trPr>
          <w:trHeight w:val="9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4 333 373,38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4 266 133,00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4 100 323,00</w:t>
            </w:r>
          </w:p>
        </w:tc>
      </w:tr>
      <w:tr w:rsidR="00CE673F" w:rsidRPr="00194BCD" w:rsidTr="00212BDD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3 649 846,00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3 799 900,00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2 330 888,42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2 356 851,00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2 356 847,00</w:t>
            </w:r>
          </w:p>
        </w:tc>
      </w:tr>
      <w:tr w:rsidR="00CE673F" w:rsidRPr="00194BCD" w:rsidTr="00212BDD">
        <w:trPr>
          <w:trHeight w:val="89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1 318 957,58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1 443 049,00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1 443 053,00</w:t>
            </w:r>
          </w:p>
        </w:tc>
      </w:tr>
      <w:tr w:rsidR="00CE673F" w:rsidRPr="00194BCD" w:rsidTr="00212BDD">
        <w:trPr>
          <w:trHeight w:val="169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2 475 207,20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2 530 248,30</w:t>
            </w:r>
          </w:p>
        </w:tc>
      </w:tr>
      <w:tr w:rsidR="00CE673F" w:rsidRPr="00194BCD" w:rsidTr="00212BDD">
        <w:trPr>
          <w:trHeight w:val="145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1 184 196,82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1 265 869,30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1 210 554,30</w:t>
            </w:r>
          </w:p>
        </w:tc>
      </w:tr>
      <w:tr w:rsidR="00CE673F" w:rsidRPr="00194BCD" w:rsidTr="00212BDD">
        <w:trPr>
          <w:trHeight w:val="78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1 291 010,38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1 380 041,00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1 319 694,00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26 840 219,36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27 386 368,00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27 423 777,00</w:t>
            </w:r>
          </w:p>
        </w:tc>
      </w:tr>
      <w:tr w:rsidR="00CE673F" w:rsidRPr="00194BCD" w:rsidTr="00212BD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937 440,00</w:t>
            </w:r>
          </w:p>
        </w:tc>
      </w:tr>
      <w:tr w:rsidR="00CE673F" w:rsidRPr="00194BCD" w:rsidTr="00212BDD">
        <w:trPr>
          <w:trHeight w:val="112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94BCD">
              <w:rPr>
                <w:rFonts w:eastAsia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677 020,00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781 240,00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781 240,00</w:t>
            </w:r>
          </w:p>
        </w:tc>
      </w:tr>
      <w:tr w:rsidR="00CE673F" w:rsidRPr="00194BCD" w:rsidTr="00212BDD">
        <w:trPr>
          <w:trHeight w:val="74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156 260,00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156 200,00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156 200,00</w:t>
            </w:r>
          </w:p>
        </w:tc>
      </w:tr>
      <w:tr w:rsidR="00CE673F" w:rsidRPr="00194BCD" w:rsidTr="00212BDD">
        <w:trPr>
          <w:trHeight w:val="14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2 740 584,00</w:t>
            </w:r>
          </w:p>
        </w:tc>
      </w:tr>
      <w:tr w:rsidR="00CE673F" w:rsidRPr="00194BCD" w:rsidTr="00212BDD">
        <w:trPr>
          <w:trHeight w:val="135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1 911 780,00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2 133 161,00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2 159 782,00</w:t>
            </w:r>
          </w:p>
        </w:tc>
      </w:tr>
      <w:tr w:rsidR="00CE673F" w:rsidRPr="00194BCD" w:rsidTr="00212BDD">
        <w:trPr>
          <w:trHeight w:val="6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562 159,36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573 867,00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580 802,00</w:t>
            </w:r>
          </w:p>
        </w:tc>
      </w:tr>
      <w:tr w:rsidR="00CE673F" w:rsidRPr="00194BCD" w:rsidTr="00212BD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23 436 000,00</w:t>
            </w:r>
          </w:p>
        </w:tc>
      </w:tr>
      <w:tr w:rsidR="00CE673F" w:rsidRPr="00194BCD" w:rsidTr="00212BDD">
        <w:trPr>
          <w:trHeight w:val="140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17 498 880,00</w:t>
            </w:r>
          </w:p>
        </w:tc>
      </w:tr>
      <w:tr w:rsidR="00CE673F" w:rsidRPr="00194BCD" w:rsidTr="00212BDD">
        <w:trPr>
          <w:trHeight w:val="74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5 937 120,00</w:t>
            </w:r>
          </w:p>
        </w:tc>
      </w:tr>
      <w:tr w:rsidR="00CE673F" w:rsidRPr="00194BCD" w:rsidTr="00212BDD">
        <w:trPr>
          <w:trHeight w:val="159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97 000,00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305 900,00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309 753,00</w:t>
            </w:r>
          </w:p>
        </w:tc>
      </w:tr>
      <w:tr w:rsidR="00CE673F" w:rsidRPr="00194BCD" w:rsidTr="00212BDD">
        <w:trPr>
          <w:trHeight w:val="149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96 292,36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303 892,00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307 500,00</w:t>
            </w:r>
          </w:p>
        </w:tc>
      </w:tr>
      <w:tr w:rsidR="00CE673F" w:rsidRPr="00194BCD" w:rsidTr="00212BDD">
        <w:trPr>
          <w:trHeight w:val="82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01.1.Ю</w:t>
            </w:r>
            <w:proofErr w:type="gramStart"/>
            <w:r w:rsidRPr="00194BCD">
              <w:rPr>
                <w:rFonts w:eastAsia="Times New Roman"/>
                <w:color w:val="000000"/>
              </w:rPr>
              <w:t>6</w:t>
            </w:r>
            <w:proofErr w:type="gramEnd"/>
            <w:r w:rsidRPr="00194BCD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707,64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2 008,00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2 253,00</w:t>
            </w:r>
          </w:p>
        </w:tc>
      </w:tr>
      <w:tr w:rsidR="00CE673F" w:rsidRPr="00194BCD" w:rsidTr="00212BDD">
        <w:trPr>
          <w:trHeight w:val="69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33 093 363,53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29 338 980,00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29 356 880,00</w:t>
            </w:r>
          </w:p>
        </w:tc>
      </w:tr>
      <w:tr w:rsidR="00CE673F" w:rsidRPr="00194BCD" w:rsidTr="00212BDD">
        <w:trPr>
          <w:trHeight w:val="98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28 907 280,00</w:t>
            </w:r>
          </w:p>
        </w:tc>
      </w:tr>
      <w:tr w:rsidR="00CE673F" w:rsidRPr="00194BCD" w:rsidTr="00212BDD">
        <w:trPr>
          <w:trHeight w:val="56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7 335 400,00</w:t>
            </w:r>
          </w:p>
        </w:tc>
      </w:tr>
      <w:tr w:rsidR="00CE673F" w:rsidRPr="00194BCD" w:rsidTr="00212BDD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7 335 400,00</w:t>
            </w:r>
          </w:p>
        </w:tc>
      </w:tr>
      <w:tr w:rsidR="00CE673F" w:rsidRPr="00194BCD" w:rsidTr="00212BDD">
        <w:trPr>
          <w:trHeight w:val="8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194BCD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19 186 626,71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19 430 380,00</w:t>
            </w:r>
          </w:p>
        </w:tc>
      </w:tr>
      <w:tr w:rsidR="00CE673F" w:rsidRPr="00194BCD" w:rsidTr="00212BDD">
        <w:trPr>
          <w:trHeight w:val="85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18 961 809,73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19 202 710,00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19 202 710,00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224 816,98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227 670,00</w:t>
            </w:r>
          </w:p>
        </w:tc>
      </w:tr>
      <w:tr w:rsidR="00CE673F" w:rsidRPr="00194BCD" w:rsidTr="00212BDD">
        <w:trPr>
          <w:trHeight w:val="38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2 141 500,00</w:t>
            </w:r>
          </w:p>
        </w:tc>
      </w:tr>
      <w:tr w:rsidR="00CE673F" w:rsidRPr="00194BCD" w:rsidTr="00212BDD">
        <w:trPr>
          <w:trHeight w:val="8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2 141 500,00</w:t>
            </w:r>
          </w:p>
        </w:tc>
      </w:tr>
      <w:tr w:rsidR="00CE673F" w:rsidRPr="00194BCD" w:rsidTr="00212BDD">
        <w:trPr>
          <w:trHeight w:val="41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отдыха и оздоровления детей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449 600,00</w:t>
            </w:r>
          </w:p>
        </w:tc>
      </w:tr>
      <w:tr w:rsidR="00CE673F" w:rsidRPr="00194BCD" w:rsidTr="00212BDD">
        <w:trPr>
          <w:trHeight w:val="12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72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44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3 252 073,14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77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1 882 873,14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1 369 200,00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87 204,34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80 484,34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6 720,00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4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194BCD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449 600,00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449 600,00</w:t>
            </w:r>
          </w:p>
        </w:tc>
      </w:tr>
      <w:tr w:rsidR="00CE673F" w:rsidRPr="00194BCD" w:rsidTr="00212BDD">
        <w:trPr>
          <w:trHeight w:val="7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1 061 400,00</w:t>
            </w:r>
          </w:p>
        </w:tc>
      </w:tr>
      <w:tr w:rsidR="00CE673F" w:rsidRPr="00194BCD" w:rsidTr="00212BDD">
        <w:trPr>
          <w:trHeight w:val="20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1 061 400,00</w:t>
            </w:r>
          </w:p>
        </w:tc>
      </w:tr>
      <w:tr w:rsidR="00CE673F" w:rsidRPr="00194BCD" w:rsidTr="00212BDD">
        <w:trPr>
          <w:trHeight w:val="9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1 061 400,00</w:t>
            </w:r>
          </w:p>
        </w:tc>
      </w:tr>
      <w:tr w:rsidR="00CE673F" w:rsidRPr="00194BCD" w:rsidTr="00212BDD">
        <w:trPr>
          <w:trHeight w:val="12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639 500,00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639 500,00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639 500,00</w:t>
            </w:r>
          </w:p>
        </w:tc>
      </w:tr>
      <w:tr w:rsidR="00CE673F" w:rsidRPr="00194BCD" w:rsidTr="00212BDD">
        <w:trPr>
          <w:trHeight w:val="48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376 100,00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380 400,00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421 900,00</w:t>
            </w:r>
          </w:p>
        </w:tc>
      </w:tr>
      <w:tr w:rsidR="00CE673F" w:rsidRPr="00194BCD" w:rsidTr="00212BDD">
        <w:trPr>
          <w:trHeight w:val="49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</w:tr>
      <w:tr w:rsidR="00CE673F" w:rsidRPr="00194BCD" w:rsidTr="00212BDD">
        <w:trPr>
          <w:trHeight w:val="107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</w:tr>
      <w:tr w:rsidR="00CE673F" w:rsidRPr="00194BCD" w:rsidTr="00212BDD">
        <w:trPr>
          <w:trHeight w:val="80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</w:tr>
      <w:tr w:rsidR="00CE673F" w:rsidRPr="00194BCD" w:rsidTr="00212BDD">
        <w:trPr>
          <w:trHeight w:val="5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</w:tr>
      <w:tr w:rsidR="00CE673F" w:rsidRPr="00194BCD" w:rsidTr="00212BDD">
        <w:trPr>
          <w:trHeight w:val="27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5 890 800,00</w:t>
            </w:r>
          </w:p>
        </w:tc>
      </w:tr>
      <w:tr w:rsidR="00CE673F" w:rsidRPr="00194BCD" w:rsidTr="00212BDD">
        <w:trPr>
          <w:trHeight w:val="69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5 890 800,00</w:t>
            </w:r>
          </w:p>
        </w:tc>
      </w:tr>
      <w:tr w:rsidR="00CE673F" w:rsidRPr="00194BCD" w:rsidTr="00212BDD">
        <w:trPr>
          <w:trHeight w:val="98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5 890 800,00</w:t>
            </w:r>
          </w:p>
        </w:tc>
      </w:tr>
      <w:tr w:rsidR="00CE673F" w:rsidRPr="00194BCD" w:rsidTr="00212BD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1 849 296,72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5 890 800,00</w:t>
            </w:r>
          </w:p>
        </w:tc>
      </w:tr>
      <w:tr w:rsidR="00CE673F" w:rsidRPr="00194BCD" w:rsidTr="00212BDD">
        <w:trPr>
          <w:trHeight w:val="70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236 503,28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4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66 189 002,24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65 194 820,00</w:t>
            </w:r>
          </w:p>
        </w:tc>
      </w:tr>
      <w:tr w:rsidR="00CE673F" w:rsidRPr="00194BCD" w:rsidTr="00212BDD">
        <w:trPr>
          <w:trHeight w:val="16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5 319 900,00</w:t>
            </w:r>
          </w:p>
        </w:tc>
      </w:tr>
      <w:tr w:rsidR="00CE673F" w:rsidRPr="00194BCD" w:rsidTr="00212BDD">
        <w:trPr>
          <w:trHeight w:val="58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5 319 900,00</w:t>
            </w:r>
          </w:p>
        </w:tc>
      </w:tr>
      <w:tr w:rsidR="00CE673F" w:rsidRPr="00194BCD" w:rsidTr="00212BDD">
        <w:trPr>
          <w:trHeight w:val="154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5 181 500,00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237 400,00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138 400,00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138 400,00</w:t>
            </w:r>
          </w:p>
        </w:tc>
      </w:tr>
      <w:tr w:rsidR="00CE673F" w:rsidRPr="00194BCD" w:rsidTr="00212BDD">
        <w:trPr>
          <w:trHeight w:val="105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59 874 920,00</w:t>
            </w:r>
          </w:p>
        </w:tc>
      </w:tr>
      <w:tr w:rsidR="00CE673F" w:rsidRPr="00194BCD" w:rsidTr="00212BDD">
        <w:trPr>
          <w:trHeight w:val="92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59 874 920,00</w:t>
            </w:r>
          </w:p>
        </w:tc>
      </w:tr>
      <w:tr w:rsidR="00CE673F" w:rsidRPr="00194BCD" w:rsidTr="00212BDD">
        <w:trPr>
          <w:trHeight w:val="151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57 647 500,00</w:t>
            </w:r>
          </w:p>
        </w:tc>
      </w:tr>
      <w:tr w:rsidR="00CE673F" w:rsidRPr="00194BCD" w:rsidTr="00212BDD">
        <w:trPr>
          <w:trHeight w:val="6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3 122 602,24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2 230 720,00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2 227 420,00</w:t>
            </w:r>
          </w:p>
        </w:tc>
      </w:tr>
      <w:tr w:rsidR="00CE673F" w:rsidRPr="00194BCD" w:rsidTr="00212BD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183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82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02.0.00.00000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169 490,34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70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169 490,34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15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169 490,34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131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169 490,34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151 990,34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12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03.0.00.00000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4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3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49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1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28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86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7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04.0.00.00000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38 555 750,14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44 316 460,00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50 570 126,00</w:t>
            </w:r>
          </w:p>
        </w:tc>
      </w:tr>
      <w:tr w:rsidR="00CE673F" w:rsidRPr="00194BCD" w:rsidTr="00212BDD">
        <w:trPr>
          <w:trHeight w:val="99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31 453 085,45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38 316 960,00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44 570 626,00</w:t>
            </w:r>
          </w:p>
        </w:tc>
      </w:tr>
      <w:tr w:rsidR="00CE673F" w:rsidRPr="00194BCD" w:rsidTr="00212BDD">
        <w:trPr>
          <w:trHeight w:val="72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proofErr w:type="spellStart"/>
            <w:r w:rsidRPr="00194BCD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543 103,52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5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194BCD">
              <w:rPr>
                <w:rFonts w:eastAsia="Times New Roman"/>
                <w:color w:val="000000"/>
              </w:rPr>
              <w:t>ГАУ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194BCD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21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25 803 700,00</w:t>
            </w:r>
          </w:p>
        </w:tc>
      </w:tr>
      <w:tr w:rsidR="00CE673F" w:rsidRPr="00194BCD" w:rsidTr="00212BDD">
        <w:trPr>
          <w:trHeight w:val="15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194BCD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393 700,00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393 700,00</w:t>
            </w:r>
          </w:p>
        </w:tc>
      </w:tr>
      <w:tr w:rsidR="00CE673F" w:rsidRPr="00194BCD" w:rsidTr="00212BDD">
        <w:trPr>
          <w:trHeight w:val="132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 w:rsidRPr="00194BCD">
              <w:rPr>
                <w:rFonts w:eastAsia="Times New Roman"/>
                <w:color w:val="000000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25 410 000,00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25 410 000,00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технического обслуживания газопроводов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45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04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 xml:space="preserve">Реализация постановления </w:t>
            </w:r>
            <w:proofErr w:type="gramStart"/>
            <w:r w:rsidRPr="00194BCD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47 130,00</w:t>
            </w:r>
          </w:p>
        </w:tc>
      </w:tr>
      <w:tr w:rsidR="00CE673F" w:rsidRPr="00194BCD" w:rsidTr="00212BD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47 130,00</w:t>
            </w:r>
          </w:p>
        </w:tc>
      </w:tr>
      <w:tr w:rsidR="00CE673F" w:rsidRPr="00194BCD" w:rsidTr="00212BDD">
        <w:trPr>
          <w:trHeight w:val="28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47 130,00</w:t>
            </w:r>
          </w:p>
        </w:tc>
      </w:tr>
      <w:tr w:rsidR="00CE673F" w:rsidRPr="00194BCD" w:rsidTr="00212BDD">
        <w:trPr>
          <w:trHeight w:val="113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1 764 000,00</w:t>
            </w:r>
          </w:p>
        </w:tc>
      </w:tr>
      <w:tr w:rsidR="00CE673F" w:rsidRPr="00194BCD" w:rsidTr="00212BDD">
        <w:trPr>
          <w:trHeight w:val="10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1 764 000,00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1 764 000,00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4 069 430,08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12 686 960,00</w:t>
            </w:r>
          </w:p>
        </w:tc>
      </w:tr>
      <w:tr w:rsidR="00CE673F" w:rsidRPr="00194BCD" w:rsidTr="00212BDD">
        <w:trPr>
          <w:trHeight w:val="20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2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76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194BCD">
              <w:rPr>
                <w:rFonts w:eastAsia="Times New Roman"/>
                <w:color w:val="000000"/>
              </w:rPr>
              <w:t>ул</w:t>
            </w:r>
            <w:proofErr w:type="gramStart"/>
            <w:r w:rsidRPr="00194BCD">
              <w:rPr>
                <w:rFonts w:eastAsia="Times New Roman"/>
                <w:color w:val="000000"/>
              </w:rPr>
              <w:t>.П</w:t>
            </w:r>
            <w:proofErr w:type="gramEnd"/>
            <w:r w:rsidRPr="00194BCD">
              <w:rPr>
                <w:rFonts w:eastAsia="Times New Roman"/>
                <w:color w:val="000000"/>
              </w:rPr>
              <w:t>ушкина</w:t>
            </w:r>
            <w:proofErr w:type="spellEnd"/>
            <w:r w:rsidRPr="00194BCD">
              <w:rPr>
                <w:rFonts w:eastAsia="Times New Roman"/>
                <w:color w:val="000000"/>
              </w:rPr>
              <w:t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194BCD">
              <w:rPr>
                <w:rFonts w:eastAsia="Times New Roman"/>
                <w:color w:val="000000"/>
              </w:rPr>
              <w:t>детей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9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281 864,62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281 864,62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194BCD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ремонт помещения предоставленного под молодежное пространство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04.1.10.10212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2 127 043,33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04.1.10.10212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2 127 043,33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25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12 686 960,00</w:t>
            </w:r>
          </w:p>
        </w:tc>
      </w:tr>
      <w:tr w:rsidR="00CE673F" w:rsidRPr="00194BCD" w:rsidTr="00212BDD">
        <w:trPr>
          <w:trHeight w:val="70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12 686 960,00</w:t>
            </w:r>
          </w:p>
        </w:tc>
      </w:tr>
      <w:tr w:rsidR="00CE673F" w:rsidRPr="00194BCD" w:rsidTr="00212BDD">
        <w:trPr>
          <w:trHeight w:val="8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1 874,57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1 874,57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2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25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194BCD">
              <w:rPr>
                <w:rFonts w:eastAsia="Times New Roman"/>
                <w:color w:val="000000"/>
              </w:rPr>
              <w:lastRenderedPageBreak/>
              <w:t>р.п</w:t>
            </w:r>
            <w:proofErr w:type="gramStart"/>
            <w:r w:rsidRPr="00194BCD">
              <w:rPr>
                <w:rFonts w:eastAsia="Times New Roman"/>
                <w:color w:val="000000"/>
              </w:rPr>
              <w:t>.В</w:t>
            </w:r>
            <w:proofErr w:type="gramEnd"/>
            <w:r w:rsidRPr="00194BCD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04.1.11.10101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04.1.И</w:t>
            </w:r>
            <w:proofErr w:type="gramStart"/>
            <w:r w:rsidRPr="00194BCD">
              <w:rPr>
                <w:rFonts w:eastAsia="Times New Roman"/>
                <w:color w:val="000000"/>
              </w:rPr>
              <w:t>2</w:t>
            </w:r>
            <w:proofErr w:type="gramEnd"/>
            <w:r w:rsidRPr="00194BCD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4 268 836,00</w:t>
            </w:r>
          </w:p>
        </w:tc>
      </w:tr>
      <w:tr w:rsidR="00CE673F" w:rsidRPr="00194BCD" w:rsidTr="00212BDD">
        <w:trPr>
          <w:trHeight w:val="10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04.1.И</w:t>
            </w:r>
            <w:proofErr w:type="gramStart"/>
            <w:r w:rsidRPr="00194BCD">
              <w:rPr>
                <w:rFonts w:eastAsia="Times New Roman"/>
                <w:color w:val="000000"/>
              </w:rPr>
              <w:t>2</w:t>
            </w:r>
            <w:proofErr w:type="gramEnd"/>
            <w:r w:rsidRPr="00194BCD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4 268 836,00</w:t>
            </w:r>
          </w:p>
        </w:tc>
      </w:tr>
      <w:tr w:rsidR="00CE673F" w:rsidRPr="00194BCD" w:rsidTr="00212BDD">
        <w:trPr>
          <w:trHeight w:val="7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04.1.И</w:t>
            </w:r>
            <w:proofErr w:type="gramStart"/>
            <w:r w:rsidRPr="00194BCD">
              <w:rPr>
                <w:rFonts w:eastAsia="Times New Roman"/>
                <w:color w:val="000000"/>
              </w:rPr>
              <w:t>2</w:t>
            </w:r>
            <w:proofErr w:type="gramEnd"/>
            <w:r w:rsidRPr="00194BCD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4 268 836,00</w:t>
            </w:r>
          </w:p>
        </w:tc>
      </w:tr>
      <w:tr w:rsidR="00CE673F" w:rsidRPr="00194BCD" w:rsidTr="00212BDD">
        <w:trPr>
          <w:trHeight w:val="4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5 999 500,00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5 999 500,00</w:t>
            </w:r>
          </w:p>
        </w:tc>
      </w:tr>
      <w:tr w:rsidR="00CE673F" w:rsidRPr="00194BCD" w:rsidTr="00212BDD">
        <w:trPr>
          <w:trHeight w:val="58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5 999 500,00</w:t>
            </w:r>
          </w:p>
        </w:tc>
      </w:tr>
      <w:tr w:rsidR="00CE673F" w:rsidRPr="00194BCD" w:rsidTr="00212BDD">
        <w:trPr>
          <w:trHeight w:val="168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5 894 500,00</w:t>
            </w:r>
          </w:p>
        </w:tc>
      </w:tr>
      <w:tr w:rsidR="00CE673F" w:rsidRPr="00194BCD" w:rsidTr="00212BDD">
        <w:trPr>
          <w:trHeight w:val="70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392 864,69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105 000,00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12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05.0.00.00000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20 669 939,91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9 385 500,00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179 208 200,00</w:t>
            </w:r>
          </w:p>
        </w:tc>
      </w:tr>
      <w:tr w:rsidR="00CE673F" w:rsidRPr="00194BCD" w:rsidTr="00212BDD">
        <w:trPr>
          <w:trHeight w:val="99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3 494 192,86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750 000,00</w:t>
            </w:r>
          </w:p>
        </w:tc>
      </w:tr>
      <w:tr w:rsidR="00CE673F" w:rsidRPr="00194BCD" w:rsidTr="00212BDD">
        <w:trPr>
          <w:trHeight w:val="4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73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194BCD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194BCD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5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194BCD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194BCD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54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1 860 500,00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1 860 500,00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1 860 500,00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33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55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194BCD" w:rsidTr="00212BDD">
        <w:trPr>
          <w:trHeight w:val="6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94BCD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05.1.11.29052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194BCD" w:rsidTr="00212BDD">
        <w:trPr>
          <w:trHeight w:val="86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10 726 950,52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7 795 000,00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177 617 700,00</w:t>
            </w:r>
          </w:p>
        </w:tc>
      </w:tr>
      <w:tr w:rsidR="00CE673F" w:rsidRPr="00194BCD" w:rsidTr="00212BDD">
        <w:trPr>
          <w:trHeight w:val="83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8 707 704,11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176 767 700,00</w:t>
            </w:r>
          </w:p>
        </w:tc>
      </w:tr>
      <w:tr w:rsidR="00CE673F" w:rsidRPr="00194BCD" w:rsidTr="00212BDD">
        <w:trPr>
          <w:trHeight w:val="98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1 762 704,11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1 762 704,11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39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176 767 700,00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176 767 700,00</w:t>
            </w:r>
          </w:p>
        </w:tc>
      </w:tr>
      <w:tr w:rsidR="00CE673F" w:rsidRPr="00194BCD" w:rsidTr="00212BDD">
        <w:trPr>
          <w:trHeight w:val="62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68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69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71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5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2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gramStart"/>
            <w:r w:rsidRPr="00194BCD">
              <w:rPr>
                <w:rFonts w:eastAsia="Times New Roman"/>
                <w:color w:val="000000"/>
              </w:rPr>
              <w:t>.В</w:t>
            </w:r>
            <w:proofErr w:type="gramEnd"/>
            <w:r w:rsidRPr="00194BCD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39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gramStart"/>
            <w:r w:rsidRPr="00194BCD">
              <w:rPr>
                <w:rFonts w:eastAsia="Times New Roman"/>
                <w:color w:val="000000"/>
              </w:rPr>
              <w:t>.В</w:t>
            </w:r>
            <w:proofErr w:type="gramEnd"/>
            <w:r w:rsidRPr="00194BCD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194BCD" w:rsidTr="00212BDD">
        <w:trPr>
          <w:trHeight w:val="6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gramStart"/>
            <w:r w:rsidRPr="00194BCD">
              <w:rPr>
                <w:rFonts w:eastAsia="Times New Roman"/>
                <w:color w:val="000000"/>
              </w:rPr>
              <w:t>.В</w:t>
            </w:r>
            <w:proofErr w:type="gramEnd"/>
            <w:r w:rsidRPr="00194BCD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212BDD">
        <w:trPr>
          <w:trHeight w:val="66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gramStart"/>
            <w:r w:rsidRPr="00194BCD">
              <w:rPr>
                <w:rFonts w:eastAsia="Times New Roman"/>
                <w:color w:val="000000"/>
              </w:rPr>
              <w:t>.В</w:t>
            </w:r>
            <w:proofErr w:type="gramEnd"/>
            <w:r w:rsidRPr="00194BCD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212BDD">
        <w:trPr>
          <w:trHeight w:val="49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557 814,73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</w:tr>
      <w:tr w:rsidR="00CE673F" w:rsidRPr="00194BCD" w:rsidTr="00212BDD">
        <w:trPr>
          <w:trHeight w:val="5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557 814,73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557 814,73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350 000,00</w:t>
            </w:r>
          </w:p>
        </w:tc>
      </w:tr>
      <w:tr w:rsidR="00CE673F" w:rsidRPr="00194BCD" w:rsidTr="00212BDD">
        <w:trPr>
          <w:trHeight w:val="7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6 448 796,53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840 500,00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840 500,00</w:t>
            </w:r>
          </w:p>
        </w:tc>
      </w:tr>
      <w:tr w:rsidR="00CE673F" w:rsidRPr="00194BCD" w:rsidTr="00212BDD">
        <w:trPr>
          <w:trHeight w:val="3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Лабораторный контроль качества питьевой воды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лабораторный контроль качества питьевой воды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194BCD" w:rsidTr="00212BDD">
        <w:trPr>
          <w:trHeight w:val="5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500 000,00</w:t>
            </w:r>
          </w:p>
        </w:tc>
      </w:tr>
      <w:tr w:rsidR="00CE673F" w:rsidRPr="00194BCD" w:rsidTr="00212BDD">
        <w:trPr>
          <w:trHeight w:val="27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500 000,00</w:t>
            </w:r>
          </w:p>
        </w:tc>
      </w:tr>
      <w:tr w:rsidR="00CE673F" w:rsidRPr="00194BCD" w:rsidTr="00212BDD">
        <w:trPr>
          <w:trHeight w:val="6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194BCD">
              <w:rPr>
                <w:rFonts w:eastAsia="Times New Roman"/>
                <w:color w:val="000000"/>
              </w:rPr>
              <w:t>т.ч</w:t>
            </w:r>
            <w:proofErr w:type="spellEnd"/>
            <w:r w:rsidRPr="00194BCD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86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194BCD">
              <w:rPr>
                <w:rFonts w:eastAsia="Times New Roman"/>
                <w:color w:val="000000"/>
              </w:rPr>
              <w:t>т.ч</w:t>
            </w:r>
            <w:proofErr w:type="spellEnd"/>
            <w:r w:rsidRPr="00194BCD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5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71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</w:tr>
      <w:tr w:rsidR="00CE673F" w:rsidRPr="00194BCD" w:rsidTr="00212BDD">
        <w:trPr>
          <w:trHeight w:val="167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</w:tr>
      <w:tr w:rsidR="00CE673F" w:rsidRPr="00194BCD" w:rsidTr="00212BDD">
        <w:trPr>
          <w:trHeight w:val="72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40 500,00</w:t>
            </w:r>
          </w:p>
        </w:tc>
      </w:tr>
      <w:tr w:rsidR="00CE673F" w:rsidRPr="00194BCD" w:rsidTr="00212BDD">
        <w:trPr>
          <w:trHeight w:val="45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05.3.06.00000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17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 xml:space="preserve">Расходы </w:t>
            </w:r>
            <w:proofErr w:type="gramStart"/>
            <w:r w:rsidRPr="00194BCD">
              <w:rPr>
                <w:rFonts w:eastAsia="Times New Roman"/>
                <w:color w:val="000000"/>
              </w:rPr>
              <w:t>на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194BCD">
              <w:rPr>
                <w:rFonts w:eastAsia="Times New Roman"/>
                <w:color w:val="000000"/>
              </w:rPr>
              <w:t>разработка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55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8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06.0.00.00000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444 415,95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</w:tr>
      <w:tr w:rsidR="00CE673F" w:rsidRPr="00194BCD" w:rsidTr="00212BDD">
        <w:trPr>
          <w:trHeight w:val="6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445 000,00</w:t>
            </w:r>
          </w:p>
        </w:tc>
      </w:tr>
      <w:tr w:rsidR="00CE673F" w:rsidRPr="00194BCD" w:rsidTr="00212BDD">
        <w:trPr>
          <w:trHeight w:val="85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445 000,00</w:t>
            </w:r>
          </w:p>
        </w:tc>
      </w:tr>
      <w:tr w:rsidR="00CE673F" w:rsidRPr="00194BCD" w:rsidTr="00212BDD">
        <w:trPr>
          <w:trHeight w:val="84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445 000,00</w:t>
            </w:r>
          </w:p>
        </w:tc>
      </w:tr>
      <w:tr w:rsidR="00CE673F" w:rsidRPr="00194BCD" w:rsidTr="00212BDD">
        <w:trPr>
          <w:trHeight w:val="43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445 000,00</w:t>
            </w:r>
          </w:p>
        </w:tc>
      </w:tr>
      <w:tr w:rsidR="00CE673F" w:rsidRPr="00194BCD" w:rsidTr="00212BDD">
        <w:trPr>
          <w:trHeight w:val="115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194BCD">
              <w:rPr>
                <w:rFonts w:eastAsia="Times New Roman"/>
                <w:b/>
                <w:bCs/>
                <w:color w:val="000000"/>
              </w:rPr>
              <w:t>г.</w:t>
            </w:r>
            <w:proofErr w:type="gramStart"/>
            <w:r w:rsidRPr="00194BCD">
              <w:rPr>
                <w:rFonts w:eastAsia="Times New Roman"/>
                <w:b/>
                <w:bCs/>
                <w:color w:val="000000"/>
              </w:rPr>
              <w:t>г</w:t>
            </w:r>
            <w:proofErr w:type="spellEnd"/>
            <w:proofErr w:type="gramEnd"/>
            <w:r w:rsidRPr="00194BCD">
              <w:rPr>
                <w:rFonts w:eastAsia="Times New Roman"/>
                <w:b/>
                <w:bCs/>
                <w:color w:val="000000"/>
              </w:rPr>
              <w:t>.»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07.0.00.00000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134 587 930,33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99 240 473,09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96 385 211,61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27 510 891,23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44 155 700,00</w:t>
            </w:r>
          </w:p>
        </w:tc>
      </w:tr>
      <w:tr w:rsidR="00CE673F" w:rsidRPr="00194BCD" w:rsidTr="00212BDD">
        <w:trPr>
          <w:trHeight w:val="10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23 058 300,00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25 069 500,00</w:t>
            </w:r>
          </w:p>
        </w:tc>
      </w:tr>
      <w:tr w:rsidR="00CE673F" w:rsidRPr="00194BCD" w:rsidTr="00212BDD">
        <w:trPr>
          <w:trHeight w:val="6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21 458 300,00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25 069 500,00</w:t>
            </w:r>
          </w:p>
        </w:tc>
      </w:tr>
      <w:tr w:rsidR="00CE673F" w:rsidRPr="00194BCD" w:rsidTr="00212BDD">
        <w:trPr>
          <w:trHeight w:val="8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109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194BCD">
              <w:rPr>
                <w:rFonts w:eastAsia="Times New Roman"/>
                <w:color w:val="000000"/>
              </w:rPr>
              <w:br/>
              <w:t>(дорожный фонд)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4 452 591,23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19 086 200,00</w:t>
            </w:r>
          </w:p>
        </w:tc>
      </w:tr>
      <w:tr w:rsidR="00CE673F" w:rsidRPr="00194BCD" w:rsidTr="00212BD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4 452 591,23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19 086 200,00</w:t>
            </w:r>
          </w:p>
        </w:tc>
      </w:tr>
      <w:tr w:rsidR="00CE673F" w:rsidRPr="00194BCD" w:rsidTr="00212BDD">
        <w:trPr>
          <w:trHeight w:val="5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10 765 198,32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12 296 600,00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12 362 600,00</w:t>
            </w:r>
          </w:p>
        </w:tc>
      </w:tr>
      <w:tr w:rsidR="00CE673F" w:rsidRPr="00194BCD" w:rsidTr="00212BDD">
        <w:trPr>
          <w:trHeight w:val="11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266 000,00</w:t>
            </w:r>
          </w:p>
        </w:tc>
      </w:tr>
      <w:tr w:rsidR="00CE673F" w:rsidRPr="00194BCD" w:rsidTr="00212BDD">
        <w:trPr>
          <w:trHeight w:val="83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266 000,00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10 066 708,98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11 431 600,00</w:t>
            </w:r>
          </w:p>
        </w:tc>
      </w:tr>
      <w:tr w:rsidR="00CE673F" w:rsidRPr="00194BCD" w:rsidTr="00212BDD">
        <w:trPr>
          <w:trHeight w:val="7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10 066 708,98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11 431 600,00</w:t>
            </w:r>
          </w:p>
        </w:tc>
      </w:tr>
      <w:tr w:rsidR="00CE673F" w:rsidRPr="00194BCD" w:rsidTr="00212BDD">
        <w:trPr>
          <w:trHeight w:val="3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500 999,00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665 000,00</w:t>
            </w:r>
          </w:p>
        </w:tc>
      </w:tr>
      <w:tr w:rsidR="00CE673F" w:rsidRPr="00194BCD" w:rsidTr="00212BDD">
        <w:trPr>
          <w:trHeight w:val="5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500 999,00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665 000,00</w:t>
            </w:r>
          </w:p>
        </w:tc>
      </w:tr>
      <w:tr w:rsidR="00CE673F" w:rsidRPr="00194BCD" w:rsidTr="001A2C6E">
        <w:trPr>
          <w:trHeight w:val="8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9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75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инвентаризации кладбищ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07.0.04.05035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07.0.04.05035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143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94BCD">
              <w:rPr>
                <w:rFonts w:eastAsia="Times New Roman"/>
                <w:color w:val="000000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69 900,00</w:t>
            </w:r>
          </w:p>
        </w:tc>
      </w:tr>
      <w:tr w:rsidR="00CE673F" w:rsidRPr="00194BCD" w:rsidTr="001A2C6E">
        <w:trPr>
          <w:trHeight w:val="10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94BCD">
              <w:rPr>
                <w:rFonts w:eastAsia="Times New Roman"/>
                <w:color w:val="000000"/>
              </w:rPr>
              <w:t xml:space="preserve"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</w:t>
            </w:r>
            <w:r w:rsidRPr="00194BCD">
              <w:rPr>
                <w:rFonts w:eastAsia="Times New Roman"/>
                <w:color w:val="000000"/>
              </w:rPr>
              <w:lastRenderedPageBreak/>
              <w:t>прочие)</w:t>
            </w:r>
            <w:proofErr w:type="gram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07.0.05.05031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69 900,00</w:t>
            </w:r>
          </w:p>
        </w:tc>
      </w:tr>
      <w:tr w:rsidR="00CE673F" w:rsidRPr="00194BCD" w:rsidTr="001A2C6E">
        <w:trPr>
          <w:trHeight w:val="63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69 900,00</w:t>
            </w:r>
          </w:p>
        </w:tc>
      </w:tr>
      <w:tr w:rsidR="00CE673F" w:rsidRPr="00194BCD" w:rsidTr="001A2C6E">
        <w:trPr>
          <w:trHeight w:val="65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717 588,94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717 588,94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8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717 588,94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spellEnd"/>
            <w:r w:rsidRPr="00194BCD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spellEnd"/>
            <w:r w:rsidRPr="00194BCD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7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94BCD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07.0.08.05031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8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5 689 967,82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3 592 200,00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635 000,00</w:t>
            </w:r>
          </w:p>
        </w:tc>
      </w:tr>
      <w:tr w:rsidR="00CE673F" w:rsidRPr="00194BCD" w:rsidTr="001A2C6E">
        <w:trPr>
          <w:trHeight w:val="45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198 988,60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31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198 988,60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75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2 349 595,22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635 000,00</w:t>
            </w:r>
          </w:p>
        </w:tc>
      </w:tr>
      <w:tr w:rsidR="00CE673F" w:rsidRPr="00194BCD" w:rsidTr="001A2C6E">
        <w:trPr>
          <w:trHeight w:val="62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2 349 595,22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635 000,00</w:t>
            </w:r>
          </w:p>
        </w:tc>
      </w:tr>
      <w:tr w:rsidR="00CE673F" w:rsidRPr="00194BCD" w:rsidTr="001A2C6E">
        <w:trPr>
          <w:trHeight w:val="63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2 651 900,00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2 651 900,00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489 484,00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8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489 484,00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9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37 626 616,24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71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1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36 346 310,38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2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36 346 310,38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92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5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31 379 282,12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30 609 759,00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6 643 574,00</w:t>
            </w:r>
          </w:p>
        </w:tc>
      </w:tr>
      <w:tr w:rsidR="00CE673F" w:rsidRPr="00194BCD" w:rsidTr="001A2C6E">
        <w:trPr>
          <w:trHeight w:val="65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6 643 574,00</w:t>
            </w:r>
          </w:p>
        </w:tc>
      </w:tr>
      <w:tr w:rsidR="00CE673F" w:rsidRPr="00194BCD" w:rsidTr="001A2C6E">
        <w:trPr>
          <w:trHeight w:val="39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16 186 159,00</w:t>
            </w:r>
          </w:p>
        </w:tc>
      </w:tr>
      <w:tr w:rsidR="00CE673F" w:rsidRPr="00194BCD" w:rsidTr="001A2C6E">
        <w:trPr>
          <w:trHeight w:val="1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94BCD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07.0.16.00592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16 186 159,00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Организация озеленения территорий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6 439 826,63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7 780 026,00</w:t>
            </w:r>
          </w:p>
        </w:tc>
      </w:tr>
      <w:tr w:rsidR="00CE673F" w:rsidRPr="00194BCD" w:rsidTr="001A2C6E">
        <w:trPr>
          <w:trHeight w:val="6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6 439 826,63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7 780 026,00</w:t>
            </w:r>
          </w:p>
        </w:tc>
      </w:tr>
      <w:tr w:rsidR="00CE673F" w:rsidRPr="00194BCD" w:rsidTr="001A2C6E">
        <w:trPr>
          <w:trHeight w:val="52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194BCD">
              <w:rPr>
                <w:rFonts w:eastAsia="Times New Roman"/>
                <w:color w:val="000000"/>
              </w:rPr>
              <w:t>Инициативное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25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194BCD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4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194BCD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194BC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9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8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7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7 481 114,09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7 546 052,61</w:t>
            </w:r>
          </w:p>
        </w:tc>
      </w:tr>
      <w:tr w:rsidR="00CE673F" w:rsidRPr="00194BCD" w:rsidTr="001A2C6E">
        <w:trPr>
          <w:trHeight w:val="36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1 507 370,00</w:t>
            </w:r>
          </w:p>
        </w:tc>
      </w:tr>
      <w:tr w:rsidR="00CE673F" w:rsidRPr="00194BCD" w:rsidTr="001A2C6E">
        <w:trPr>
          <w:trHeight w:val="108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1 507 370,00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1 507 370,00</w:t>
            </w:r>
          </w:p>
        </w:tc>
      </w:tr>
      <w:tr w:rsidR="00CE673F" w:rsidRPr="00194BCD" w:rsidTr="001A2C6E">
        <w:trPr>
          <w:trHeight w:val="5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07.2.И</w:t>
            </w:r>
            <w:proofErr w:type="gramStart"/>
            <w:r w:rsidRPr="00194BCD">
              <w:rPr>
                <w:rFonts w:eastAsia="Times New Roman"/>
                <w:color w:val="000000"/>
              </w:rPr>
              <w:t>4</w:t>
            </w:r>
            <w:proofErr w:type="gramEnd"/>
            <w:r w:rsidRPr="00194BCD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6 038 682,61</w:t>
            </w:r>
          </w:p>
        </w:tc>
      </w:tr>
      <w:tr w:rsidR="00CE673F" w:rsidRPr="00194BCD" w:rsidTr="001A2C6E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поддержку государственных </w:t>
            </w:r>
            <w:r w:rsidRPr="00194BCD">
              <w:rPr>
                <w:rFonts w:eastAsia="Times New Roman"/>
                <w:color w:val="000000"/>
              </w:rPr>
              <w:lastRenderedPageBreak/>
              <w:t>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07.2.И</w:t>
            </w:r>
            <w:proofErr w:type="gramStart"/>
            <w:r w:rsidRPr="00194BCD">
              <w:rPr>
                <w:rFonts w:eastAsia="Times New Roman"/>
                <w:color w:val="000000"/>
              </w:rPr>
              <w:t>4</w:t>
            </w:r>
            <w:proofErr w:type="gramEnd"/>
            <w:r w:rsidRPr="00194BCD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6 038 682,61</w:t>
            </w:r>
          </w:p>
        </w:tc>
      </w:tr>
      <w:tr w:rsidR="00CE673F" w:rsidRPr="00194BCD" w:rsidTr="001A2C6E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07.2.И</w:t>
            </w:r>
            <w:proofErr w:type="gramStart"/>
            <w:r w:rsidRPr="00194BCD">
              <w:rPr>
                <w:rFonts w:eastAsia="Times New Roman"/>
                <w:color w:val="000000"/>
              </w:rPr>
              <w:t>4</w:t>
            </w:r>
            <w:proofErr w:type="gramEnd"/>
            <w:r w:rsidRPr="00194BCD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6 038 682,61</w:t>
            </w:r>
          </w:p>
        </w:tc>
      </w:tr>
      <w:tr w:rsidR="00CE673F" w:rsidRPr="00194BCD" w:rsidTr="001A2C6E">
        <w:trPr>
          <w:trHeight w:val="72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1 006 200,00</w:t>
            </w:r>
          </w:p>
        </w:tc>
      </w:tr>
      <w:tr w:rsidR="00CE673F" w:rsidRPr="00194BCD" w:rsidTr="001A2C6E">
        <w:trPr>
          <w:trHeight w:val="87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1 006 200,00</w:t>
            </w:r>
          </w:p>
        </w:tc>
      </w:tr>
      <w:tr w:rsidR="00CE673F" w:rsidRPr="00194BCD" w:rsidTr="001A2C6E">
        <w:trPr>
          <w:trHeight w:val="118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1 006 200,00</w:t>
            </w:r>
          </w:p>
        </w:tc>
      </w:tr>
      <w:tr w:rsidR="00CE673F" w:rsidRPr="00194BCD" w:rsidTr="001A2C6E">
        <w:trPr>
          <w:trHeight w:val="5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1 006 200,00</w:t>
            </w:r>
          </w:p>
        </w:tc>
      </w:tr>
      <w:tr w:rsidR="00CE673F" w:rsidRPr="00194BCD" w:rsidTr="001A2C6E">
        <w:trPr>
          <w:trHeight w:val="51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10 916 879,54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38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10 916 879,54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9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1A2C6E">
              <w:rPr>
                <w:rFonts w:eastAsia="Times New Roman"/>
                <w:color w:val="000000"/>
              </w:rPr>
              <w:t>в</w:t>
            </w:r>
            <w:r w:rsidRPr="00194BCD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10 122 305,04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4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10 122 305,04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реализацию мероприятий по благоустройству сельских территорий за счет средст</w:t>
            </w:r>
            <w:r w:rsidR="001A2C6E">
              <w:rPr>
                <w:rFonts w:eastAsia="Times New Roman"/>
                <w:color w:val="000000"/>
              </w:rPr>
              <w:t>в</w:t>
            </w:r>
            <w:r w:rsidRPr="00194BCD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794 574,50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794 574,50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9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08.0.00.00000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8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88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9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80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09.0.00.00000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192 189 657,20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CE673F" w:rsidRPr="00194BCD" w:rsidTr="001A2C6E">
        <w:trPr>
          <w:trHeight w:val="5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130 224 372,86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100 341 430,14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102 883 763,12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31 115 884,96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24 224 263,12</w:t>
            </w:r>
          </w:p>
        </w:tc>
      </w:tr>
      <w:tr w:rsidR="00CE673F" w:rsidRPr="00194BCD" w:rsidTr="001A2C6E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31 062 309,56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24 167 905,00</w:t>
            </w:r>
          </w:p>
        </w:tc>
      </w:tr>
      <w:tr w:rsidR="00CE673F" w:rsidRPr="00194BCD" w:rsidTr="001A2C6E">
        <w:trPr>
          <w:trHeight w:val="14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28 693 665,35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21 616 530,00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21 616 530,00</w:t>
            </w:r>
          </w:p>
        </w:tc>
      </w:tr>
      <w:tr w:rsidR="00CE673F" w:rsidRPr="00194BCD" w:rsidTr="001A2C6E">
        <w:trPr>
          <w:trHeight w:val="74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2 362 889,56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2 536 175,00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2 544 875,00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1 354,65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6 500,00</w:t>
            </w:r>
          </w:p>
        </w:tc>
      </w:tr>
      <w:tr w:rsidR="00CE673F" w:rsidRPr="00194BCD" w:rsidTr="001A2C6E">
        <w:trPr>
          <w:trHeight w:val="149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56 358,12</w:t>
            </w:r>
          </w:p>
        </w:tc>
      </w:tr>
      <w:tr w:rsidR="00CE673F" w:rsidRPr="00194BCD" w:rsidTr="001A2C6E">
        <w:trPr>
          <w:trHeight w:val="67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56 358,12</w:t>
            </w:r>
          </w:p>
        </w:tc>
      </w:tr>
      <w:tr w:rsidR="00CE673F" w:rsidRPr="00194BCD" w:rsidTr="001A2C6E">
        <w:trPr>
          <w:trHeight w:val="5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17 362 200,00</w:t>
            </w:r>
          </w:p>
        </w:tc>
      </w:tr>
      <w:tr w:rsidR="00CE673F" w:rsidRPr="00194BCD" w:rsidTr="001A2C6E">
        <w:trPr>
          <w:trHeight w:val="42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17 362 200,00</w:t>
            </w:r>
          </w:p>
        </w:tc>
      </w:tr>
      <w:tr w:rsidR="00CE673F" w:rsidRPr="00194BCD" w:rsidTr="001A2C6E">
        <w:trPr>
          <w:trHeight w:val="1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94BCD">
              <w:rPr>
                <w:rFonts w:eastAsia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09.1.02.23590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16 551 400,00</w:t>
            </w:r>
          </w:p>
        </w:tc>
      </w:tr>
      <w:tr w:rsidR="00CE673F" w:rsidRPr="00194BCD" w:rsidTr="001A2C6E">
        <w:trPr>
          <w:trHeight w:val="5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913 254,82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810 800,00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27 182 168,32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21 297 300,00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9 927 370,41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6 297 300,00</w:t>
            </w:r>
          </w:p>
        </w:tc>
      </w:tr>
      <w:tr w:rsidR="00CE673F" w:rsidRPr="00194BCD" w:rsidTr="001A2C6E">
        <w:trPr>
          <w:trHeight w:val="130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9 215 491,90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5 201 720,00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5 201 720,00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709 578,51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1 073 880,00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1 092 980,00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2 600,00</w:t>
            </w:r>
          </w:p>
        </w:tc>
      </w:tr>
      <w:tr w:rsidR="00CE673F" w:rsidRPr="00194BCD" w:rsidTr="001A2C6E">
        <w:trPr>
          <w:trHeight w:val="62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17 254 797,91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15 000 000,00</w:t>
            </w:r>
          </w:p>
        </w:tc>
      </w:tr>
      <w:tr w:rsidR="00CE673F" w:rsidRPr="00194BCD" w:rsidTr="001A2C6E">
        <w:trPr>
          <w:trHeight w:val="70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17 254 797,91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15 000 000,00</w:t>
            </w:r>
          </w:p>
        </w:tc>
      </w:tr>
      <w:tr w:rsidR="00CE673F" w:rsidRPr="00194BCD" w:rsidTr="001A2C6E">
        <w:trPr>
          <w:trHeight w:val="43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50 217 826,97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40 000 000,00</w:t>
            </w:r>
          </w:p>
        </w:tc>
      </w:tr>
      <w:tr w:rsidR="00CE673F" w:rsidRPr="00194BCD" w:rsidTr="001A2C6E">
        <w:trPr>
          <w:trHeight w:val="3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за счёт средств фонда на поддержку территорий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09.1.04.22000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8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09.1.04.22000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1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2 171 899,36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5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1 762 099,36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409 800,00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16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47 995 927,61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40 000 000,00</w:t>
            </w:r>
          </w:p>
        </w:tc>
      </w:tr>
      <w:tr w:rsidR="00CE673F" w:rsidRPr="00194BCD" w:rsidTr="001A2C6E">
        <w:trPr>
          <w:trHeight w:val="13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4 738 800,00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8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43 257 127,61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40 000 000,00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27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Поддержка лучших сельских учреждений культуры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29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5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72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439 659,85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654 150,00</w:t>
            </w:r>
          </w:p>
        </w:tc>
      </w:tr>
      <w:tr w:rsidR="00CE673F" w:rsidRPr="00194BCD" w:rsidTr="001A2C6E">
        <w:trPr>
          <w:trHeight w:val="45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27 500,00</w:t>
            </w:r>
          </w:p>
        </w:tc>
      </w:tr>
      <w:tr w:rsidR="00CE673F" w:rsidRPr="00194BCD" w:rsidTr="001A2C6E">
        <w:trPr>
          <w:trHeight w:val="88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27 500,00</w:t>
            </w:r>
          </w:p>
        </w:tc>
      </w:tr>
      <w:tr w:rsidR="00CE673F" w:rsidRPr="00194BCD" w:rsidTr="001A2C6E">
        <w:trPr>
          <w:trHeight w:val="104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27 500,00</w:t>
            </w:r>
          </w:p>
        </w:tc>
      </w:tr>
      <w:tr w:rsidR="00CE673F" w:rsidRPr="00194BCD" w:rsidTr="001A2C6E">
        <w:trPr>
          <w:trHeight w:val="5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27 500,00</w:t>
            </w:r>
          </w:p>
        </w:tc>
      </w:tr>
      <w:tr w:rsidR="00CE673F" w:rsidRPr="00194BCD" w:rsidTr="001A2C6E">
        <w:trPr>
          <w:trHeight w:val="6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136 071,93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137 800,00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194BCD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194BCD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</w:tr>
      <w:tr w:rsidR="00CE673F" w:rsidRPr="00194BCD" w:rsidTr="001A2C6E">
        <w:trPr>
          <w:trHeight w:val="5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Творческие мероприятия (по отдельному плану)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35 000,00</w:t>
            </w:r>
          </w:p>
        </w:tc>
      </w:tr>
      <w:tr w:rsidR="00CE673F" w:rsidRPr="00194BCD" w:rsidTr="001A2C6E">
        <w:trPr>
          <w:trHeight w:val="6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84 800,00</w:t>
            </w:r>
          </w:p>
        </w:tc>
      </w:tr>
      <w:tr w:rsidR="00CE673F" w:rsidRPr="00194BCD" w:rsidTr="001A2C6E">
        <w:trPr>
          <w:trHeight w:val="5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84 800,00</w:t>
            </w:r>
          </w:p>
        </w:tc>
      </w:tr>
      <w:tr w:rsidR="00CE673F" w:rsidRPr="00194BCD" w:rsidTr="001A2C6E">
        <w:trPr>
          <w:trHeight w:val="37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84 800,00</w:t>
            </w:r>
          </w:p>
        </w:tc>
      </w:tr>
      <w:tr w:rsidR="00CE673F" w:rsidRPr="00194BCD" w:rsidTr="001A2C6E">
        <w:trPr>
          <w:trHeight w:val="38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135 283,69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147 700,00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135 283,69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147 700,00</w:t>
            </w:r>
          </w:p>
        </w:tc>
      </w:tr>
      <w:tr w:rsidR="00CE673F" w:rsidRPr="00194BCD" w:rsidTr="001A2C6E">
        <w:trPr>
          <w:trHeight w:val="60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135 283,69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147 700,00</w:t>
            </w:r>
          </w:p>
        </w:tc>
      </w:tr>
      <w:tr w:rsidR="00CE673F" w:rsidRPr="00194BCD" w:rsidTr="001A2C6E">
        <w:trPr>
          <w:trHeight w:val="41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135 283,69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147 700,00</w:t>
            </w:r>
          </w:p>
        </w:tc>
      </w:tr>
      <w:tr w:rsidR="00CE673F" w:rsidRPr="00194BCD" w:rsidTr="001A2C6E">
        <w:trPr>
          <w:trHeight w:val="5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8 435,00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160 500,00</w:t>
            </w:r>
          </w:p>
        </w:tc>
      </w:tr>
      <w:tr w:rsidR="00CE673F" w:rsidRPr="00194BCD" w:rsidTr="001A2C6E">
        <w:trPr>
          <w:trHeight w:val="3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8 435,00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60 500,00</w:t>
            </w:r>
          </w:p>
        </w:tc>
      </w:tr>
      <w:tr w:rsidR="00CE673F" w:rsidRPr="00194BCD" w:rsidTr="001A2C6E">
        <w:trPr>
          <w:trHeight w:val="16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участие молодежи в волонтерской деятельности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8 435,00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60 500,00</w:t>
            </w:r>
          </w:p>
        </w:tc>
      </w:tr>
      <w:tr w:rsidR="00CE673F" w:rsidRPr="00194BCD" w:rsidTr="001A2C6E">
        <w:trPr>
          <w:trHeight w:val="73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8 435,00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60 500,00</w:t>
            </w:r>
          </w:p>
        </w:tc>
      </w:tr>
      <w:tr w:rsidR="00CE673F" w:rsidRPr="00194BCD" w:rsidTr="001A2C6E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1A2C6E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проведение конкурса молодежных </w:t>
            </w:r>
            <w:r w:rsidRPr="00194BCD">
              <w:rPr>
                <w:rFonts w:eastAsia="Times New Roman"/>
                <w:color w:val="000000"/>
              </w:rPr>
              <w:lastRenderedPageBreak/>
              <w:t>инициатив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09.2.43.29080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1A2C6E">
        <w:trPr>
          <w:trHeight w:val="5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1A2C6E">
        <w:trPr>
          <w:trHeight w:val="57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132 714,84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180 650,00</w:t>
            </w:r>
          </w:p>
        </w:tc>
      </w:tr>
      <w:tr w:rsidR="00CE673F" w:rsidRPr="00194BCD" w:rsidTr="001A2C6E">
        <w:trPr>
          <w:trHeight w:val="88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127 200,00</w:t>
            </w:r>
          </w:p>
        </w:tc>
      </w:tr>
      <w:tr w:rsidR="00CE673F" w:rsidRPr="00194BCD" w:rsidTr="001A2C6E">
        <w:trPr>
          <w:trHeight w:val="118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127 200,00</w:t>
            </w:r>
          </w:p>
        </w:tc>
      </w:tr>
      <w:tr w:rsidR="00CE673F" w:rsidRPr="00194BCD" w:rsidTr="001A2C6E">
        <w:trPr>
          <w:trHeight w:val="5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127 200,00</w:t>
            </w:r>
          </w:p>
        </w:tc>
      </w:tr>
      <w:tr w:rsidR="00CE673F" w:rsidRPr="00194BCD" w:rsidTr="001A2C6E">
        <w:trPr>
          <w:trHeight w:val="23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7 200,00</w:t>
            </w:r>
          </w:p>
        </w:tc>
      </w:tr>
      <w:tr w:rsidR="00CE673F" w:rsidRPr="00194BCD" w:rsidTr="001A2C6E">
        <w:trPr>
          <w:trHeight w:val="36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7 200,00</w:t>
            </w:r>
          </w:p>
        </w:tc>
      </w:tr>
      <w:tr w:rsidR="00CE673F" w:rsidRPr="00194BCD" w:rsidTr="001A2C6E">
        <w:trPr>
          <w:trHeight w:val="65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7 200,00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46 250,00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46 250,00</w:t>
            </w:r>
          </w:p>
        </w:tc>
      </w:tr>
      <w:tr w:rsidR="00CE673F" w:rsidRPr="00194BCD" w:rsidTr="001A2C6E">
        <w:trPr>
          <w:trHeight w:val="57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46 250,00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5 145 401,81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Повышение интереса населения к занятиям физической культурой и спортом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1 505 401,81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1 505 401,81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149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167 350,00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52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1 338 051,81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110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Ведомственный проект "Укрепление и развитие материально-технической базы муниципальных и государственных учреждений физической культуры и спорта"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09.3.04.00000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15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 за счет средств областного и местного бюджетов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09.3.04.S2440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6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09.3.04.S2440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1A2C6E">
        <w:trPr>
          <w:trHeight w:val="47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56 380 222,68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47 412 933,50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58 803 305,00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4 810 249,51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4 807 600,00</w:t>
            </w:r>
          </w:p>
        </w:tc>
      </w:tr>
      <w:tr w:rsidR="00CE673F" w:rsidRPr="00194BCD" w:rsidTr="006C200D">
        <w:trPr>
          <w:trHeight w:val="72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194BCD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4 810 249,51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4 807 600,00</w:t>
            </w:r>
          </w:p>
        </w:tc>
      </w:tr>
      <w:tr w:rsidR="00CE673F" w:rsidRPr="00194BCD" w:rsidTr="006C200D">
        <w:trPr>
          <w:trHeight w:val="126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4 746 652,57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4 746 700,00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4 746 700,00</w:t>
            </w:r>
          </w:p>
        </w:tc>
      </w:tr>
      <w:tr w:rsidR="00CE673F" w:rsidRPr="00194BCD" w:rsidTr="006C200D">
        <w:trPr>
          <w:trHeight w:val="60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62 596,94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60 900,00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99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51 569 973,17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53 995 705,00</w:t>
            </w:r>
          </w:p>
        </w:tc>
      </w:tr>
      <w:tr w:rsidR="00CE673F" w:rsidRPr="00194BCD" w:rsidTr="006C200D">
        <w:trPr>
          <w:trHeight w:val="86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51 569 973,17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53 995 705,00</w:t>
            </w:r>
          </w:p>
        </w:tc>
      </w:tr>
      <w:tr w:rsidR="00CE673F" w:rsidRPr="00194BCD" w:rsidTr="006C200D">
        <w:trPr>
          <w:trHeight w:val="132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51 184 527,43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41 420 418,50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52 810 790,00</w:t>
            </w:r>
          </w:p>
        </w:tc>
      </w:tr>
      <w:tr w:rsidR="00CE673F" w:rsidRPr="00194BCD" w:rsidTr="006C200D">
        <w:trPr>
          <w:trHeight w:val="5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382 268,40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1 184 915,00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1 184 915,00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677,34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«Обеспечение жильём молодых семей Воскресенского </w:t>
            </w:r>
            <w:r w:rsidRPr="00194BCD">
              <w:rPr>
                <w:rFonts w:eastAsia="Times New Roman"/>
                <w:b/>
                <w:bCs/>
                <w:color w:val="000000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lastRenderedPageBreak/>
              <w:t>10.0.00.00000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CE673F" w:rsidRPr="00194BCD" w:rsidTr="006C200D">
        <w:trPr>
          <w:trHeight w:val="8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194BCD">
              <w:rPr>
                <w:rFonts w:eastAsia="Times New Roman"/>
                <w:color w:val="000000"/>
              </w:rPr>
              <w:t>порядке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1 699 700,00</w:t>
            </w:r>
          </w:p>
        </w:tc>
      </w:tr>
      <w:tr w:rsidR="00CE673F" w:rsidRPr="00194BCD" w:rsidTr="006C200D">
        <w:trPr>
          <w:trHeight w:val="102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1 699 700,00</w:t>
            </w:r>
          </w:p>
        </w:tc>
      </w:tr>
      <w:tr w:rsidR="00CE673F" w:rsidRPr="00194BCD" w:rsidTr="006C200D">
        <w:trPr>
          <w:trHeight w:val="104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1 699 700,00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1 699 700,00</w:t>
            </w:r>
          </w:p>
        </w:tc>
      </w:tr>
      <w:tr w:rsidR="00CE673F" w:rsidRPr="00194BCD" w:rsidTr="006C200D">
        <w:trPr>
          <w:trHeight w:val="142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11.0.00.00000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51 095 103,42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</w:tr>
      <w:tr w:rsidR="00CE673F" w:rsidRPr="00194BCD" w:rsidTr="006C200D">
        <w:trPr>
          <w:trHeight w:val="75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2 089 397,03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194BCD" w:rsidTr="006C200D">
        <w:trPr>
          <w:trHeight w:val="51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1 159 489,74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Получение информации об опасных и </w:t>
            </w:r>
            <w:r w:rsidRPr="00194BCD">
              <w:rPr>
                <w:rFonts w:eastAsia="Times New Roman"/>
                <w:color w:val="000000"/>
              </w:rPr>
              <w:lastRenderedPageBreak/>
              <w:t>неблагоприятных метрологических и гидрологических явлениях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11.1.11.00000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7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4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194BCD">
              <w:rPr>
                <w:rFonts w:eastAsia="Times New Roman"/>
                <w:color w:val="000000"/>
              </w:rPr>
              <w:t>дств в ц</w:t>
            </w:r>
            <w:proofErr w:type="gramEnd"/>
            <w:r w:rsidRPr="00194BCD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194BCD" w:rsidTr="006C200D">
        <w:trPr>
          <w:trHeight w:val="9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194BCD" w:rsidTr="006C200D">
        <w:trPr>
          <w:trHeight w:val="45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194BCD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194BCD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4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194BCD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194BCD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9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9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Приобретение материально-технических, продовольственных, медицинских и иных сре</w:t>
            </w:r>
            <w:proofErr w:type="gramStart"/>
            <w:r w:rsidRPr="00194BCD">
              <w:rPr>
                <w:rFonts w:eastAsia="Times New Roman"/>
                <w:color w:val="000000"/>
              </w:rPr>
              <w:t>дств дл</w:t>
            </w:r>
            <w:proofErr w:type="gramEnd"/>
            <w:r w:rsidRPr="00194BCD">
              <w:rPr>
                <w:rFonts w:eastAsia="Times New Roman"/>
                <w:color w:val="000000"/>
              </w:rPr>
              <w:t>я создания запасов в целях гражданской обороны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11.1.16.00000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8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приобретение материально-технических, продовольственных, медицинских и иных сре</w:t>
            </w:r>
            <w:proofErr w:type="gramStart"/>
            <w:r w:rsidRPr="00194BCD">
              <w:rPr>
                <w:rFonts w:eastAsia="Times New Roman"/>
                <w:color w:val="000000"/>
              </w:rPr>
              <w:t>дств дл</w:t>
            </w:r>
            <w:proofErr w:type="gramEnd"/>
            <w:r w:rsidRPr="00194BCD">
              <w:rPr>
                <w:rFonts w:eastAsia="Times New Roman"/>
                <w:color w:val="000000"/>
              </w:rPr>
              <w:t>я создания запасов в целях гражданской обороны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11.1.16.29910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0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11.1.16.29910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02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186 354,09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7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6C200D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Обучение руководящего состава ГОЧС в учебно-методическом центре ГО и ЧС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2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6C200D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обучение руководящего состава ГОЧС в учебно-методическом центре ГО и ЧС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9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Оснащение учебно-консультационных пунктов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оснащение учебно-консультационных пунктов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изготовление плакатов, памяток в </w:t>
            </w:r>
            <w:r w:rsidRPr="00194BCD">
              <w:rPr>
                <w:rFonts w:eastAsia="Times New Roman"/>
                <w:color w:val="000000"/>
              </w:rPr>
              <w:lastRenderedPageBreak/>
              <w:t>области гражданской обороны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11.1.23.29910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0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56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2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3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5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4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0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7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6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94BCD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11.1.33.29910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3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Оплата услуг по обслуживанию оборудования КТСО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3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8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замену аккумуляторов в источниках бесперебойного питания РАСЦО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5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6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"Обеспечение пожарной безопасности"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38 553 000,00</w:t>
            </w:r>
          </w:p>
        </w:tc>
      </w:tr>
      <w:tr w:rsidR="00CE673F" w:rsidRPr="00194BCD" w:rsidTr="006C200D">
        <w:trPr>
          <w:trHeight w:val="18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деятельности муниципальной пожарной охраны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38 553 000,00</w:t>
            </w:r>
          </w:p>
        </w:tc>
      </w:tr>
      <w:tr w:rsidR="00CE673F" w:rsidRPr="00194BCD" w:rsidTr="006C200D">
        <w:trPr>
          <w:trHeight w:val="4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38 553 000,00</w:t>
            </w:r>
          </w:p>
        </w:tc>
      </w:tr>
      <w:tr w:rsidR="00CE673F" w:rsidRPr="00194BCD" w:rsidTr="006C200D">
        <w:trPr>
          <w:trHeight w:val="14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35 989 798,94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35 989 800,00</w:t>
            </w:r>
          </w:p>
        </w:tc>
      </w:tr>
      <w:tr w:rsidR="00CE673F" w:rsidRPr="00194BCD" w:rsidTr="006C200D">
        <w:trPr>
          <w:trHeight w:val="5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2 863 200,00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2 563 200,00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1,06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Оборудование минерализованных полос (опашка) вокруг населенных пунктов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2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7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88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8 585 600,00</w:t>
            </w:r>
          </w:p>
        </w:tc>
      </w:tr>
      <w:tr w:rsidR="00CE673F" w:rsidRPr="00194BCD" w:rsidTr="006C200D">
        <w:trPr>
          <w:trHeight w:val="47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8 585 600,00</w:t>
            </w:r>
          </w:p>
        </w:tc>
      </w:tr>
      <w:tr w:rsidR="00CE673F" w:rsidRPr="00194BCD" w:rsidTr="006C200D">
        <w:trPr>
          <w:trHeight w:val="19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8 585 600,00</w:t>
            </w:r>
          </w:p>
        </w:tc>
      </w:tr>
      <w:tr w:rsidR="00CE673F" w:rsidRPr="00194BCD" w:rsidTr="006C200D">
        <w:trPr>
          <w:trHeight w:val="131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7 961 500,00</w:t>
            </w:r>
          </w:p>
        </w:tc>
      </w:tr>
      <w:tr w:rsidR="00CE673F" w:rsidRPr="00194BCD" w:rsidTr="006C200D">
        <w:trPr>
          <w:trHeight w:val="50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704 100,00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624 100,00</w:t>
            </w:r>
          </w:p>
        </w:tc>
      </w:tr>
      <w:tr w:rsidR="00CE673F" w:rsidRPr="00194BCD" w:rsidTr="006C200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44 435,27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</w:t>
            </w:r>
            <w:r w:rsidRPr="00194BCD">
              <w:rPr>
                <w:rFonts w:eastAsia="Times New Roman"/>
                <w:color w:val="000000"/>
              </w:rPr>
              <w:lastRenderedPageBreak/>
              <w:t>требованиям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11.4.10.00000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1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 xml:space="preserve">Содержание камеры видеонаблюдения на въезде в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spellEnd"/>
            <w:r w:rsidRPr="00194BCD">
              <w:rPr>
                <w:rFonts w:eastAsia="Times New Roman"/>
                <w:color w:val="000000"/>
              </w:rPr>
              <w:t>.</w:t>
            </w:r>
            <w:r w:rsidR="006C200D">
              <w:rPr>
                <w:rFonts w:eastAsia="Times New Roman"/>
                <w:color w:val="000000"/>
              </w:rPr>
              <w:t xml:space="preserve"> </w:t>
            </w:r>
            <w:r w:rsidRPr="00194BCD">
              <w:rPr>
                <w:rFonts w:eastAsia="Times New Roman"/>
                <w:color w:val="000000"/>
              </w:rPr>
              <w:t>Воскресенское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spellEnd"/>
            <w:r w:rsidRPr="00194BCD">
              <w:rPr>
                <w:rFonts w:eastAsia="Times New Roman"/>
                <w:color w:val="000000"/>
              </w:rPr>
              <w:t>.</w:t>
            </w:r>
            <w:r w:rsidR="006C200D">
              <w:rPr>
                <w:rFonts w:eastAsia="Times New Roman"/>
                <w:color w:val="000000"/>
              </w:rPr>
              <w:t xml:space="preserve"> </w:t>
            </w:r>
            <w:r w:rsidRPr="00194BCD">
              <w:rPr>
                <w:rFonts w:eastAsia="Times New Roman"/>
                <w:color w:val="000000"/>
              </w:rPr>
              <w:t>Воскресенское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9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3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2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92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261 674,87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194BCD" w:rsidTr="006C200D">
        <w:trPr>
          <w:trHeight w:val="151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261 674,87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194BCD" w:rsidTr="006C200D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Приобретение призов победителям детской </w:t>
            </w:r>
            <w:r w:rsidRPr="00194BCD">
              <w:rPr>
                <w:rFonts w:eastAsia="Times New Roman"/>
                <w:color w:val="000000"/>
              </w:rPr>
              <w:lastRenderedPageBreak/>
              <w:t>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11.5.11.00000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2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5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90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7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194BCD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194BCD" w:rsidTr="006C200D">
        <w:trPr>
          <w:trHeight w:val="59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proofErr w:type="spellStart"/>
            <w:r w:rsidRPr="00194BCD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194BCD" w:rsidTr="006C200D">
        <w:trPr>
          <w:trHeight w:val="60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194BCD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</w:t>
            </w:r>
            <w:r w:rsidRPr="00194BCD">
              <w:rPr>
                <w:rFonts w:eastAsia="Times New Roman"/>
                <w:color w:val="000000"/>
              </w:rPr>
              <w:lastRenderedPageBreak/>
              <w:t>элементов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11.5.14.00000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123 432,31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0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194BCD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1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7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8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2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88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90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83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12.0.00.00000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5 428 212,18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5 184 900,00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5 200 200,00</w:t>
            </w:r>
          </w:p>
        </w:tc>
      </w:tr>
      <w:tr w:rsidR="00CE673F" w:rsidRPr="00194BCD" w:rsidTr="006C200D">
        <w:trPr>
          <w:trHeight w:val="99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243 312,18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Развитие сельскохозяйственного производства (субсидирование части затрат)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5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104 012,46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5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104 012,46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0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104 012,46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104 012,46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90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06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8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8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proofErr w:type="spellStart"/>
            <w:r w:rsidRPr="00194BCD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12.1.64.00000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74 350,00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87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Подготовка проектов межевания земельных участков и на проведение кадастровых работ за счет средств областного и местного бюджетов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74 350,00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6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74 350,00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"Эпизоотическое благополучие"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229 600,00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229 600,00</w:t>
            </w:r>
          </w:p>
        </w:tc>
      </w:tr>
      <w:tr w:rsidR="00CE673F" w:rsidRPr="00194BCD" w:rsidTr="006C200D">
        <w:trPr>
          <w:trHeight w:val="89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194BCD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229 600,00</w:t>
            </w:r>
          </w:p>
        </w:tc>
      </w:tr>
      <w:tr w:rsidR="00CE673F" w:rsidRPr="00194BCD" w:rsidTr="006C200D">
        <w:trPr>
          <w:trHeight w:val="49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229 600,00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"Обеспечение реализации Программы"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</w:tr>
      <w:tr w:rsidR="00CE673F" w:rsidRPr="00194BCD" w:rsidTr="006C200D">
        <w:trPr>
          <w:trHeight w:val="43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</w:tr>
      <w:tr w:rsidR="00CE673F" w:rsidRPr="00194BCD" w:rsidTr="006C200D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осуществление государственных полномочий по поддержке сельскохозяйственного производства за счёт </w:t>
            </w:r>
            <w:r w:rsidRPr="00194BCD">
              <w:rPr>
                <w:rFonts w:eastAsia="Times New Roman"/>
                <w:color w:val="000000"/>
              </w:rPr>
              <w:lastRenderedPageBreak/>
              <w:t>средств областного бюджета (единая субвенция)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12.4.01.73910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4 970 600,00</w:t>
            </w:r>
          </w:p>
        </w:tc>
      </w:tr>
      <w:tr w:rsidR="00CE673F" w:rsidRPr="00194BCD" w:rsidTr="006C200D">
        <w:trPr>
          <w:trHeight w:val="141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4 614 900,00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4 614 900,00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4 614 900,00</w:t>
            </w:r>
          </w:p>
        </w:tc>
      </w:tr>
      <w:tr w:rsidR="00CE673F" w:rsidRPr="00194BCD" w:rsidTr="006C200D">
        <w:trPr>
          <w:trHeight w:val="45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355 700,00</w:t>
            </w:r>
          </w:p>
        </w:tc>
      </w:tr>
      <w:tr w:rsidR="00CE673F" w:rsidRPr="00194BCD" w:rsidTr="006C200D">
        <w:trPr>
          <w:trHeight w:val="89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13.0.00.00000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6 593 371,93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</w:tr>
      <w:tr w:rsidR="00CE673F" w:rsidRPr="00194BCD" w:rsidTr="006C200D">
        <w:trPr>
          <w:trHeight w:val="62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1 886 871,93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475 000,00</w:t>
            </w:r>
          </w:p>
        </w:tc>
      </w:tr>
      <w:tr w:rsidR="00CE673F" w:rsidRPr="00194BCD" w:rsidTr="006C200D">
        <w:trPr>
          <w:trHeight w:val="37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1 886 871,93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475 000,00</w:t>
            </w:r>
          </w:p>
        </w:tc>
      </w:tr>
      <w:tr w:rsidR="00CE673F" w:rsidRPr="00194BCD" w:rsidTr="006C200D">
        <w:trPr>
          <w:trHeight w:val="38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225 000,00</w:t>
            </w:r>
          </w:p>
        </w:tc>
      </w:tr>
      <w:tr w:rsidR="00CE673F" w:rsidRPr="00194BCD" w:rsidTr="006C200D">
        <w:trPr>
          <w:trHeight w:val="39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225 000,00</w:t>
            </w:r>
          </w:p>
        </w:tc>
      </w:tr>
      <w:tr w:rsidR="00CE673F" w:rsidRPr="00194BCD" w:rsidTr="006C200D">
        <w:trPr>
          <w:trHeight w:val="55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194BCD">
              <w:rPr>
                <w:rFonts w:eastAsia="Times New Roman"/>
                <w:color w:val="000000"/>
              </w:rPr>
              <w:t>т.ч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. имущества казны, изготовление технических планов, постановка на кадастровый учет и государственная регистрация прав, в том числе и для </w:t>
            </w:r>
            <w:r w:rsidRPr="00194BCD">
              <w:rPr>
                <w:rFonts w:eastAsia="Times New Roman"/>
                <w:color w:val="000000"/>
              </w:rPr>
              <w:lastRenderedPageBreak/>
              <w:t>реализации прогнозного плана (программы) приватизации муниципального имущества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13.1.02.29011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2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9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250 000,00</w:t>
            </w:r>
          </w:p>
        </w:tc>
      </w:tr>
      <w:tr w:rsidR="00CE673F" w:rsidRPr="00194BCD" w:rsidTr="006C200D">
        <w:trPr>
          <w:trHeight w:val="44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250 000,00</w:t>
            </w:r>
          </w:p>
        </w:tc>
      </w:tr>
      <w:tr w:rsidR="00CE673F" w:rsidRPr="00194BCD" w:rsidTr="006C200D">
        <w:trPr>
          <w:trHeight w:val="45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6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4 485 900,00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4 485 900,00</w:t>
            </w:r>
          </w:p>
        </w:tc>
      </w:tr>
      <w:tr w:rsidR="00CE673F" w:rsidRPr="00194BCD" w:rsidTr="006C200D">
        <w:trPr>
          <w:trHeight w:val="3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4 485 900,00</w:t>
            </w:r>
          </w:p>
        </w:tc>
      </w:tr>
      <w:tr w:rsidR="00CE673F" w:rsidRPr="00194BCD" w:rsidTr="006C200D">
        <w:trPr>
          <w:trHeight w:val="102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4 490 500,00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4 325 000,00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4 325 000,00</w:t>
            </w:r>
          </w:p>
        </w:tc>
      </w:tr>
      <w:tr w:rsidR="00CE673F" w:rsidRPr="00194BCD" w:rsidTr="006C200D">
        <w:trPr>
          <w:trHeight w:val="49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216 000,00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160 900,00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160 900,00</w:t>
            </w:r>
          </w:p>
        </w:tc>
      </w:tr>
      <w:tr w:rsidR="00CE673F" w:rsidRPr="00194BCD" w:rsidTr="006C200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"Управление </w:t>
            </w:r>
            <w:r w:rsidRPr="00194BCD">
              <w:rPr>
                <w:rFonts w:eastAsia="Times New Roman"/>
                <w:b/>
                <w:bCs/>
                <w:color w:val="000000"/>
              </w:rPr>
              <w:lastRenderedPageBreak/>
              <w:t>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lastRenderedPageBreak/>
              <w:t>14.0.00.00000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18 279 957,54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17 944 100,00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17 974 100,00</w:t>
            </w:r>
          </w:p>
        </w:tc>
      </w:tr>
      <w:tr w:rsidR="00CE673F" w:rsidRPr="00194BCD" w:rsidTr="006C200D">
        <w:trPr>
          <w:trHeight w:val="44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1 017 000,00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1 013 390,00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1 008 900,00</w:t>
            </w:r>
          </w:p>
        </w:tc>
      </w:tr>
      <w:tr w:rsidR="00CE673F" w:rsidRPr="00194BCD" w:rsidTr="006C200D">
        <w:trPr>
          <w:trHeight w:val="45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Резервный фонд местной администрации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194BCD" w:rsidTr="006C200D">
        <w:trPr>
          <w:trHeight w:val="14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194BCD" w:rsidTr="006C200D">
        <w:trPr>
          <w:trHeight w:val="5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194BCD" w:rsidTr="006C200D">
        <w:trPr>
          <w:trHeight w:val="5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194BCD" w:rsidTr="006C200D">
        <w:trPr>
          <w:trHeight w:val="39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129 600,00</w:t>
            </w:r>
          </w:p>
        </w:tc>
      </w:tr>
      <w:tr w:rsidR="00CE673F" w:rsidRPr="00194BCD" w:rsidTr="006C200D">
        <w:trPr>
          <w:trHeight w:val="40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129 600,00</w:t>
            </w:r>
          </w:p>
        </w:tc>
      </w:tr>
      <w:tr w:rsidR="00CE673F" w:rsidRPr="00194BCD" w:rsidTr="006C200D">
        <w:trPr>
          <w:trHeight w:val="27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129 600,00</w:t>
            </w:r>
          </w:p>
        </w:tc>
      </w:tr>
      <w:tr w:rsidR="00CE673F" w:rsidRPr="00194BCD" w:rsidTr="006C200D">
        <w:trPr>
          <w:trHeight w:val="2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94BCD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14.2.51.92260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129 600,00</w:t>
            </w:r>
          </w:p>
        </w:tc>
      </w:tr>
      <w:tr w:rsidR="00CE673F" w:rsidRPr="00194BCD" w:rsidTr="006C200D">
        <w:trPr>
          <w:trHeight w:val="27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4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8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1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2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16 835 600,00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16 835 600,00</w:t>
            </w:r>
          </w:p>
        </w:tc>
      </w:tr>
      <w:tr w:rsidR="00CE673F" w:rsidRPr="00194BCD" w:rsidTr="006C200D">
        <w:trPr>
          <w:trHeight w:val="29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16 835 600,00</w:t>
            </w:r>
          </w:p>
        </w:tc>
      </w:tr>
      <w:tr w:rsidR="00CE673F" w:rsidRPr="00194BCD" w:rsidTr="006C200D">
        <w:trPr>
          <w:trHeight w:val="142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16 307 093,39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16 307 500,00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16 307 500,00</w:t>
            </w:r>
          </w:p>
        </w:tc>
      </w:tr>
      <w:tr w:rsidR="00CE673F" w:rsidRPr="00194BCD" w:rsidTr="006C200D">
        <w:trPr>
          <w:trHeight w:val="61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798 761,03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528 100,00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528 100,00</w:t>
            </w:r>
          </w:p>
        </w:tc>
      </w:tr>
      <w:tr w:rsidR="00CE673F" w:rsidRPr="00194BCD" w:rsidTr="006C200D">
        <w:trPr>
          <w:trHeight w:val="62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15.0.00.00000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3 149 883,23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CE673F" w:rsidRPr="00194BCD" w:rsidTr="006C200D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 xml:space="preserve">Подпрограмма "Формирование благоприятной внешней среды для развития </w:t>
            </w:r>
            <w:proofErr w:type="spellStart"/>
            <w:r w:rsidRPr="00194BCD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94BCD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194BCD" w:rsidTr="006C200D">
        <w:trPr>
          <w:trHeight w:val="115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194BCD" w:rsidTr="006C200D">
        <w:trPr>
          <w:trHeight w:val="90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194BCD" w:rsidTr="006C200D">
        <w:trPr>
          <w:trHeight w:val="66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194BCD" w:rsidTr="006C200D">
        <w:trPr>
          <w:trHeight w:val="5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8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194BCD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194BCD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2 747 340,00</w:t>
            </w:r>
          </w:p>
        </w:tc>
      </w:tr>
      <w:tr w:rsidR="00CE673F" w:rsidRPr="00194BCD" w:rsidTr="006C200D">
        <w:trPr>
          <w:trHeight w:val="7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2 747 340,00</w:t>
            </w:r>
          </w:p>
        </w:tc>
      </w:tr>
      <w:tr w:rsidR="00CE673F" w:rsidRPr="00194BCD" w:rsidTr="006C200D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материально-техническое обеспечение АНО "Центр поддержки и развития бизнеса Воскресенского </w:t>
            </w:r>
            <w:r w:rsidRPr="00194BCD">
              <w:rPr>
                <w:rFonts w:eastAsia="Times New Roman"/>
                <w:color w:val="000000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15.3.03.25080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2 747 340,00</w:t>
            </w:r>
          </w:p>
        </w:tc>
      </w:tr>
      <w:tr w:rsidR="00CE673F" w:rsidRPr="00194BCD" w:rsidTr="006C200D">
        <w:trPr>
          <w:trHeight w:val="56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2 747 340,00</w:t>
            </w:r>
          </w:p>
        </w:tc>
      </w:tr>
      <w:tr w:rsidR="00CE673F" w:rsidRPr="00194BCD" w:rsidTr="006C200D">
        <w:trPr>
          <w:trHeight w:val="71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194BCD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194BCD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194BCD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3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194BCD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194BCD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0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0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194BCD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194BCD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26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194BCD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194BCD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94BCD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15.4.02.29130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0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17.0.00.00000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414 732,20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120 000,00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120 000,00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120 000,00</w:t>
            </w:r>
          </w:p>
        </w:tc>
      </w:tr>
      <w:tr w:rsidR="00CE673F" w:rsidRPr="00194BCD" w:rsidTr="006C200D">
        <w:trPr>
          <w:trHeight w:val="5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6C200D">
        <w:trPr>
          <w:trHeight w:val="8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194BCD" w:rsidTr="006C200D">
        <w:trPr>
          <w:trHeight w:val="4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90 000,00</w:t>
            </w:r>
          </w:p>
        </w:tc>
      </w:tr>
      <w:tr w:rsidR="00CE673F" w:rsidRPr="00194BCD" w:rsidTr="006C200D">
        <w:trPr>
          <w:trHeight w:val="6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90 000,00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90 000,00</w:t>
            </w:r>
          </w:p>
        </w:tc>
      </w:tr>
      <w:tr w:rsidR="00CE673F" w:rsidRPr="00194BCD" w:rsidTr="006C200D">
        <w:trPr>
          <w:trHeight w:val="9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18.0.00.00000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8 779 956,79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CE673F" w:rsidRPr="00194BCD" w:rsidTr="006C200D">
        <w:trPr>
          <w:trHeight w:val="58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157 994,08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17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194BCD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 на участие в семинарах, выставках и форумах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7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8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7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87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8 217 106,27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194BCD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194BCD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194BCD" w:rsidTr="006C200D">
        <w:trPr>
          <w:trHeight w:val="1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194BCD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194BCD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194BCD" w:rsidTr="006C200D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194BCD" w:rsidTr="006C200D">
        <w:trPr>
          <w:trHeight w:val="72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Организация общественного туристского пространства на прилегающей территории озера </w:t>
            </w:r>
            <w:proofErr w:type="spellStart"/>
            <w:r w:rsidRPr="00194BCD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3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194BCD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4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7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194BCD">
              <w:rPr>
                <w:rFonts w:eastAsia="Times New Roman"/>
                <w:color w:val="000000"/>
              </w:rPr>
              <w:t>в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34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194BCD">
              <w:rPr>
                <w:rFonts w:eastAsia="Times New Roman"/>
                <w:color w:val="000000"/>
              </w:rPr>
              <w:t>в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3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0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proofErr w:type="spellStart"/>
            <w:r w:rsidRPr="00194BCD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194BCD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3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194BCD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194BCD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79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8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194BCD">
              <w:rPr>
                <w:rFonts w:eastAsia="Times New Roman"/>
                <w:color w:val="000000"/>
              </w:rPr>
              <w:t>в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</w:t>
            </w:r>
            <w:r w:rsidRPr="00194BCD">
              <w:rPr>
                <w:rFonts w:eastAsia="Times New Roman"/>
                <w:color w:val="000000"/>
              </w:rPr>
              <w:lastRenderedPageBreak/>
              <w:t xml:space="preserve">народных традиций «Град Китеж» </w:t>
            </w:r>
            <w:proofErr w:type="gramStart"/>
            <w:r w:rsidRPr="00194BCD">
              <w:rPr>
                <w:rFonts w:eastAsia="Times New Roman"/>
                <w:color w:val="000000"/>
              </w:rPr>
              <w:t>в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18.2.09.23180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2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29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Проведение туристического фестиваля "День туризма. Под открытым небом"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18.2.11.00000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9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0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2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404 856,44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49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194BCD">
              <w:rPr>
                <w:rFonts w:eastAsia="Times New Roman"/>
                <w:color w:val="000000"/>
              </w:rPr>
              <w:t>инвест</w:t>
            </w:r>
            <w:proofErr w:type="spellEnd"/>
            <w:r w:rsidRPr="00194BCD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2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194BCD">
              <w:rPr>
                <w:rFonts w:eastAsia="Times New Roman"/>
                <w:color w:val="000000"/>
              </w:rPr>
              <w:t>инвест</w:t>
            </w:r>
            <w:proofErr w:type="spellEnd"/>
            <w:r w:rsidRPr="00194BCD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3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93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</w:t>
            </w:r>
            <w:r w:rsidRPr="00194BCD">
              <w:rPr>
                <w:rFonts w:eastAsia="Times New Roman"/>
                <w:color w:val="000000"/>
              </w:rPr>
              <w:lastRenderedPageBreak/>
              <w:t>событий)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18.3.03.23180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6C200D">
        <w:trPr>
          <w:trHeight w:val="56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142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194BCD">
              <w:rPr>
                <w:rFonts w:eastAsia="Times New Roman"/>
                <w:color w:val="000000"/>
              </w:rPr>
              <w:t>об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18.3.06.00000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131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4505B1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194BCD">
              <w:rPr>
                <w:rFonts w:eastAsia="Times New Roman"/>
                <w:color w:val="000000"/>
              </w:rPr>
              <w:t>об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64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80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19.0.00.00000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80 969,93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</w:tr>
      <w:tr w:rsidR="00CE673F" w:rsidRPr="00194BCD" w:rsidTr="004505B1">
        <w:trPr>
          <w:trHeight w:val="9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42 000,00</w:t>
            </w:r>
          </w:p>
        </w:tc>
      </w:tr>
      <w:tr w:rsidR="00CE673F" w:rsidRPr="00194BCD" w:rsidTr="004505B1">
        <w:trPr>
          <w:trHeight w:val="7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194BCD">
              <w:rPr>
                <w:rFonts w:eastAsia="Times New Roman"/>
                <w:color w:val="000000"/>
              </w:rPr>
              <w:t>при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42 000,00</w:t>
            </w:r>
          </w:p>
        </w:tc>
      </w:tr>
      <w:tr w:rsidR="00CE673F" w:rsidRPr="00194BCD" w:rsidTr="004505B1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Подготовка и участие в реализации мероприятий, посвященных Всемирному Дню </w:t>
            </w:r>
            <w:r w:rsidRPr="00194BCD">
              <w:rPr>
                <w:rFonts w:eastAsia="Times New Roman"/>
                <w:color w:val="000000"/>
              </w:rPr>
              <w:lastRenderedPageBreak/>
              <w:t>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19.1.27.00000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194BCD" w:rsidTr="004505B1">
        <w:trPr>
          <w:trHeight w:val="86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194BCD" w:rsidTr="004505B1">
        <w:trPr>
          <w:trHeight w:val="4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194BCD" w:rsidTr="004505B1">
        <w:trPr>
          <w:trHeight w:val="148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194BCD" w:rsidTr="004505B1">
        <w:trPr>
          <w:trHeight w:val="13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194BCD" w:rsidTr="004505B1">
        <w:trPr>
          <w:trHeight w:val="41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194BCD" w:rsidTr="004505B1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194BCD" w:rsidTr="004505B1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194BCD" w:rsidTr="004505B1">
        <w:trPr>
          <w:trHeight w:val="100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194BCD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194BCD" w:rsidTr="004505B1">
        <w:trPr>
          <w:trHeight w:val="173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proofErr w:type="gramStart"/>
            <w:r w:rsidRPr="00194BCD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194BCD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194BCD" w:rsidTr="004505B1">
        <w:trPr>
          <w:trHeight w:val="116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20.0.00.00000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62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79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44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116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9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9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56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21.0.00.00000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3 422 521,55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</w:tr>
      <w:tr w:rsidR="00CE673F" w:rsidRPr="00194BCD" w:rsidTr="004505B1">
        <w:trPr>
          <w:trHeight w:val="72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14 200,00</w:t>
            </w:r>
          </w:p>
        </w:tc>
      </w:tr>
      <w:tr w:rsidR="00CE673F" w:rsidRPr="00194BCD" w:rsidTr="004505B1">
        <w:trPr>
          <w:trHeight w:val="1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14 200,00</w:t>
            </w:r>
          </w:p>
        </w:tc>
      </w:tr>
      <w:tr w:rsidR="00CE673F" w:rsidRPr="00194BCD" w:rsidTr="004505B1">
        <w:trPr>
          <w:trHeight w:val="556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14 200,00</w:t>
            </w:r>
          </w:p>
        </w:tc>
      </w:tr>
      <w:tr w:rsidR="00CE673F" w:rsidRPr="00194BCD" w:rsidTr="004505B1">
        <w:trPr>
          <w:trHeight w:val="58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</w:tr>
      <w:tr w:rsidR="00CE673F" w:rsidRPr="00194BCD" w:rsidTr="004505B1">
        <w:trPr>
          <w:trHeight w:val="45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</w:tr>
      <w:tr w:rsidR="00CE673F" w:rsidRPr="00194BCD" w:rsidTr="004505B1">
        <w:trPr>
          <w:trHeight w:val="60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3 408 500,00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77.0.00.00000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116 164 200,91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103 482 300,00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106 126 461,00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116 164 200,91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103 482 300,00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106 126 461,00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72 128 043,46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71 222 200,00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71 222 200,00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4 634 600,00</w:t>
            </w:r>
          </w:p>
        </w:tc>
      </w:tr>
      <w:tr w:rsidR="00CE673F" w:rsidRPr="00194BCD" w:rsidTr="004505B1">
        <w:trPr>
          <w:trHeight w:val="142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5 040 100,00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4 634 600,00</w:t>
            </w:r>
          </w:p>
        </w:tc>
      </w:tr>
      <w:tr w:rsidR="00CE673F" w:rsidRPr="00194BCD" w:rsidTr="004505B1">
        <w:trPr>
          <w:trHeight w:val="47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33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1 754 000,00</w:t>
            </w:r>
          </w:p>
        </w:tc>
      </w:tr>
      <w:tr w:rsidR="00CE673F" w:rsidRPr="00194BCD" w:rsidTr="004505B1">
        <w:trPr>
          <w:trHeight w:val="126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1 754 000,00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62 405 243,46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61 910 400,00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61 910 400,00</w:t>
            </w:r>
          </w:p>
        </w:tc>
      </w:tr>
      <w:tr w:rsidR="00CE673F" w:rsidRPr="00194BCD" w:rsidTr="004505B1">
        <w:trPr>
          <w:trHeight w:val="124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55 405 354,62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55 308 200,00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55 308 200,00</w:t>
            </w:r>
          </w:p>
        </w:tc>
      </w:tr>
      <w:tr w:rsidR="00CE673F" w:rsidRPr="00194BCD" w:rsidTr="004505B1">
        <w:trPr>
          <w:trHeight w:val="56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6 997 016,82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6 598 700,00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6 598 700,00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2 872,02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194BCD" w:rsidTr="004505B1">
        <w:trPr>
          <w:trHeight w:val="95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738 400,00</w:t>
            </w:r>
          </w:p>
        </w:tc>
      </w:tr>
      <w:tr w:rsidR="00CE673F" w:rsidRPr="00194BCD" w:rsidTr="004505B1">
        <w:trPr>
          <w:trHeight w:val="1414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698 000,00</w:t>
            </w:r>
          </w:p>
        </w:tc>
      </w:tr>
      <w:tr w:rsidR="00CE673F" w:rsidRPr="00194BCD" w:rsidTr="004505B1">
        <w:trPr>
          <w:trHeight w:val="60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40 400,00</w:t>
            </w:r>
          </w:p>
        </w:tc>
      </w:tr>
      <w:tr w:rsidR="00CE673F" w:rsidRPr="00194BCD" w:rsidTr="004505B1">
        <w:trPr>
          <w:trHeight w:val="126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735 000,00</w:t>
            </w:r>
          </w:p>
        </w:tc>
      </w:tr>
      <w:tr w:rsidR="00CE673F" w:rsidRPr="00194BCD" w:rsidTr="004505B1">
        <w:trPr>
          <w:trHeight w:val="117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698 000,00</w:t>
            </w:r>
          </w:p>
        </w:tc>
      </w:tr>
      <w:tr w:rsidR="00CE673F" w:rsidRPr="00194BCD" w:rsidTr="004505B1">
        <w:trPr>
          <w:trHeight w:val="20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37 000,00</w:t>
            </w:r>
          </w:p>
        </w:tc>
      </w:tr>
      <w:tr w:rsidR="00CE673F" w:rsidRPr="00194BCD" w:rsidTr="004505B1">
        <w:trPr>
          <w:trHeight w:val="64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1 449 800,00</w:t>
            </w:r>
          </w:p>
        </w:tc>
      </w:tr>
      <w:tr w:rsidR="00CE673F" w:rsidRPr="00194BCD" w:rsidTr="004505B1">
        <w:trPr>
          <w:trHeight w:val="81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1 395 800,00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1 395 800,00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1 395 800,00</w:t>
            </w:r>
          </w:p>
        </w:tc>
      </w:tr>
      <w:tr w:rsidR="00CE673F" w:rsidRPr="00194BCD" w:rsidTr="004505B1">
        <w:trPr>
          <w:trHeight w:val="4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54 000,00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21 452 024,48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20 006 000,00</w:t>
            </w:r>
          </w:p>
        </w:tc>
      </w:tr>
      <w:tr w:rsidR="00CE673F" w:rsidRPr="00194BCD" w:rsidTr="004505B1">
        <w:trPr>
          <w:trHeight w:val="13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21 452 024,48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20 006 000,00</w:t>
            </w:r>
          </w:p>
        </w:tc>
      </w:tr>
      <w:tr w:rsidR="00CE673F" w:rsidRPr="00194BCD" w:rsidTr="004505B1">
        <w:trPr>
          <w:trHeight w:val="126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13 483 940,00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12 886 100,00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12 886 100,00</w:t>
            </w:r>
          </w:p>
        </w:tc>
      </w:tr>
      <w:tr w:rsidR="00CE673F" w:rsidRPr="00194BCD" w:rsidTr="004505B1">
        <w:trPr>
          <w:trHeight w:val="18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7 950 084,48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7 101 900,00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7 101 900,00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18 000,00</w:t>
            </w:r>
          </w:p>
        </w:tc>
      </w:tr>
      <w:tr w:rsidR="00CE673F" w:rsidRPr="00194BCD" w:rsidTr="004505B1">
        <w:trPr>
          <w:trHeight w:val="141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1 812 100,00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1 945 800,00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2 456 000,00</w:t>
            </w:r>
          </w:p>
        </w:tc>
      </w:tr>
      <w:tr w:rsidR="00CE673F" w:rsidRPr="00194BCD" w:rsidTr="004505B1">
        <w:trPr>
          <w:trHeight w:val="100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194BCD" w:rsidTr="004505B1">
        <w:trPr>
          <w:trHeight w:val="116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1 348 730,00</w:t>
            </w:r>
          </w:p>
        </w:tc>
      </w:tr>
      <w:tr w:rsidR="00CE673F" w:rsidRPr="00194BCD" w:rsidTr="004505B1">
        <w:trPr>
          <w:trHeight w:val="20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1 099 470,00</w:t>
            </w:r>
          </w:p>
        </w:tc>
      </w:tr>
      <w:tr w:rsidR="00CE673F" w:rsidRPr="00194BCD" w:rsidTr="004505B1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</w:t>
            </w:r>
            <w:r w:rsidRPr="00194BCD">
              <w:rPr>
                <w:rFonts w:eastAsia="Times New Roman"/>
                <w:color w:val="000000"/>
              </w:rPr>
              <w:lastRenderedPageBreak/>
              <w:t>общей юрисдикции в Российской Федерации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77.7.03.51200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7 800,00</w:t>
            </w:r>
          </w:p>
        </w:tc>
      </w:tr>
      <w:tr w:rsidR="00CE673F" w:rsidRPr="00194BCD" w:rsidTr="004505B1">
        <w:trPr>
          <w:trHeight w:val="27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7 800,00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20 772 032,97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10 308 300,00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12 442 261,00</w:t>
            </w:r>
          </w:p>
        </w:tc>
      </w:tr>
      <w:tr w:rsidR="00CE673F" w:rsidRPr="00194BCD" w:rsidTr="004505B1">
        <w:trPr>
          <w:trHeight w:val="53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Расходы на приобретение откидных пандусов для оснащения подъезда в МКД, расположенном по адресу </w:t>
            </w:r>
            <w:proofErr w:type="spellStart"/>
            <w:r w:rsidRPr="00194BCD">
              <w:rPr>
                <w:rFonts w:eastAsia="Times New Roman"/>
                <w:color w:val="000000"/>
              </w:rPr>
              <w:t>р.п</w:t>
            </w:r>
            <w:proofErr w:type="gramStart"/>
            <w:r w:rsidRPr="00194BCD">
              <w:rPr>
                <w:rFonts w:eastAsia="Times New Roman"/>
                <w:color w:val="000000"/>
              </w:rPr>
              <w:t>.В</w:t>
            </w:r>
            <w:proofErr w:type="gramEnd"/>
            <w:r w:rsidRPr="00194BCD">
              <w:rPr>
                <w:rFonts w:eastAsia="Times New Roman"/>
                <w:color w:val="000000"/>
              </w:rPr>
              <w:t>оскресенское</w:t>
            </w:r>
            <w:proofErr w:type="spellEnd"/>
            <w:r w:rsidRPr="00194BCD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194BCD">
              <w:rPr>
                <w:rFonts w:eastAsia="Times New Roman"/>
                <w:color w:val="000000"/>
              </w:rPr>
              <w:t>ул.Ленина</w:t>
            </w:r>
            <w:proofErr w:type="spellEnd"/>
            <w:r w:rsidRPr="00194BCD">
              <w:rPr>
                <w:rFonts w:eastAsia="Times New Roman"/>
                <w:color w:val="000000"/>
              </w:rPr>
              <w:t>, д.9 (проживает инвалид)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77.7.04.10206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94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77.7.04.10206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52 000,00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за счёт средств фонда на поддержку территорий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77.7.04.22000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77.7.04.22000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746 330,11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452 200,00</w:t>
            </w:r>
          </w:p>
        </w:tc>
      </w:tr>
      <w:tr w:rsidR="00CE673F" w:rsidRPr="00194BCD" w:rsidTr="004505B1">
        <w:trPr>
          <w:trHeight w:val="379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746 330,11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452 200,00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353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Взнос на депозит Арбитражного суда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77.7.04.29940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77.7.04.29940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4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 xml:space="preserve">Ежемесячная доплата к пенсиям лицам, замещавшим выборные муниципальные должности и должности муниципальной </w:t>
            </w:r>
            <w:r w:rsidRPr="00194BCD">
              <w:rPr>
                <w:rFonts w:eastAsia="Times New Roman"/>
                <w:color w:val="000000"/>
              </w:rPr>
              <w:lastRenderedPageBreak/>
              <w:t>службы Воскресенского муниципального района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77.7.04.29980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11 038 836,58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2 133 961,00</w:t>
            </w:r>
          </w:p>
        </w:tc>
      </w:tr>
      <w:tr w:rsidR="00CE673F" w:rsidRPr="00194BCD" w:rsidTr="00212BDD">
        <w:trPr>
          <w:trHeight w:val="630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11 038 836,58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2 133 961,00</w:t>
            </w:r>
          </w:p>
        </w:tc>
      </w:tr>
      <w:tr w:rsidR="00CE673F" w:rsidRPr="00194BCD" w:rsidTr="004505B1">
        <w:trPr>
          <w:trHeight w:val="92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предоставление единовременной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23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194BCD" w:rsidTr="004505B1">
        <w:trPr>
          <w:trHeight w:val="81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9 302 600,00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9 302 600,00</w:t>
            </w:r>
          </w:p>
        </w:tc>
      </w:tr>
      <w:tr w:rsidR="00CE673F" w:rsidRPr="00194BCD" w:rsidTr="004505B1">
        <w:trPr>
          <w:trHeight w:val="1362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194BCD" w:rsidTr="004505B1">
        <w:trPr>
          <w:trHeight w:val="287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1 778 912,32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550 000,00</w:t>
            </w:r>
          </w:p>
        </w:tc>
      </w:tr>
      <w:tr w:rsidR="00CE673F" w:rsidRPr="00194BCD" w:rsidTr="004505B1">
        <w:trPr>
          <w:trHeight w:val="248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1 724 162,32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54 750,00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194BCD">
              <w:rPr>
                <w:rFonts w:eastAsia="Times New Roman"/>
                <w:color w:val="000000"/>
              </w:rPr>
              <w:t>50 000,00</w:t>
            </w:r>
          </w:p>
        </w:tc>
      </w:tr>
      <w:tr w:rsidR="00CE673F" w:rsidRPr="00194BCD" w:rsidTr="00212BDD">
        <w:trPr>
          <w:trHeight w:val="315"/>
          <w:jc w:val="center"/>
        </w:trPr>
        <w:tc>
          <w:tcPr>
            <w:tcW w:w="1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1 271 436 119,37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194BCD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94BCD">
              <w:rPr>
                <w:rFonts w:eastAsia="Times New Roman"/>
                <w:b/>
                <w:bCs/>
                <w:color w:val="000000"/>
              </w:rPr>
              <w:t>1 369 265 242,91</w:t>
            </w:r>
          </w:p>
        </w:tc>
      </w:tr>
    </w:tbl>
    <w:p w:rsidR="00CE673F" w:rsidRDefault="00CE673F" w:rsidP="00CE673F">
      <w:pPr>
        <w:spacing w:line="240" w:lineRule="atLeast"/>
        <w:jc w:val="right"/>
        <w:sectPr w:rsidR="00CE673F" w:rsidSect="001A2C6E">
          <w:pgSz w:w="16838" w:h="11906" w:orient="landscape"/>
          <w:pgMar w:top="1134" w:right="962" w:bottom="1560" w:left="1134" w:header="709" w:footer="709" w:gutter="0"/>
          <w:cols w:space="708"/>
          <w:docGrid w:linePitch="360"/>
        </w:sectPr>
      </w:pPr>
      <w:r>
        <w:t>».</w:t>
      </w:r>
    </w:p>
    <w:p w:rsidR="00CE673F" w:rsidRPr="00AE1DB7" w:rsidRDefault="00CE673F" w:rsidP="00CE673F">
      <w:pPr>
        <w:suppressAutoHyphens/>
        <w:jc w:val="right"/>
      </w:pPr>
      <w:r w:rsidRPr="00AE1DB7">
        <w:lastRenderedPageBreak/>
        <w:t xml:space="preserve">Приложение </w:t>
      </w:r>
      <w:r>
        <w:t>3</w:t>
      </w:r>
    </w:p>
    <w:p w:rsidR="004505B1" w:rsidRPr="00AE1DB7" w:rsidRDefault="004505B1" w:rsidP="004505B1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4505B1" w:rsidRPr="00AE1DB7" w:rsidRDefault="004505B1" w:rsidP="004505B1">
      <w:pPr>
        <w:suppressAutoHyphens/>
        <w:jc w:val="right"/>
      </w:pPr>
      <w:r w:rsidRPr="00AE1DB7">
        <w:t>Воскресенского муниципального округа</w:t>
      </w:r>
    </w:p>
    <w:p w:rsidR="004505B1" w:rsidRPr="00AE1DB7" w:rsidRDefault="004505B1" w:rsidP="004505B1">
      <w:pPr>
        <w:suppressAutoHyphens/>
        <w:jc w:val="right"/>
      </w:pPr>
      <w:r w:rsidRPr="00AE1DB7">
        <w:t>Нижегородской области</w:t>
      </w:r>
    </w:p>
    <w:p w:rsidR="004505B1" w:rsidRPr="00AE1DB7" w:rsidRDefault="004505B1" w:rsidP="004505B1">
      <w:pPr>
        <w:suppressAutoHyphens/>
        <w:jc w:val="right"/>
      </w:pPr>
      <w:r w:rsidRPr="00AE1DB7">
        <w:t xml:space="preserve">от </w:t>
      </w:r>
      <w:r>
        <w:t>25 мая</w:t>
      </w:r>
      <w:r w:rsidRPr="00AE1DB7">
        <w:t xml:space="preserve"> 202</w:t>
      </w:r>
      <w:r>
        <w:t>6</w:t>
      </w:r>
      <w:r w:rsidRPr="00AE1DB7">
        <w:t xml:space="preserve"> года №</w:t>
      </w:r>
      <w:r>
        <w:t xml:space="preserve"> 42</w:t>
      </w:r>
    </w:p>
    <w:p w:rsidR="004505B1" w:rsidRPr="00073D5A" w:rsidRDefault="004505B1" w:rsidP="004505B1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4505B1" w:rsidRPr="00073D5A" w:rsidRDefault="004505B1" w:rsidP="004505B1">
      <w:pPr>
        <w:ind w:left="5580" w:hanging="5580"/>
        <w:jc w:val="right"/>
      </w:pPr>
      <w:r w:rsidRPr="00073D5A">
        <w:t>Воскресенского муниципального округа</w:t>
      </w:r>
    </w:p>
    <w:p w:rsidR="004505B1" w:rsidRPr="00073D5A" w:rsidRDefault="004505B1" w:rsidP="004505B1">
      <w:pPr>
        <w:ind w:left="5580" w:hanging="5580"/>
        <w:jc w:val="right"/>
      </w:pPr>
      <w:r w:rsidRPr="00073D5A">
        <w:t>Нижегородской области</w:t>
      </w:r>
    </w:p>
    <w:p w:rsidR="004505B1" w:rsidRPr="00073D5A" w:rsidRDefault="004505B1" w:rsidP="004505B1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 99</w:t>
      </w:r>
    </w:p>
    <w:p w:rsidR="004505B1" w:rsidRDefault="004505B1" w:rsidP="004505B1">
      <w:pPr>
        <w:ind w:left="5580" w:hanging="5580"/>
        <w:jc w:val="right"/>
      </w:pPr>
      <w:r w:rsidRPr="00073D5A">
        <w:t xml:space="preserve">«О бюджете </w:t>
      </w:r>
      <w:r>
        <w:t xml:space="preserve">Воскресенского </w:t>
      </w:r>
      <w:r w:rsidRPr="00073D5A">
        <w:t>муниципального округа</w:t>
      </w:r>
    </w:p>
    <w:p w:rsidR="004505B1" w:rsidRPr="00073D5A" w:rsidRDefault="004505B1" w:rsidP="004505B1">
      <w:pPr>
        <w:ind w:left="5580" w:hanging="5580"/>
        <w:jc w:val="right"/>
      </w:pPr>
      <w:r>
        <w:t>Нижегородской области</w:t>
      </w:r>
      <w:r w:rsidRPr="00073D5A">
        <w:t xml:space="preserve"> на 202</w:t>
      </w:r>
      <w:r>
        <w:t>6</w:t>
      </w:r>
      <w:r w:rsidRPr="00073D5A">
        <w:t xml:space="preserve"> год</w:t>
      </w:r>
    </w:p>
    <w:p w:rsidR="004505B1" w:rsidRDefault="004505B1" w:rsidP="004505B1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4505B1" w:rsidRPr="00AE1DB7" w:rsidRDefault="004505B1" w:rsidP="004505B1">
      <w:pPr>
        <w:suppressAutoHyphens/>
        <w:jc w:val="right"/>
      </w:pPr>
    </w:p>
    <w:p w:rsidR="004505B1" w:rsidRPr="00073D5A" w:rsidRDefault="004505B1" w:rsidP="004505B1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4</w:t>
      </w:r>
    </w:p>
    <w:p w:rsidR="004505B1" w:rsidRPr="00073D5A" w:rsidRDefault="004505B1" w:rsidP="004505B1">
      <w:pPr>
        <w:ind w:left="5580" w:hanging="5580"/>
        <w:jc w:val="right"/>
      </w:pPr>
      <w:r w:rsidRPr="00073D5A">
        <w:t>к решению Совета депутатов</w:t>
      </w:r>
    </w:p>
    <w:p w:rsidR="004505B1" w:rsidRPr="00073D5A" w:rsidRDefault="004505B1" w:rsidP="004505B1">
      <w:pPr>
        <w:ind w:left="5580" w:hanging="5580"/>
        <w:jc w:val="right"/>
      </w:pPr>
      <w:r w:rsidRPr="00073D5A">
        <w:t>Воскресенского муниципального округа</w:t>
      </w:r>
    </w:p>
    <w:p w:rsidR="004505B1" w:rsidRPr="00073D5A" w:rsidRDefault="004505B1" w:rsidP="004505B1">
      <w:pPr>
        <w:ind w:left="5580" w:hanging="5580"/>
        <w:jc w:val="right"/>
      </w:pPr>
      <w:r w:rsidRPr="00073D5A">
        <w:t>Нижегородской области</w:t>
      </w:r>
    </w:p>
    <w:p w:rsidR="004505B1" w:rsidRPr="00073D5A" w:rsidRDefault="004505B1" w:rsidP="004505B1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>
        <w:t xml:space="preserve"> 99</w:t>
      </w:r>
    </w:p>
    <w:p w:rsidR="00CE673F" w:rsidRPr="00073D5A" w:rsidRDefault="00CE673F" w:rsidP="00CE673F">
      <w:pPr>
        <w:ind w:left="5580" w:hanging="5580"/>
        <w:jc w:val="right"/>
      </w:pPr>
    </w:p>
    <w:p w:rsidR="00CE673F" w:rsidRPr="00073D5A" w:rsidRDefault="00CE673F" w:rsidP="00CE673F">
      <w:pPr>
        <w:ind w:left="180"/>
        <w:jc w:val="center"/>
      </w:pPr>
      <w:r w:rsidRPr="00073D5A">
        <w:rPr>
          <w:b/>
        </w:rPr>
        <w:t>Ведомственная структура расходов бюджета муниципального округа</w:t>
      </w:r>
      <w:r w:rsidRPr="00073D5A">
        <w:t xml:space="preserve"> </w:t>
      </w:r>
      <w:r w:rsidRPr="00073D5A">
        <w:rPr>
          <w:b/>
        </w:rPr>
        <w:t>на 202</w:t>
      </w:r>
      <w:r>
        <w:rPr>
          <w:b/>
        </w:rPr>
        <w:t>6</w:t>
      </w:r>
      <w:r w:rsidRPr="00073D5A">
        <w:rPr>
          <w:b/>
        </w:rPr>
        <w:t xml:space="preserve"> год и на плановый период 202</w:t>
      </w:r>
      <w:r>
        <w:rPr>
          <w:b/>
        </w:rPr>
        <w:t>7</w:t>
      </w:r>
      <w:r w:rsidRPr="00073D5A">
        <w:rPr>
          <w:b/>
        </w:rPr>
        <w:t xml:space="preserve"> и 202</w:t>
      </w:r>
      <w:r>
        <w:rPr>
          <w:b/>
        </w:rPr>
        <w:t>8</w:t>
      </w:r>
      <w:r w:rsidRPr="00073D5A">
        <w:rPr>
          <w:b/>
        </w:rPr>
        <w:t xml:space="preserve"> годов </w:t>
      </w:r>
    </w:p>
    <w:p w:rsidR="00CE673F" w:rsidRDefault="00CE673F" w:rsidP="00CE673F">
      <w:pPr>
        <w:ind w:left="180"/>
        <w:jc w:val="right"/>
      </w:pPr>
      <w:r w:rsidRPr="00073D5A"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7"/>
        <w:gridCol w:w="846"/>
        <w:gridCol w:w="619"/>
        <w:gridCol w:w="568"/>
        <w:gridCol w:w="1836"/>
        <w:gridCol w:w="661"/>
        <w:gridCol w:w="1981"/>
        <w:gridCol w:w="1942"/>
        <w:gridCol w:w="1960"/>
      </w:tblGrid>
      <w:tr w:rsidR="00CE673F" w:rsidRPr="00D624DC" w:rsidTr="00CE673F">
        <w:trPr>
          <w:trHeight w:val="300"/>
        </w:trPr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Вед.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D624DC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D624DC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CE673F" w:rsidRPr="00D624DC" w:rsidTr="00CE673F">
        <w:trPr>
          <w:trHeight w:val="300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E673F" w:rsidRPr="00D624DC" w:rsidTr="004505B1">
        <w:trPr>
          <w:trHeight w:val="276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E673F" w:rsidRPr="00D624DC" w:rsidTr="004505B1">
        <w:trPr>
          <w:trHeight w:val="10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УПРАВЛЕНИЕ ФИНАНСОВ АДМИНИСТРАЦИИ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21 301 493,31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18 494 100,00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18 524 100,00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18 262 957,54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17 930 710,00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17 965 200,00</w:t>
            </w:r>
          </w:p>
        </w:tc>
      </w:tr>
      <w:tr w:rsidR="00CE673F" w:rsidRPr="00D624DC" w:rsidTr="004505B1">
        <w:trPr>
          <w:trHeight w:val="8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17 105 854,42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</w:tr>
      <w:tr w:rsidR="00CE673F" w:rsidRPr="00D624DC" w:rsidTr="004505B1">
        <w:trPr>
          <w:trHeight w:val="9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16 835 600,00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16 835 600,00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16 835 600,00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16 835 600,00</w:t>
            </w:r>
          </w:p>
        </w:tc>
      </w:tr>
      <w:tr w:rsidR="00CE673F" w:rsidRPr="00D624DC" w:rsidTr="004505B1">
        <w:trPr>
          <w:trHeight w:val="125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16 307 093,39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798 761,03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</w:tr>
      <w:tr w:rsidR="00CE673F" w:rsidRPr="00D624DC" w:rsidTr="004505B1">
        <w:trPr>
          <w:trHeight w:val="58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D624DC" w:rsidTr="004505B1">
        <w:trPr>
          <w:trHeight w:val="47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Резервный фонд местной администрации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14.1.14.21100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157 103,12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95 110,00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129 600,00</w:t>
            </w:r>
          </w:p>
        </w:tc>
      </w:tr>
      <w:tr w:rsidR="00CE673F" w:rsidRPr="00D624DC" w:rsidTr="004505B1">
        <w:trPr>
          <w:trHeight w:val="94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157 103,12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129 600,00</w:t>
            </w:r>
          </w:p>
        </w:tc>
      </w:tr>
      <w:tr w:rsidR="00CE673F" w:rsidRPr="00D624DC" w:rsidTr="004505B1">
        <w:trPr>
          <w:trHeight w:val="69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129 600,00</w:t>
            </w:r>
          </w:p>
        </w:tc>
      </w:tr>
      <w:tr w:rsidR="00CE673F" w:rsidRPr="00D624DC" w:rsidTr="004505B1">
        <w:trPr>
          <w:trHeight w:val="4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129 600,00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129 600,00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14.2.51.92260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87 981,84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95 110,00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129 600,00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14.3.11.92260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CE673F" w:rsidRPr="00D624DC" w:rsidTr="004505B1">
        <w:trPr>
          <w:trHeight w:val="155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D624DC" w:rsidTr="004505B1">
        <w:trPr>
          <w:trHeight w:val="64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D624DC" w:rsidTr="004505B1">
        <w:trPr>
          <w:trHeight w:val="81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D624DC">
              <w:rPr>
                <w:rFonts w:eastAsia="Times New Roman"/>
                <w:color w:val="000000"/>
              </w:rPr>
              <w:t>дств в ц</w:t>
            </w:r>
            <w:proofErr w:type="gramEnd"/>
            <w:r w:rsidRPr="00D624DC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D624DC" w:rsidTr="004505B1">
        <w:trPr>
          <w:trHeight w:val="112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11.1.12.25041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CE673F" w:rsidRPr="00D624DC" w:rsidTr="004505B1">
        <w:trPr>
          <w:trHeight w:val="8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4505B1">
        <w:trPr>
          <w:trHeight w:val="5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03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предоставление субсидий Совету ветеранов войны и труда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03.1.01.25010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1 841 947,99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03.1.01.25020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431 469,46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13 390,00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13 390,00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CE673F" w:rsidRPr="00D624DC" w:rsidTr="004505B1">
        <w:trPr>
          <w:trHeight w:val="116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D624DC" w:rsidTr="004505B1">
        <w:trPr>
          <w:trHeight w:val="62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D624DC" w:rsidTr="004505B1">
        <w:trPr>
          <w:trHeight w:val="7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14.1.22.27000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13 390,00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8 900,00</w:t>
            </w:r>
          </w:p>
        </w:tc>
      </w:tr>
      <w:tr w:rsidR="00CE673F" w:rsidRPr="00D624DC" w:rsidTr="004505B1">
        <w:trPr>
          <w:trHeight w:val="148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УПРАВЛЕНИЕ ПО БЛАГОУСТРОЙСТВУ И РАБОТЕ С ТЕРРИТОРИЯМИ АДМИНИСТРАЦИИ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199 168 881,29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162 055 529,00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159 135 329,00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31 840 344,87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</w:tr>
      <w:tr w:rsidR="00CE673F" w:rsidRPr="00D624DC" w:rsidTr="004505B1">
        <w:trPr>
          <w:trHeight w:val="116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26 937 670,00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26 937 670,00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26 876 800,00</w:t>
            </w:r>
          </w:p>
        </w:tc>
      </w:tr>
      <w:tr w:rsidR="00CE673F" w:rsidRPr="00D624DC" w:rsidTr="004505B1">
        <w:trPr>
          <w:trHeight w:val="4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26 937 670,00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26 876 800,00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26 937 670,00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26 876 800,00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26 937 670,00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26 876 800,00</w:t>
            </w:r>
          </w:p>
        </w:tc>
      </w:tr>
      <w:tr w:rsidR="00CE673F" w:rsidRPr="00D624DC" w:rsidTr="004505B1">
        <w:trPr>
          <w:trHeight w:val="154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23 340 000,00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3 597 670,00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4 902 674,87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4 902 674,87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4 596 000,00</w:t>
            </w:r>
          </w:p>
        </w:tc>
      </w:tr>
      <w:tr w:rsidR="00CE673F" w:rsidRPr="00D624DC" w:rsidTr="004505B1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4 902 674,87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4 596 000,00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4 616 000,00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4 596 000,00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4 616 000,00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4 596 000,00</w:t>
            </w:r>
          </w:p>
        </w:tc>
      </w:tr>
      <w:tr w:rsidR="00CE673F" w:rsidRPr="00D624DC" w:rsidTr="004505B1">
        <w:trPr>
          <w:trHeight w:val="12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286 674,87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286 674,87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286 674,87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48 138 836,49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CE673F" w:rsidRPr="00D624DC" w:rsidTr="004505B1">
        <w:trPr>
          <w:trHeight w:val="93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48 138 836,49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CE673F" w:rsidRPr="00D624DC" w:rsidTr="004505B1">
        <w:trPr>
          <w:trHeight w:val="96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D624DC">
              <w:rPr>
                <w:rFonts w:eastAsia="Times New Roman"/>
                <w:color w:val="000000"/>
              </w:rPr>
              <w:t>г.</w:t>
            </w:r>
            <w:proofErr w:type="gramStart"/>
            <w:r w:rsidRPr="00D624DC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D624DC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реализацию проекта инициативного бюджетирования "Вам решать"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61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8 104 840,24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60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38 553 000,00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"Обеспечение пожарной безопасности"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38 553 000,00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муниципальной пожарной охраны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38 553 000,00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38 553 000,00</w:t>
            </w:r>
          </w:p>
        </w:tc>
      </w:tr>
      <w:tr w:rsidR="00CE673F" w:rsidRPr="00D624DC" w:rsidTr="004505B1">
        <w:trPr>
          <w:trHeight w:val="130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35 989 798,94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2 863 200,00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1,06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5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11.2.12.29910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1 180 996,25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60 046 865,13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45 855 900,00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45 826 900,00</w:t>
            </w:r>
          </w:p>
        </w:tc>
      </w:tr>
      <w:tr w:rsidR="00CE673F" w:rsidRPr="00D624DC" w:rsidTr="004505B1">
        <w:trPr>
          <w:trHeight w:val="42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60 046 865,13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45 855 900,00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45 826 900,00</w:t>
            </w:r>
          </w:p>
        </w:tc>
      </w:tr>
      <w:tr w:rsidR="00CE673F" w:rsidRPr="00D624DC" w:rsidTr="004505B1">
        <w:trPr>
          <w:trHeight w:val="98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D624DC">
              <w:rPr>
                <w:rFonts w:eastAsia="Times New Roman"/>
                <w:color w:val="000000"/>
              </w:rPr>
              <w:t>г.</w:t>
            </w:r>
            <w:proofErr w:type="gramStart"/>
            <w:r w:rsidRPr="00D624DC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D624DC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60 046 865,13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45 826 900,00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27 510 891,23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44 155 700,00</w:t>
            </w:r>
          </w:p>
        </w:tc>
      </w:tr>
      <w:tr w:rsidR="00CE673F" w:rsidRPr="00D624DC" w:rsidTr="004505B1">
        <w:trPr>
          <w:trHeight w:val="78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23 058 300,00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25 069 500,00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21 458 300,00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24 108 700,00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25 069 500,00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1 600 000,00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02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4505B1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капитальный ремонт и ремонт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4 452 591,23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19 086 200,00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07.0.01.05032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4 452 591,23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18 354 600,00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19 086 200,00</w:t>
            </w:r>
          </w:p>
        </w:tc>
      </w:tr>
      <w:tr w:rsidR="00CE673F" w:rsidRPr="00D624DC" w:rsidTr="004505B1">
        <w:trPr>
          <w:trHeight w:val="14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665 000,00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665 000,00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07.0.02.05033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20 783 694,36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20 783 694,36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20 783 694,36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85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1 006 200,00</w:t>
            </w:r>
          </w:p>
        </w:tc>
      </w:tr>
      <w:tr w:rsidR="00CE673F" w:rsidRPr="00D624DC" w:rsidTr="004505B1">
        <w:trPr>
          <w:trHeight w:val="143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1 006 200,00</w:t>
            </w:r>
          </w:p>
        </w:tc>
      </w:tr>
      <w:tr w:rsidR="00CE673F" w:rsidRPr="00D624DC" w:rsidTr="004505B1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1 006 200,00</w:t>
            </w:r>
          </w:p>
        </w:tc>
      </w:tr>
      <w:tr w:rsidR="00CE673F" w:rsidRPr="00D624DC" w:rsidTr="004505B1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07.3.02.S2860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335 400,00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2 727 600,00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1 006 200,00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10 916 879,54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10 916 879,54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97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D624DC">
              <w:rPr>
                <w:rFonts w:eastAsia="Times New Roman"/>
                <w:color w:val="000000"/>
              </w:rPr>
              <w:t>средст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10 122 305,04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07.4.01.L5767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10 122 305,04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D624DC">
              <w:rPr>
                <w:rFonts w:eastAsia="Times New Roman"/>
                <w:color w:val="000000"/>
              </w:rPr>
              <w:t>средст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794 574,50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07.4.01.Д5767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794 574,50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59 077 834,80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46 173 829,00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10 599 159,78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2 957 200,00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98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D624DC">
              <w:rPr>
                <w:rFonts w:eastAsia="Times New Roman"/>
                <w:color w:val="000000"/>
              </w:rPr>
              <w:t>г.</w:t>
            </w:r>
            <w:proofErr w:type="gramStart"/>
            <w:r w:rsidRPr="00D624DC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D624DC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10 599 159,78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57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3 141 384,00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местного бюджета на создание (обустройство) контейнерных площадок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2 651 900,00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3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07.0.09.S2670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2 651 900,00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2 489 800,00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489 484,00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07.0.09.S2870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489 484,00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467 400,00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7 457 775,78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7 457 775,78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7 457 775,78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48 478 675,02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43 216 629,00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CE673F" w:rsidRPr="00D624DC" w:rsidTr="004505B1">
        <w:trPr>
          <w:trHeight w:val="97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D624DC">
              <w:rPr>
                <w:rFonts w:eastAsia="Times New Roman"/>
                <w:color w:val="000000"/>
              </w:rPr>
              <w:t>г.</w:t>
            </w:r>
            <w:proofErr w:type="gramStart"/>
            <w:r w:rsidRPr="00D624DC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D624DC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48 478 675,02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43 216 629,00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43 282 629,00</w:t>
            </w:r>
          </w:p>
        </w:tc>
      </w:tr>
      <w:tr w:rsidR="00CE673F" w:rsidRPr="00D624DC" w:rsidTr="004505B1">
        <w:trPr>
          <w:trHeight w:val="126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9 043 717,10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10 394 600,00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10 460 600,00</w:t>
            </w:r>
          </w:p>
        </w:tc>
      </w:tr>
      <w:tr w:rsidR="00CE673F" w:rsidRPr="00D624DC" w:rsidTr="004505B1">
        <w:trPr>
          <w:trHeight w:val="9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по выполнению мероприятий по установлению архитектурно-художественного освещения зданий, сооружений, находящихся в </w:t>
            </w:r>
            <w:r w:rsidRPr="00D624DC">
              <w:rPr>
                <w:rFonts w:eastAsia="Times New Roman"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266 000,00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07.0.02.05031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266 000,00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8 845 227,76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10 194 600,00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8 845 227,76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999,00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07.0.02.05033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999,00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07.0.04.05032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инвентаризации кладбищ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07.0.04.05035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07.0.04.05035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03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gramStart"/>
            <w:r w:rsidRPr="00D624DC">
              <w:rPr>
                <w:rFonts w:eastAsia="Times New Roman"/>
                <w:color w:val="000000"/>
              </w:rPr>
              <w:lastRenderedPageBreak/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69 900,00</w:t>
            </w:r>
          </w:p>
        </w:tc>
      </w:tr>
      <w:tr w:rsidR="00CE673F" w:rsidRPr="00D624DC" w:rsidTr="004505B1">
        <w:trPr>
          <w:trHeight w:val="91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gramStart"/>
            <w:r w:rsidRPr="00D624DC">
              <w:rPr>
                <w:rFonts w:eastAsia="Times New Roman"/>
                <w:color w:val="000000"/>
              </w:rPr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69 900,00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07.0.05.05031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1 839 141,18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</w:tr>
      <w:tr w:rsidR="00CE673F" w:rsidRPr="00D624DC" w:rsidTr="004505B1">
        <w:trPr>
          <w:trHeight w:val="42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717 588,94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72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717 588,94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07.0.06.05032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717 588,94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spellEnd"/>
            <w:r w:rsidRPr="00D624DC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spellEnd"/>
            <w:r w:rsidRPr="00D624DC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07.0.07.05031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Награждение победителей, участвующих в конкурсах по благоустройству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197 492,60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2 548 583,82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635 000,00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198 988,60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07.0.09.05031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198 988,60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2 349 595,22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635 000,00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07.0.09.05033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2 349 595,22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07.0.10.05031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47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реализацию проекта инициативного бюджетирования «Вам решать!»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07.0.11.05031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1 280 305,86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65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07.0.12.05031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39 498,52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31 379 282,12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30 609 759,00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6 643 574,00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07.0.16.00591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5 774 637,83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16 186 159,00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07.0.16.00592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19 164 817,66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6 439 826,63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7 780 026,00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07.0.16.00593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6 439 826,63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gramStart"/>
            <w:r w:rsidRPr="00D624DC">
              <w:rPr>
                <w:rFonts w:eastAsia="Times New Roman"/>
                <w:color w:val="000000"/>
              </w:rPr>
              <w:lastRenderedPageBreak/>
              <w:t>Инициативное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D624DC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07.0.17.05035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D624DC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D624D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07.0.18.05031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1 507 370,00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1 507 370,00</w:t>
            </w:r>
          </w:p>
        </w:tc>
      </w:tr>
      <w:tr w:rsidR="00CE673F" w:rsidRPr="00D624DC" w:rsidTr="004505B1">
        <w:trPr>
          <w:trHeight w:val="106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1 507 370,00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07.2.14.S2980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за счёт средств фонда на поддержку территорий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77.7.04.22000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77.7.04.22000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1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ОТДЕЛ КУЛЬТУРЫ, МОЛОДЕЖНОЙ ПОЛИТИКИ И СПОРТА АДМИНИСТРАЦИИ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192 230 824,04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93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8 166,84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82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70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71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55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20.1.02.29910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6 038,04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86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02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0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51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20.2.04.29910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2 128,80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22 001 869,58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18 003 150,00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18 016 350,00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21 562 209,73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17 349 000,00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17 362 200,00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21 562 209,73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17 362 200,00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21 562 209,73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17 362 200,00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17 362 200,00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17 362 200,00</w:t>
            </w:r>
          </w:p>
        </w:tc>
      </w:tr>
      <w:tr w:rsidR="00CE673F" w:rsidRPr="00D624DC" w:rsidTr="004505B1">
        <w:trPr>
          <w:trHeight w:val="112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913 254,82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797 600,00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810 800,00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2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09.1.Я5.55194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4 097 554,91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439 659,85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</w:tr>
      <w:tr w:rsidR="00CE673F" w:rsidRPr="00D624DC" w:rsidTr="004505B1">
        <w:trPr>
          <w:trHeight w:val="88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439 659,85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654 150,00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439 659,85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654 150,00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27 500,00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27 500,00</w:t>
            </w:r>
          </w:p>
        </w:tc>
      </w:tr>
      <w:tr w:rsidR="00CE673F" w:rsidRPr="00D624DC" w:rsidTr="004505B1">
        <w:trPr>
          <w:trHeight w:val="8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09.2.11.29080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27 154,39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136 071,93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137 800,00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spellStart"/>
            <w:r w:rsidRPr="00D624DC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D624DC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09.2.21.29080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17 774,11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Творческие мероприятия (по отдельному плану)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09.2.22.29080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34 561,77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84 800,00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84 800,00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09.2.23.29080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83 736,05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135 283,69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147 700,00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135 283,69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147 700,00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135 283,69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147 700,00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09.2.31.29080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135 283,69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8 435,00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160 500,00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8 435,00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60 500,00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участие молодежи в волонтерской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8 435,00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09.2.42.29080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8 435,00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09.2.43.29080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132 714,84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180 650,00</w:t>
            </w:r>
          </w:p>
        </w:tc>
      </w:tr>
      <w:tr w:rsidR="00CE673F" w:rsidRPr="00D624DC" w:rsidTr="004505B1">
        <w:trPr>
          <w:trHeight w:val="9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127 200,00</w:t>
            </w:r>
          </w:p>
        </w:tc>
      </w:tr>
      <w:tr w:rsidR="00CE673F" w:rsidRPr="00D624DC" w:rsidTr="004505B1">
        <w:trPr>
          <w:trHeight w:val="101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127 200,00</w:t>
            </w:r>
          </w:p>
        </w:tc>
      </w:tr>
      <w:tr w:rsidR="00CE673F" w:rsidRPr="00D624DC" w:rsidTr="004505B1">
        <w:trPr>
          <w:trHeight w:val="62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09.2.51.29080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125 605,20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7 200,00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7 200,00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09.2.52.29080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7 109,64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46 250,00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46 250,00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09.2.53.29080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164 217 843,94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108 677 663,13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82 992 430,14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85 521 563,12</w:t>
            </w:r>
          </w:p>
        </w:tc>
      </w:tr>
      <w:tr w:rsidR="00CE673F" w:rsidRPr="00D624DC" w:rsidTr="004505B1">
        <w:trPr>
          <w:trHeight w:val="82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108 618 163,13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85 521 563,12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108 618 163,13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85 521 563,12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31 115 884,96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24 224 263,12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31 062 309,56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24 167 905,00</w:t>
            </w:r>
          </w:p>
        </w:tc>
      </w:tr>
      <w:tr w:rsidR="00CE673F" w:rsidRPr="00D624DC" w:rsidTr="004505B1">
        <w:trPr>
          <w:trHeight w:val="144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28 693 665,35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</w:tr>
      <w:tr w:rsidR="00CE673F" w:rsidRPr="00D624DC" w:rsidTr="004505B1">
        <w:trPr>
          <w:trHeight w:val="6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2 362 889,56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2 536 175,00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2 544 875,00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1 354,65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</w:tr>
      <w:tr w:rsidR="00CE673F" w:rsidRPr="00D624DC" w:rsidTr="004505B1">
        <w:trPr>
          <w:trHeight w:val="140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56 358,12</w:t>
            </w:r>
          </w:p>
        </w:tc>
      </w:tr>
      <w:tr w:rsidR="00CE673F" w:rsidRPr="00D624DC" w:rsidTr="004505B1">
        <w:trPr>
          <w:trHeight w:val="74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09.1.01.L5190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53 575,40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55 025,14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56 358,12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27 182 168,32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21 297 300,00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9 927 370,41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6 297 300,00</w:t>
            </w:r>
          </w:p>
        </w:tc>
      </w:tr>
      <w:tr w:rsidR="00CE673F" w:rsidRPr="00D624DC" w:rsidTr="004505B1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9 215 491,90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709 578,51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1 073 880,00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1 092 980,00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17 254 797,91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15 000 000,00</w:t>
            </w:r>
          </w:p>
        </w:tc>
      </w:tr>
      <w:tr w:rsidR="00CE673F" w:rsidRPr="00D624DC" w:rsidTr="004505B1">
        <w:trPr>
          <w:trHeight w:val="49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09.1.03.41591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17 254 797,91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12 500 000,00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15 000 000,00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50 173 826,97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40 000 000,00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за счёт средств фонда на поддержку территорий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09.1.04.22000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5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09.1.04.22000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2 127 899,36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59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1 730 099,36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61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397 800,00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47 995 927,61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40 000 000,00</w:t>
            </w:r>
          </w:p>
        </w:tc>
      </w:tr>
      <w:tr w:rsidR="00CE673F" w:rsidRPr="00D624DC" w:rsidTr="004505B1">
        <w:trPr>
          <w:trHeight w:val="5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4 738 800,00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43 257 127,61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Поддержка лучших сельских учреждений культуры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09.1.62.L5192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146 282,88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77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65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D624D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D624DC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2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56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15.1.04.29130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59 500,00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55 540 180,81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46 576 233,50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57 966 605,00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55 540 180,81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57 966 605,00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55 540 180,81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57 966 605,00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3 970 207,64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3 970 900,00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D624DC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3 970 207,64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3 970 900,00</w:t>
            </w:r>
          </w:p>
        </w:tc>
      </w:tr>
      <w:tr w:rsidR="00CE673F" w:rsidRPr="00D624DC" w:rsidTr="004505B1">
        <w:trPr>
          <w:trHeight w:val="134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3 919 952,57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</w:tr>
      <w:tr w:rsidR="00CE673F" w:rsidRPr="00D624DC" w:rsidTr="004505B1">
        <w:trPr>
          <w:trHeight w:val="67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50 255,07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</w:tr>
      <w:tr w:rsidR="00CE673F" w:rsidRPr="00D624DC" w:rsidTr="004505B1">
        <w:trPr>
          <w:trHeight w:val="85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51 569 973,17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53 995 705,00</w:t>
            </w:r>
          </w:p>
        </w:tc>
      </w:tr>
      <w:tr w:rsidR="00CE673F" w:rsidRPr="00D624DC" w:rsidTr="004505B1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51 569 973,17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53 995 705,00</w:t>
            </w:r>
          </w:p>
        </w:tc>
      </w:tr>
      <w:tr w:rsidR="00CE673F" w:rsidRPr="00D624DC" w:rsidTr="004505B1">
        <w:trPr>
          <w:trHeight w:val="14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51 184 527,43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41 420 418,50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52 810 790,00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382 268,40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677,34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83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57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30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0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6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02.1.01.29010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5 985 443,68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5 145 401,81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77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5 145 401,81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5 145 401,81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61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1 505 401,81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1 505 401,81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47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167 350,00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65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1 338 051,81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09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Ведомственный проект "Укрепление и развитие материально-технической базы муниципальных и государственных учреждений физической культуры и спорта"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09.3.04.00000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 за счет </w:t>
            </w:r>
            <w:r w:rsidRPr="00D624DC">
              <w:rPr>
                <w:rFonts w:eastAsia="Times New Roman"/>
                <w:color w:val="000000"/>
              </w:rPr>
              <w:lastRenderedPageBreak/>
              <w:t>средств областного и местного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09.3.04.S2440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09.3.04.S2440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3 640 000,00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840 041,87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CE673F" w:rsidRPr="00D624DC" w:rsidTr="004505B1">
        <w:trPr>
          <w:trHeight w:val="66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836 700,00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836 700,00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836 700,00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D624DC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836 700,00</w:t>
            </w:r>
          </w:p>
        </w:tc>
      </w:tr>
      <w:tr w:rsidR="00CE673F" w:rsidRPr="00D624DC" w:rsidTr="004505B1">
        <w:trPr>
          <w:trHeight w:val="107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12 341,87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4505B1">
        <w:trPr>
          <w:trHeight w:val="124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УПРАВЛЕНИЕ ОБРАЗОВАНИЯ АДМИНИСТРАЦИИ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664 309 667,29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669 573 180,30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683 037 786,18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488 790,23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488 790,23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CE673F" w:rsidRPr="00D624DC" w:rsidTr="004505B1">
        <w:trPr>
          <w:trHeight w:val="112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D624DC" w:rsidTr="004505B1">
        <w:trPr>
          <w:trHeight w:val="89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D624DC" w:rsidTr="004505B1">
        <w:trPr>
          <w:trHeight w:val="105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D624DC" w:rsidTr="00734C7B">
        <w:trPr>
          <w:trHeight w:val="109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96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3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приобретение призов победителям выставки детских рисунков </w:t>
            </w:r>
            <w:r w:rsidRPr="00D624DC">
              <w:rPr>
                <w:rFonts w:eastAsia="Times New Roman"/>
                <w:color w:val="000000"/>
              </w:rPr>
              <w:lastRenderedPageBreak/>
              <w:t>по тематике БДД, смотров-конкурсов сочинений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2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7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D624DC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D624DC" w:rsidTr="00734C7B">
        <w:trPr>
          <w:trHeight w:val="58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proofErr w:type="spellStart"/>
            <w:r w:rsidRPr="00D624DC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25 000,00</w:t>
            </w:r>
          </w:p>
        </w:tc>
      </w:tr>
      <w:tr w:rsidR="00CE673F" w:rsidRPr="00D624DC" w:rsidTr="00734C7B">
        <w:trPr>
          <w:trHeight w:val="47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</w:tr>
      <w:tr w:rsidR="00CE673F" w:rsidRPr="00D624DC" w:rsidTr="00734C7B">
        <w:trPr>
          <w:trHeight w:val="4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07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8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11.5.19.29910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19 749,26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1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8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469 599,66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469 599,66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52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469 599,66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2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469 599,66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4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469 599,66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87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D624DC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D624DC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469 599,66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76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D624DC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D624DC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469 599,66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1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11.1.13.29910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469 599,66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661 511 067,24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667 703 480,30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681 118 086,18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143 806 846,94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148 312 300,00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151 087 400,00</w:t>
            </w:r>
          </w:p>
        </w:tc>
      </w:tr>
      <w:tr w:rsidR="00CE673F" w:rsidRPr="00D624DC" w:rsidTr="00734C7B">
        <w:trPr>
          <w:trHeight w:val="5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143 806 846,94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151 087 400,00</w:t>
            </w:r>
          </w:p>
        </w:tc>
      </w:tr>
      <w:tr w:rsidR="00CE673F" w:rsidRPr="00D624DC" w:rsidTr="00734C7B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Подпрограмма "Развитие общего </w:t>
            </w:r>
            <w:r w:rsidRPr="00D624DC">
              <w:rPr>
                <w:rFonts w:eastAsia="Times New Roman"/>
                <w:color w:val="000000"/>
              </w:rPr>
              <w:lastRenderedPageBreak/>
              <w:t>образования"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143 806 846,94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151 087 400,00</w:t>
            </w:r>
          </w:p>
        </w:tc>
      </w:tr>
      <w:tr w:rsidR="00CE673F" w:rsidRPr="00D624DC" w:rsidTr="00734C7B">
        <w:trPr>
          <w:trHeight w:val="70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139 088 221,96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143 525 200,00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146 303 700,00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66 862 421,96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70 759 000,00</w:t>
            </w:r>
          </w:p>
        </w:tc>
      </w:tr>
      <w:tr w:rsidR="00CE673F" w:rsidRPr="00D624DC" w:rsidTr="00734C7B">
        <w:trPr>
          <w:trHeight w:val="118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34 791 700,00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</w:tr>
      <w:tr w:rsidR="00CE673F" w:rsidRPr="00D624DC" w:rsidTr="00734C7B">
        <w:trPr>
          <w:trHeight w:val="51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31 808 221,96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35 873 100,00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35 648 800,00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262 500,00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</w:tr>
      <w:tr w:rsidR="00CE673F" w:rsidRPr="00D624DC" w:rsidTr="00734C7B">
        <w:trPr>
          <w:trHeight w:val="48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74 541 100,00</w:t>
            </w:r>
          </w:p>
        </w:tc>
      </w:tr>
      <w:tr w:rsidR="00CE673F" w:rsidRPr="00D624DC" w:rsidTr="00734C7B">
        <w:trPr>
          <w:trHeight w:val="120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70 884 300,00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71 196 200,00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74 159 100,00</w:t>
            </w:r>
          </w:p>
        </w:tc>
      </w:tr>
      <w:tr w:rsidR="00CE673F" w:rsidRPr="00D624DC" w:rsidTr="00734C7B">
        <w:trPr>
          <w:trHeight w:val="67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</w:tr>
      <w:tr w:rsidR="00CE673F" w:rsidRPr="00D624DC" w:rsidTr="00734C7B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gramStart"/>
            <w:r w:rsidRPr="00D624DC">
              <w:rPr>
                <w:rFonts w:eastAsia="Times New Roman"/>
                <w:color w:val="000000"/>
              </w:rPr>
              <w:t xml:space="preserve"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</w:t>
            </w:r>
            <w:r w:rsidRPr="00D624DC">
              <w:rPr>
                <w:rFonts w:eastAsia="Times New Roman"/>
                <w:color w:val="000000"/>
              </w:rPr>
              <w:lastRenderedPageBreak/>
              <w:t>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1 003 600,00</w:t>
            </w:r>
          </w:p>
        </w:tc>
      </w:tr>
      <w:tr w:rsidR="00CE673F" w:rsidRPr="00D624DC" w:rsidTr="00734C7B">
        <w:trPr>
          <w:trHeight w:val="46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01.1.01.73170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959 500,00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963 700,00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1 003 600,00</w:t>
            </w:r>
          </w:p>
        </w:tc>
      </w:tr>
      <w:tr w:rsidR="00CE673F" w:rsidRPr="00D624DC" w:rsidTr="00734C7B">
        <w:trPr>
          <w:trHeight w:val="60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4 718 624,98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4 787 100,00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4 783 700,00</w:t>
            </w:r>
          </w:p>
        </w:tc>
      </w:tr>
      <w:tr w:rsidR="00CE673F" w:rsidRPr="00D624DC" w:rsidTr="00734C7B">
        <w:trPr>
          <w:trHeight w:val="2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2 764 224,98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2 832 700,00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2 829 300,00</w:t>
            </w:r>
          </w:p>
        </w:tc>
      </w:tr>
      <w:tr w:rsidR="00CE673F" w:rsidRPr="00D624DC" w:rsidTr="00734C7B">
        <w:trPr>
          <w:trHeight w:val="91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</w:tr>
      <w:tr w:rsidR="00CE673F" w:rsidRPr="00D624DC" w:rsidTr="00734C7B">
        <w:trPr>
          <w:trHeight w:val="10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963 224,98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1 031 700,00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1 028 300,00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</w:tr>
      <w:tr w:rsidR="00CE673F" w:rsidRPr="00D624DC" w:rsidTr="00734C7B">
        <w:trPr>
          <w:trHeight w:val="37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1 954 400,00</w:t>
            </w:r>
          </w:p>
        </w:tc>
      </w:tr>
      <w:tr w:rsidR="00CE673F" w:rsidRPr="00D624DC" w:rsidTr="00734C7B">
        <w:trPr>
          <w:trHeight w:val="66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</w:tr>
      <w:tr w:rsidR="00CE673F" w:rsidRPr="00D624DC" w:rsidTr="00734C7B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410 797 044,34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414 177 212,30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424 489 009,18</w:t>
            </w:r>
          </w:p>
        </w:tc>
      </w:tr>
      <w:tr w:rsidR="00CE673F" w:rsidRPr="00D624DC" w:rsidTr="00734C7B">
        <w:trPr>
          <w:trHeight w:val="52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410 793 044,34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424 489 009,18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410 793 044,34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424 489 009,18</w:t>
            </w:r>
          </w:p>
        </w:tc>
      </w:tr>
      <w:tr w:rsidR="00CE673F" w:rsidRPr="00D624DC" w:rsidTr="00734C7B">
        <w:trPr>
          <w:trHeight w:val="6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за счёт средств фонда на поддержку территорий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01.1.02.22000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01.1.02.22000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387 297 044,34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390 741 212,30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401 053 009,18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121 141 429,64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124 065 100,00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124 296 100,00</w:t>
            </w:r>
          </w:p>
        </w:tc>
      </w:tr>
      <w:tr w:rsidR="00CE673F" w:rsidRPr="00D624DC" w:rsidTr="00734C7B">
        <w:trPr>
          <w:trHeight w:val="70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47 412 774,04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49 997 100,00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50 228 100,00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30 559 565,60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191 190,00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</w:tr>
      <w:tr w:rsidR="00CE673F" w:rsidRPr="00D624DC" w:rsidTr="00734C7B">
        <w:trPr>
          <w:trHeight w:val="55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250 066 300,00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251 169 200,00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261 647 100,00</w:t>
            </w:r>
          </w:p>
        </w:tc>
      </w:tr>
      <w:tr w:rsidR="00CE673F" w:rsidRPr="00D624DC" w:rsidTr="00734C7B">
        <w:trPr>
          <w:trHeight w:val="113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173 749 200,00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174 884 100,00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185 362 000,00</w:t>
            </w:r>
          </w:p>
        </w:tc>
      </w:tr>
      <w:tr w:rsidR="00CE673F" w:rsidRPr="00D624DC" w:rsidTr="00734C7B">
        <w:trPr>
          <w:trHeight w:val="3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5 931 700,00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</w:tr>
      <w:tr w:rsidR="00CE673F" w:rsidRPr="00D624DC" w:rsidTr="00734C7B">
        <w:trPr>
          <w:trHeight w:val="4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</w:tr>
      <w:tr w:rsidR="00CE673F" w:rsidRPr="00D624DC" w:rsidTr="00734C7B">
        <w:trPr>
          <w:trHeight w:val="105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918 300,00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01.1.08.73140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758 979,18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881 800,00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918 300,00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01.1.08.73140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119 020,82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7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9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01.1.08.74590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778 000,00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gramStart"/>
            <w:r w:rsidRPr="00D624DC">
              <w:rPr>
                <w:rFonts w:eastAsia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8 308 261,50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7 861 360,88</w:t>
            </w:r>
          </w:p>
        </w:tc>
      </w:tr>
      <w:tr w:rsidR="00CE673F" w:rsidRPr="00D624DC" w:rsidTr="00734C7B">
        <w:trPr>
          <w:trHeight w:val="54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3 974 888,12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3 913 169,00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3 761 037,88</w:t>
            </w:r>
          </w:p>
        </w:tc>
      </w:tr>
      <w:tr w:rsidR="00CE673F" w:rsidRPr="00D624DC" w:rsidTr="00734C7B">
        <w:trPr>
          <w:trHeight w:val="5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4 333 373,38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4 266 133,00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4 100 323,00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3 649 846,00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3 799 900,00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2 330 888,42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2 356 851,00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2 356 847,00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1 318 957,58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1 443 049,00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1 443 053,00</w:t>
            </w:r>
          </w:p>
        </w:tc>
      </w:tr>
      <w:tr w:rsidR="00CE673F" w:rsidRPr="00D624DC" w:rsidTr="00734C7B">
        <w:trPr>
          <w:trHeight w:val="149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2 475 207,20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2 530 248,30</w:t>
            </w:r>
          </w:p>
        </w:tc>
      </w:tr>
      <w:tr w:rsidR="00CE673F" w:rsidRPr="00D624DC" w:rsidTr="00734C7B">
        <w:trPr>
          <w:trHeight w:val="126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1 184 196,82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1 265 869,30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1 210 554,30</w:t>
            </w:r>
          </w:p>
        </w:tc>
      </w:tr>
      <w:tr w:rsidR="00CE673F" w:rsidRPr="00D624DC" w:rsidTr="00734C7B">
        <w:trPr>
          <w:trHeight w:val="59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1 291 010,38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1 380 041,00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1 319 694,00</w:t>
            </w:r>
          </w:p>
        </w:tc>
      </w:tr>
      <w:tr w:rsidR="00CE673F" w:rsidRPr="00D624DC" w:rsidTr="00734C7B">
        <w:trPr>
          <w:trHeight w:val="46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23 436 000,00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      </w:r>
            <w:r w:rsidRPr="00D624DC">
              <w:rPr>
                <w:rFonts w:eastAsia="Times New Roman"/>
                <w:color w:val="000000"/>
              </w:rPr>
              <w:lastRenderedPageBreak/>
              <w:t>адаптированные основные общеобразовательные программы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23 436 000,00</w:t>
            </w:r>
          </w:p>
        </w:tc>
      </w:tr>
      <w:tr w:rsidR="00CE673F" w:rsidRPr="00D624DC" w:rsidTr="00734C7B">
        <w:trPr>
          <w:trHeight w:val="114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</w:tr>
      <w:tr w:rsidR="00CE673F" w:rsidRPr="00D624DC" w:rsidTr="00734C7B">
        <w:trPr>
          <w:trHeight w:val="3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</w:tr>
      <w:tr w:rsidR="00CE673F" w:rsidRPr="00D624DC" w:rsidTr="00734C7B">
        <w:trPr>
          <w:trHeight w:val="75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D624DC">
              <w:rPr>
                <w:rFonts w:eastAsia="Times New Roman"/>
                <w:color w:val="000000"/>
              </w:rPr>
              <w:t>г.</w:t>
            </w:r>
            <w:proofErr w:type="gramStart"/>
            <w:r w:rsidRPr="00D624DC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D624DC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29 225 439,75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</w:tr>
      <w:tr w:rsidR="00CE673F" w:rsidRPr="00D624DC" w:rsidTr="00734C7B">
        <w:trPr>
          <w:trHeight w:val="90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28 907 280,00</w:t>
            </w:r>
          </w:p>
        </w:tc>
      </w:tr>
      <w:tr w:rsidR="00CE673F" w:rsidRPr="00D624DC" w:rsidTr="00734C7B">
        <w:trPr>
          <w:trHeight w:val="34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28 907 280,00</w:t>
            </w:r>
          </w:p>
        </w:tc>
      </w:tr>
      <w:tr w:rsidR="00CE673F" w:rsidRPr="00D624DC" w:rsidTr="00734C7B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Обеспечение образовательной деятельности организаций дополнительного образования, </w:t>
            </w:r>
            <w:r w:rsidRPr="00D624DC">
              <w:rPr>
                <w:rFonts w:eastAsia="Times New Roman"/>
                <w:color w:val="000000"/>
              </w:rPr>
              <w:lastRenderedPageBreak/>
              <w:t>подведомственных отделу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28 907 280,00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Обеспечение деятельности организаций дополнительного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7 335 400,00</w:t>
            </w:r>
          </w:p>
        </w:tc>
      </w:tr>
      <w:tr w:rsidR="00CE673F" w:rsidRPr="00D624DC" w:rsidTr="00734C7B">
        <w:trPr>
          <w:trHeight w:val="50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01.2.01.23590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7 243 378,38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</w:tr>
      <w:tr w:rsidR="00CE673F" w:rsidRPr="00D624DC" w:rsidTr="00734C7B">
        <w:trPr>
          <w:trHeight w:val="51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D624DC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19 186 626,71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19 430 380,00</w:t>
            </w:r>
          </w:p>
        </w:tc>
      </w:tr>
      <w:tr w:rsidR="00CE673F" w:rsidRPr="00D624DC" w:rsidTr="00734C7B">
        <w:trPr>
          <w:trHeight w:val="38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18 961 809,73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224 816,98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2 141 500,00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01.2.01.23593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2 795 434,66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77 681 736,21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76 306 688,00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76 634 397,00</w:t>
            </w:r>
          </w:p>
        </w:tc>
      </w:tr>
      <w:tr w:rsidR="00CE673F" w:rsidRPr="00D624DC" w:rsidTr="00734C7B">
        <w:trPr>
          <w:trHeight w:val="8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77 006 900,34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76 306 688,00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76 634 397,00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3 799 202,30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3 987 777,00</w:t>
            </w:r>
          </w:p>
        </w:tc>
      </w:tr>
      <w:tr w:rsidR="00CE673F" w:rsidRPr="00D624DC" w:rsidTr="00734C7B">
        <w:trPr>
          <w:trHeight w:val="67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3 404 219,36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3 987 777,00</w:t>
            </w:r>
          </w:p>
        </w:tc>
      </w:tr>
      <w:tr w:rsidR="00CE673F" w:rsidRPr="00D624DC" w:rsidTr="00734C7B">
        <w:trPr>
          <w:trHeight w:val="15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937 440,00</w:t>
            </w:r>
          </w:p>
        </w:tc>
      </w:tr>
      <w:tr w:rsidR="00CE673F" w:rsidRPr="00D624DC" w:rsidTr="00734C7B">
        <w:trPr>
          <w:trHeight w:val="90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677 020,00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</w:tr>
      <w:tr w:rsidR="00CE673F" w:rsidRPr="00D624DC" w:rsidTr="00734C7B">
        <w:trPr>
          <w:trHeight w:val="23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156 260,00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</w:tr>
      <w:tr w:rsidR="00CE673F" w:rsidRPr="00D624DC" w:rsidTr="00734C7B">
        <w:trPr>
          <w:trHeight w:val="13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2 740 584,00</w:t>
            </w:r>
          </w:p>
        </w:tc>
      </w:tr>
      <w:tr w:rsidR="00CE673F" w:rsidRPr="00D624DC" w:rsidTr="00734C7B">
        <w:trPr>
          <w:trHeight w:val="7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1 911 780,00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2 133 161,00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2 159 782,00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562 159,36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573 867,00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580 802,00</w:t>
            </w:r>
          </w:p>
        </w:tc>
      </w:tr>
      <w:tr w:rsidR="00CE673F" w:rsidRPr="00D624DC" w:rsidTr="00734C7B">
        <w:trPr>
          <w:trHeight w:val="5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309 753,00</w:t>
            </w:r>
          </w:p>
        </w:tc>
      </w:tr>
      <w:tr w:rsidR="00CE673F" w:rsidRPr="00D624DC" w:rsidTr="00734C7B">
        <w:trPr>
          <w:trHeight w:val="116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.А1790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96 292,36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303 892,00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307 500,00</w:t>
            </w:r>
          </w:p>
        </w:tc>
      </w:tr>
      <w:tr w:rsidR="00CE673F" w:rsidRPr="00D624DC" w:rsidTr="00734C7B">
        <w:trPr>
          <w:trHeight w:val="3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.А1790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707,64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2 008,00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2 253,00</w:t>
            </w:r>
          </w:p>
        </w:tc>
      </w:tr>
      <w:tr w:rsidR="00CE673F" w:rsidRPr="00D624DC" w:rsidTr="00734C7B">
        <w:trPr>
          <w:trHeight w:val="50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449 600,00</w:t>
            </w:r>
          </w:p>
        </w:tc>
      </w:tr>
      <w:tr w:rsidR="00CE673F" w:rsidRPr="00D624DC" w:rsidTr="00734C7B">
        <w:trPr>
          <w:trHeight w:val="9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отдыха и оздоровления детей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449 600,00</w:t>
            </w:r>
          </w:p>
        </w:tc>
      </w:tr>
      <w:tr w:rsidR="00CE673F" w:rsidRPr="00D624DC" w:rsidTr="00734C7B">
        <w:trPr>
          <w:trHeight w:val="95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7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01.2.09.24010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3 252 073,14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01.2.09.24020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1 882 873,14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01.2.09.24020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1 369 200,00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87 204,34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01.2.09.29140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80 484,34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01.2.09.29140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6 720,00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06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D624DC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449 600,00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01.2.09.73320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429 900,00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431 700,00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449 600,00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1 061 400,00</w:t>
            </w:r>
          </w:p>
        </w:tc>
      </w:tr>
      <w:tr w:rsidR="00CE673F" w:rsidRPr="00D624DC" w:rsidTr="00734C7B">
        <w:trPr>
          <w:trHeight w:val="126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1 061 400,00</w:t>
            </w:r>
          </w:p>
        </w:tc>
      </w:tr>
      <w:tr w:rsidR="00CE673F" w:rsidRPr="00D624DC" w:rsidTr="00734C7B">
        <w:trPr>
          <w:trHeight w:val="274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1 061 400,00</w:t>
            </w:r>
          </w:p>
        </w:tc>
      </w:tr>
      <w:tr w:rsidR="00CE673F" w:rsidRPr="00D624DC" w:rsidTr="00734C7B">
        <w:trPr>
          <w:trHeight w:val="11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376 100,00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380 400,00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421 900,00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50 000,00</w:t>
            </w:r>
          </w:p>
        </w:tc>
      </w:tr>
      <w:tr w:rsidR="00CE673F" w:rsidRPr="00D624DC" w:rsidTr="00734C7B">
        <w:trPr>
          <w:trHeight w:val="8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50 000,00</w:t>
            </w:r>
          </w:p>
        </w:tc>
      </w:tr>
      <w:tr w:rsidR="00CE673F" w:rsidRPr="00D624DC" w:rsidTr="00734C7B">
        <w:trPr>
          <w:trHeight w:val="7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01.4.05.29140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5 890 800,00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5 890 800,00</w:t>
            </w:r>
          </w:p>
        </w:tc>
      </w:tr>
      <w:tr w:rsidR="00CE673F" w:rsidRPr="00D624DC" w:rsidTr="00734C7B">
        <w:trPr>
          <w:trHeight w:val="62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5 890 800,00</w:t>
            </w:r>
          </w:p>
        </w:tc>
      </w:tr>
      <w:tr w:rsidR="00CE673F" w:rsidRPr="00D624DC" w:rsidTr="00734C7B">
        <w:trPr>
          <w:trHeight w:val="35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01.5.05.S2250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1 849 296,72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5 656 600,00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5 890 800,00</w:t>
            </w:r>
          </w:p>
        </w:tc>
      </w:tr>
      <w:tr w:rsidR="00CE673F" w:rsidRPr="00D624DC" w:rsidTr="00734C7B">
        <w:trPr>
          <w:trHeight w:val="6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01.5.05.S2250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236 503,28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66 189 002,24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65 194 820,00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5 319 900,00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5 319 900,00</w:t>
            </w:r>
          </w:p>
        </w:tc>
      </w:tr>
      <w:tr w:rsidR="00CE673F" w:rsidRPr="00D624DC" w:rsidTr="00734C7B">
        <w:trPr>
          <w:trHeight w:val="8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237 400,00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</w:tr>
      <w:tr w:rsidR="00CE673F" w:rsidRPr="00D624DC" w:rsidTr="00734C7B">
        <w:trPr>
          <w:trHeight w:val="7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59 874 920,00</w:t>
            </w:r>
          </w:p>
        </w:tc>
      </w:tr>
      <w:tr w:rsidR="00CE673F" w:rsidRPr="00D624DC" w:rsidTr="00734C7B">
        <w:trPr>
          <w:trHeight w:val="81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59 874 920,00</w:t>
            </w:r>
          </w:p>
        </w:tc>
      </w:tr>
      <w:tr w:rsidR="00CE673F" w:rsidRPr="00D624DC" w:rsidTr="00734C7B">
        <w:trPr>
          <w:trHeight w:val="54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</w:tr>
      <w:tr w:rsidR="00CE673F" w:rsidRPr="00D624DC" w:rsidTr="00734C7B">
        <w:trPr>
          <w:trHeight w:val="30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3 122 602,24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2 230 720,00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2 227 420,00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674 835,87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674 835,87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674 835,87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674 835,87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674 835,87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7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8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5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6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1 796 210,16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1 844 700,00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1 894 700,00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101 510,16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CE673F" w:rsidRPr="00D624DC" w:rsidTr="00734C7B">
        <w:trPr>
          <w:trHeight w:val="81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734C7B">
        <w:trPr>
          <w:trHeight w:val="12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</w:t>
            </w:r>
            <w:r w:rsidRPr="00D624DC">
              <w:rPr>
                <w:rFonts w:eastAsia="Times New Roman"/>
                <w:color w:val="000000"/>
              </w:rPr>
              <w:lastRenderedPageBreak/>
              <w:t>администрацией Воскресенского муниципального округа Нижегородской области.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01.9.00.29140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101 510,16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</w:tr>
      <w:tr w:rsidR="00CE673F" w:rsidRPr="00D624DC" w:rsidTr="00734C7B">
        <w:trPr>
          <w:trHeight w:val="61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</w:tr>
      <w:tr w:rsidR="00CE673F" w:rsidRPr="00D624DC" w:rsidTr="00734C7B">
        <w:trPr>
          <w:trHeight w:val="5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</w:tr>
      <w:tr w:rsidR="00CE673F" w:rsidRPr="00D624DC" w:rsidTr="00734C7B">
        <w:trPr>
          <w:trHeight w:val="115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1 694 700,00</w:t>
            </w:r>
          </w:p>
        </w:tc>
      </w:tr>
      <w:tr w:rsidR="00CE673F" w:rsidRPr="00D624DC" w:rsidTr="00734C7B">
        <w:trPr>
          <w:trHeight w:val="36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</w:tr>
      <w:tr w:rsidR="00CE673F" w:rsidRPr="00D624DC" w:rsidTr="00734C7B">
        <w:trPr>
          <w:trHeight w:val="3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 xml:space="preserve">УПРАВЛЕНИЕ СЕЛЬСКОГО ХОЗЯЙСТВА АДМИНИСТРАЦИИ ВОСКРЕСЕНСКОГО </w:t>
            </w: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CE673F" w:rsidRPr="00D624DC" w:rsidTr="00734C7B">
        <w:trPr>
          <w:trHeight w:val="63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5 353 862,18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5 184 900,00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5 200 200,00</w:t>
            </w:r>
          </w:p>
        </w:tc>
      </w:tr>
      <w:tr w:rsidR="00CE673F" w:rsidRPr="00D624DC" w:rsidTr="00734C7B">
        <w:trPr>
          <w:trHeight w:val="5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168 962,18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0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12.1.02.25074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789,59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3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2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12.1.04.29091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1 950,75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4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104 012,46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4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104 012,46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4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104 012,46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12.1.41.29090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104 012,46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6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73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12.1.42.29090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32 586,62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9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79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proofErr w:type="spellStart"/>
            <w:r w:rsidRPr="00D624DC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5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12.1.51.26030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1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"Эпизоотическое благополучие"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229 600,00</w:t>
            </w:r>
          </w:p>
        </w:tc>
      </w:tr>
      <w:tr w:rsidR="00CE673F" w:rsidRPr="00D624DC" w:rsidTr="00734C7B">
        <w:trPr>
          <w:trHeight w:val="12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229 600,00</w:t>
            </w:r>
          </w:p>
        </w:tc>
      </w:tr>
      <w:tr w:rsidR="00CE673F" w:rsidRPr="00D624DC" w:rsidTr="00734C7B">
        <w:trPr>
          <w:trHeight w:val="69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D624DC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229 600,00</w:t>
            </w:r>
          </w:p>
        </w:tc>
      </w:tr>
      <w:tr w:rsidR="00CE673F" w:rsidRPr="00D624DC" w:rsidTr="00734C7B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12.2.01.73310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229 600,00</w:t>
            </w:r>
          </w:p>
        </w:tc>
      </w:tr>
      <w:tr w:rsidR="00CE673F" w:rsidRPr="00D624DC" w:rsidTr="00734C7B">
        <w:trPr>
          <w:trHeight w:val="27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Подпрограмма "Обеспечение реализации </w:t>
            </w:r>
            <w:r w:rsidRPr="00D624DC">
              <w:rPr>
                <w:rFonts w:eastAsia="Times New Roman"/>
                <w:color w:val="000000"/>
              </w:rPr>
              <w:lastRenderedPageBreak/>
              <w:t>Программы"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</w:tr>
      <w:tr w:rsidR="00CE673F" w:rsidRPr="00D624DC" w:rsidTr="00734C7B">
        <w:trPr>
          <w:trHeight w:val="2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</w:tr>
      <w:tr w:rsidR="00CE673F" w:rsidRPr="00D624DC" w:rsidTr="00734C7B">
        <w:trPr>
          <w:trHeight w:val="8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4 970 600,00</w:t>
            </w:r>
          </w:p>
        </w:tc>
      </w:tr>
      <w:tr w:rsidR="00CE673F" w:rsidRPr="00D624DC" w:rsidTr="00734C7B">
        <w:trPr>
          <w:trHeight w:val="11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</w:tr>
      <w:tr w:rsidR="00CE673F" w:rsidRPr="00D624DC" w:rsidTr="00734C7B">
        <w:trPr>
          <w:trHeight w:val="36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2 061 008,58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966 100,00</w:t>
            </w:r>
          </w:p>
        </w:tc>
      </w:tr>
      <w:tr w:rsidR="00CE673F" w:rsidRPr="00D624DC" w:rsidTr="00734C7B">
        <w:trPr>
          <w:trHeight w:val="20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2 061 008,58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966 100,00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1 073 554,62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966 100,00</w:t>
            </w:r>
          </w:p>
        </w:tc>
      </w:tr>
      <w:tr w:rsidR="00CE673F" w:rsidRPr="00D624DC" w:rsidTr="00734C7B">
        <w:trPr>
          <w:trHeight w:val="43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1 073 554,62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966 100,00</w:t>
            </w:r>
          </w:p>
        </w:tc>
      </w:tr>
      <w:tr w:rsidR="00CE673F" w:rsidRPr="00D624DC" w:rsidTr="00734C7B">
        <w:trPr>
          <w:trHeight w:val="99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1 063 054,62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77.7.04.29900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УПРАВЛЕНИЕ КАПИТАЛЬНОГО СТРОИТЕЛЬСТВА И АРХИТЕКТУРЫ АДМИНИСТРАЦИИ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57 206 923,55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57 385 204,09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233 526 508,61</w:t>
            </w:r>
          </w:p>
        </w:tc>
      </w:tr>
      <w:tr w:rsidR="00CE673F" w:rsidRPr="00D624DC" w:rsidTr="00734C7B">
        <w:trPr>
          <w:trHeight w:val="13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587 385,52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9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587 385,52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587 385,52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587 385,52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587 385,52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587 385,52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8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587 385,52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8 139 497,45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8 139 497,45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8 139 497,45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5 999 500,00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</w:t>
            </w:r>
            <w:r w:rsidRPr="00D624DC">
              <w:rPr>
                <w:rFonts w:eastAsia="Times New Roman"/>
                <w:color w:val="000000"/>
              </w:rPr>
              <w:lastRenderedPageBreak/>
              <w:t>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1 036 832,76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8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Обеспечение территорий документами </w:t>
            </w:r>
            <w:proofErr w:type="spellStart"/>
            <w:r w:rsidRPr="00D624DC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543 103,52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1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6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04.1.02.29010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9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D624DC">
              <w:rPr>
                <w:rFonts w:eastAsia="Times New Roman"/>
                <w:color w:val="000000"/>
              </w:rPr>
              <w:t>ГАУ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D624DC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9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04.1.02.29040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1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04.1.02.29050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5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04.1.02.29060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493 729,24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1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04.1.10.10206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D624DC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04.1.10.10207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5 999 500,00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5 999 500,00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5 999 500,00</w:t>
            </w:r>
          </w:p>
        </w:tc>
      </w:tr>
      <w:tr w:rsidR="00CE673F" w:rsidRPr="00D624DC" w:rsidTr="00734C7B">
        <w:trPr>
          <w:trHeight w:val="109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6 679 800,00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</w:tr>
      <w:tr w:rsidR="00CE673F" w:rsidRPr="00D624DC" w:rsidTr="00734C7B">
        <w:trPr>
          <w:trHeight w:val="12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392 864,69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20 095 108,73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13 160 244,09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188 989 218,61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197 492,60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91 500,00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6 032 836,00</w:t>
            </w:r>
          </w:p>
        </w:tc>
      </w:tr>
      <w:tr w:rsidR="00CE673F" w:rsidRPr="00D624DC" w:rsidTr="00734C7B">
        <w:trPr>
          <w:trHeight w:val="5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6 032 836,00</w:t>
            </w:r>
          </w:p>
        </w:tc>
      </w:tr>
      <w:tr w:rsidR="00CE673F" w:rsidRPr="00D624DC" w:rsidTr="00734C7B">
        <w:trPr>
          <w:trHeight w:val="8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6 032 836,00</w:t>
            </w:r>
          </w:p>
        </w:tc>
      </w:tr>
      <w:tr w:rsidR="00CE673F" w:rsidRPr="00D624DC" w:rsidTr="00734C7B">
        <w:trPr>
          <w:trHeight w:val="88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1 764 000,00</w:t>
            </w:r>
          </w:p>
        </w:tc>
      </w:tr>
      <w:tr w:rsidR="00CE673F" w:rsidRPr="00D624DC" w:rsidTr="00734C7B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снос расселенных многоквартирных жилых домов в муниципальных образованиях </w:t>
            </w:r>
            <w:r w:rsidRPr="00D624DC">
              <w:rPr>
                <w:rFonts w:eastAsia="Times New Roman"/>
                <w:color w:val="000000"/>
              </w:rPr>
              <w:lastRenderedPageBreak/>
              <w:t>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1 764 000,00</w:t>
            </w:r>
          </w:p>
        </w:tc>
      </w:tr>
      <w:tr w:rsidR="00CE673F" w:rsidRPr="00D624DC" w:rsidTr="00734C7B">
        <w:trPr>
          <w:trHeight w:val="44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04.1.09.S2120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1 764 000,00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8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04.1.10.10116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D624DC">
              <w:rPr>
                <w:rFonts w:eastAsia="Times New Roman"/>
                <w:color w:val="000000"/>
              </w:rPr>
              <w:t>детей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04.1.10.10205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04.1.И</w:t>
            </w:r>
            <w:proofErr w:type="gramStart"/>
            <w:r w:rsidRPr="00D624DC">
              <w:rPr>
                <w:rFonts w:eastAsia="Times New Roman"/>
                <w:color w:val="000000"/>
              </w:rPr>
              <w:t>2</w:t>
            </w:r>
            <w:proofErr w:type="gramEnd"/>
            <w:r w:rsidRPr="00D624DC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4 268 836,00</w:t>
            </w:r>
          </w:p>
        </w:tc>
      </w:tr>
      <w:tr w:rsidR="00CE673F" w:rsidRPr="00D624DC" w:rsidTr="00734C7B">
        <w:trPr>
          <w:trHeight w:val="40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04.1.И</w:t>
            </w:r>
            <w:proofErr w:type="gramStart"/>
            <w:r w:rsidRPr="00D624DC">
              <w:rPr>
                <w:rFonts w:eastAsia="Times New Roman"/>
                <w:color w:val="000000"/>
              </w:rPr>
              <w:t>2</w:t>
            </w:r>
            <w:proofErr w:type="gramEnd"/>
            <w:r w:rsidRPr="00D624DC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4 268 836,00</w:t>
            </w:r>
          </w:p>
        </w:tc>
      </w:tr>
      <w:tr w:rsidR="00CE673F" w:rsidRPr="00D624DC" w:rsidTr="00734C7B">
        <w:trPr>
          <w:trHeight w:val="27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04.1.И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2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.6748V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4 268 836,00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12 962 707,19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7 095 000,00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176 917 700,00</w:t>
            </w:r>
          </w:p>
        </w:tc>
      </w:tr>
      <w:tr w:rsidR="00CE673F" w:rsidRPr="00D624DC" w:rsidTr="00734C7B">
        <w:trPr>
          <w:trHeight w:val="8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1 036 828,24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Подпрограмма "Адресная инвестиционная программа Воскресенского </w:t>
            </w:r>
            <w:r w:rsidRPr="00D624DC">
              <w:rPr>
                <w:rFonts w:eastAsia="Times New Roman"/>
                <w:color w:val="000000"/>
              </w:rPr>
              <w:lastRenderedPageBreak/>
              <w:t>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1 036 828,24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Обеспечение технического обслуживания газопроводов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0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04.1.04.29700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888 709,92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gramStart"/>
            <w:r w:rsidRPr="00D624DC">
              <w:rPr>
                <w:rFonts w:eastAsia="Times New Roman"/>
                <w:color w:val="000000"/>
              </w:rPr>
              <w:t>.В</w:t>
            </w:r>
            <w:proofErr w:type="gramEnd"/>
            <w:r w:rsidRPr="00D624D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9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04.1.11.10101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9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11 925 878,95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7 095 000,00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176 917 700,00</w:t>
            </w:r>
          </w:p>
        </w:tc>
      </w:tr>
      <w:tr w:rsidR="00CE673F" w:rsidRPr="00D624DC" w:rsidTr="00734C7B">
        <w:trPr>
          <w:trHeight w:val="70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734C7B">
        <w:trPr>
          <w:trHeight w:val="36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05.1.11.29052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CE673F" w:rsidRPr="00D624DC" w:rsidTr="00734C7B">
        <w:trPr>
          <w:trHeight w:val="55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176 767 700,00</w:t>
            </w:r>
          </w:p>
        </w:tc>
      </w:tr>
      <w:tr w:rsidR="00CE673F" w:rsidRPr="00D624DC" w:rsidTr="00734C7B">
        <w:trPr>
          <w:trHeight w:val="4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176 767 700,00</w:t>
            </w:r>
          </w:p>
        </w:tc>
      </w:tr>
      <w:tr w:rsidR="00CE673F" w:rsidRPr="00D624DC" w:rsidTr="00734C7B">
        <w:trPr>
          <w:trHeight w:val="8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176 767 700,00</w:t>
            </w:r>
          </w:p>
        </w:tc>
      </w:tr>
      <w:tr w:rsidR="00CE673F" w:rsidRPr="00D624DC" w:rsidTr="00734C7B">
        <w:trPr>
          <w:trHeight w:val="33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05.2.01.7245V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176 767 700,00</w:t>
            </w:r>
          </w:p>
        </w:tc>
      </w:tr>
      <w:tr w:rsidR="00CE673F" w:rsidRPr="00D624DC" w:rsidTr="00734C7B">
        <w:trPr>
          <w:trHeight w:val="62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1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05.3.06.00000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D624DC">
              <w:rPr>
                <w:rFonts w:eastAsia="Times New Roman"/>
                <w:color w:val="000000"/>
              </w:rPr>
              <w:t>на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D624DC">
              <w:rPr>
                <w:rFonts w:eastAsia="Times New Roman"/>
                <w:color w:val="000000"/>
              </w:rPr>
              <w:t>разработка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5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05.3.06.S2291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4 630 878,95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6 934 908,94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5 973 744,09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6 038 682,61</w:t>
            </w:r>
          </w:p>
        </w:tc>
      </w:tr>
      <w:tr w:rsidR="00CE673F" w:rsidRPr="00D624DC" w:rsidTr="00734C7B">
        <w:trPr>
          <w:trHeight w:val="5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80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D624DC">
              <w:rPr>
                <w:rFonts w:eastAsia="Times New Roman"/>
                <w:color w:val="000000"/>
              </w:rPr>
              <w:t>ул</w:t>
            </w:r>
            <w:proofErr w:type="gramStart"/>
            <w:r w:rsidRPr="00D624DC">
              <w:rPr>
                <w:rFonts w:eastAsia="Times New Roman"/>
                <w:color w:val="000000"/>
              </w:rPr>
              <w:t>.П</w:t>
            </w:r>
            <w:proofErr w:type="gramEnd"/>
            <w:r w:rsidRPr="00D624DC">
              <w:rPr>
                <w:rFonts w:eastAsia="Times New Roman"/>
                <w:color w:val="000000"/>
              </w:rPr>
              <w:t>ушкина</w:t>
            </w:r>
            <w:proofErr w:type="spellEnd"/>
            <w:r w:rsidRPr="00D624DC">
              <w:rPr>
                <w:rFonts w:eastAsia="Times New Roman"/>
                <w:color w:val="000000"/>
              </w:rPr>
              <w:t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6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04.1.10.10119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7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D624DC">
              <w:rPr>
                <w:rFonts w:eastAsia="Times New Roman"/>
                <w:color w:val="000000"/>
              </w:rPr>
              <w:t>г.</w:t>
            </w:r>
            <w:proofErr w:type="gramStart"/>
            <w:r w:rsidRPr="00D624DC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D624DC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6 038 682,61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6 038 682,61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07.2.И</w:t>
            </w:r>
            <w:proofErr w:type="gramStart"/>
            <w:r w:rsidRPr="00D624DC">
              <w:rPr>
                <w:rFonts w:eastAsia="Times New Roman"/>
                <w:color w:val="000000"/>
              </w:rPr>
              <w:t>4</w:t>
            </w:r>
            <w:proofErr w:type="gramEnd"/>
            <w:r w:rsidRPr="00D624DC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6 038 682,61</w:t>
            </w:r>
          </w:p>
        </w:tc>
      </w:tr>
      <w:tr w:rsidR="00CE673F" w:rsidRPr="00D624DC" w:rsidTr="00734C7B">
        <w:trPr>
          <w:trHeight w:val="85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07.2.И</w:t>
            </w:r>
            <w:proofErr w:type="gramStart"/>
            <w:r w:rsidRPr="00D624DC">
              <w:rPr>
                <w:rFonts w:eastAsia="Times New Roman"/>
                <w:color w:val="000000"/>
              </w:rPr>
              <w:t>4</w:t>
            </w:r>
            <w:proofErr w:type="gramEnd"/>
            <w:r w:rsidRPr="00D624DC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6 038 682,61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07.2.И</w:t>
            </w:r>
            <w:proofErr w:type="gramStart"/>
            <w:r w:rsidRPr="00D624DC">
              <w:rPr>
                <w:rFonts w:eastAsia="Times New Roman"/>
                <w:i/>
                <w:iCs/>
                <w:color w:val="000000"/>
              </w:rPr>
              <w:t>4</w:t>
            </w:r>
            <w:proofErr w:type="gramEnd"/>
            <w:r w:rsidRPr="00D624DC">
              <w:rPr>
                <w:rFonts w:eastAsia="Times New Roman"/>
                <w:i/>
                <w:iCs/>
                <w:color w:val="000000"/>
              </w:rPr>
              <w:t>.55550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6 132 908,94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5 973 744,09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6 038 682,61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2 383 717,90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12 374 630,00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12 686 960,00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4 705 300,00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4 710 000,00</w:t>
            </w:r>
          </w:p>
        </w:tc>
      </w:tr>
      <w:tr w:rsidR="00CE673F" w:rsidRPr="00D624DC" w:rsidTr="00734C7B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4 710 000,00</w:t>
            </w:r>
          </w:p>
        </w:tc>
      </w:tr>
      <w:tr w:rsidR="00CE673F" w:rsidRPr="00D624DC" w:rsidTr="00734C7B">
        <w:trPr>
          <w:trHeight w:val="72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4 710 000,00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4 710 000,00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04.1.10.10206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81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4 710 000,00</w:t>
            </w:r>
          </w:p>
        </w:tc>
      </w:tr>
      <w:tr w:rsidR="00CE673F" w:rsidRPr="00D624DC" w:rsidTr="00734C7B">
        <w:trPr>
          <w:trHeight w:val="4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4 705 300,00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4 710 000,00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216 674,57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7 669 330,00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7 976 960,00</w:t>
            </w:r>
          </w:p>
        </w:tc>
      </w:tr>
      <w:tr w:rsidR="00CE673F" w:rsidRPr="00D624DC" w:rsidTr="00734C7B">
        <w:trPr>
          <w:trHeight w:val="66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216 674,57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7 976 960,00</w:t>
            </w:r>
          </w:p>
        </w:tc>
      </w:tr>
      <w:tr w:rsidR="00CE673F" w:rsidRPr="00D624DC" w:rsidTr="00734C7B">
        <w:trPr>
          <w:trHeight w:val="84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216 674,57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7 976 960,00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216 674,57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7 976 960,00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7 976 960,00</w:t>
            </w:r>
          </w:p>
        </w:tc>
      </w:tr>
      <w:tr w:rsidR="00CE673F" w:rsidRPr="00D624DC" w:rsidTr="00734C7B">
        <w:trPr>
          <w:trHeight w:val="27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214 800,00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7 669 330,00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7 976 960,00</w:t>
            </w:r>
          </w:p>
        </w:tc>
      </w:tr>
      <w:tr w:rsidR="00CE673F" w:rsidRPr="00D624DC" w:rsidTr="00734C7B">
        <w:trPr>
          <w:trHeight w:val="28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1 874,57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73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04.1.10.S2350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1 874,57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76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7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46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2 127 043,33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56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2 127 043,33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2 127 043,33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2 127 043,33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8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ремонт помещения предоставленного под молодежное пространство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04.1.10.10212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2 127 043,33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9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04.1.10.10212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2 127 043,33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3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64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734C7B">
        <w:trPr>
          <w:trHeight w:val="34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3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04.1.10.10120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25 803 723,61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</w:tr>
      <w:tr w:rsidR="00CE673F" w:rsidRPr="00D624DC" w:rsidTr="00C64974">
        <w:trPr>
          <w:trHeight w:val="84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47 130,00</w:t>
            </w:r>
          </w:p>
        </w:tc>
      </w:tr>
      <w:tr w:rsidR="00CE673F" w:rsidRPr="00D624DC" w:rsidTr="00C64974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47 130,00</w:t>
            </w:r>
          </w:p>
        </w:tc>
      </w:tr>
      <w:tr w:rsidR="00CE673F" w:rsidRPr="00D624DC" w:rsidTr="00C64974">
        <w:trPr>
          <w:trHeight w:val="15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Реализация постановления </w:t>
            </w:r>
            <w:proofErr w:type="gramStart"/>
            <w:r w:rsidRPr="00D624DC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47 130,00</w:t>
            </w:r>
          </w:p>
        </w:tc>
      </w:tr>
      <w:tr w:rsidR="00CE673F" w:rsidRPr="00D624DC" w:rsidTr="00C64974">
        <w:trPr>
          <w:trHeight w:val="136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47 130,00</w:t>
            </w:r>
          </w:p>
        </w:tc>
      </w:tr>
      <w:tr w:rsidR="00CE673F" w:rsidRPr="00D624DC" w:rsidTr="00C64974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04.1.05.74500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25 803 723,61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</w:tr>
      <w:tr w:rsidR="00CE673F" w:rsidRPr="00D624DC" w:rsidTr="00C64974">
        <w:trPr>
          <w:trHeight w:val="72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25 803 700,00</w:t>
            </w:r>
          </w:p>
        </w:tc>
      </w:tr>
      <w:tr w:rsidR="00CE673F" w:rsidRPr="00D624DC" w:rsidTr="00C64974">
        <w:trPr>
          <w:trHeight w:val="8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25 803 700,00</w:t>
            </w:r>
          </w:p>
        </w:tc>
      </w:tr>
      <w:tr w:rsidR="00CE673F" w:rsidRPr="00D624DC" w:rsidTr="00C64974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</w:t>
            </w:r>
            <w:r w:rsidRPr="00D624DC">
              <w:rPr>
                <w:rFonts w:eastAsia="Times New Roman"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25 803 700,00</w:t>
            </w:r>
          </w:p>
        </w:tc>
      </w:tr>
      <w:tr w:rsidR="00CE673F" w:rsidRPr="00D624DC" w:rsidTr="00C64974">
        <w:trPr>
          <w:trHeight w:val="185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D624DC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393 700,00</w:t>
            </w:r>
          </w:p>
        </w:tc>
      </w:tr>
      <w:tr w:rsidR="00CE673F" w:rsidRPr="00D624DC" w:rsidTr="00C64974">
        <w:trPr>
          <w:trHeight w:val="25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04.1.03.73120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393 723,61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</w:tr>
      <w:tr w:rsidR="00CE673F" w:rsidRPr="00D624DC" w:rsidTr="00C64974">
        <w:trPr>
          <w:trHeight w:val="83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64974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25 410 000,00</w:t>
            </w:r>
          </w:p>
        </w:tc>
      </w:tr>
      <w:tr w:rsidR="00CE673F" w:rsidRPr="00D624DC" w:rsidTr="00C64974">
        <w:trPr>
          <w:trHeight w:val="42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04.1.03.R0820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</w:tr>
      <w:tr w:rsidR="00CE673F" w:rsidRPr="00D624DC" w:rsidTr="00C64974">
        <w:trPr>
          <w:trHeight w:val="72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7 608 317,12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5 697 719,58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5 697 719,58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CE673F" w:rsidRPr="00D624DC" w:rsidTr="00C64974">
        <w:trPr>
          <w:trHeight w:val="6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5 381 195,58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4 735 900,00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4 735 900,00</w:t>
            </w:r>
          </w:p>
        </w:tc>
      </w:tr>
      <w:tr w:rsidR="00CE673F" w:rsidRPr="00D624DC" w:rsidTr="00C64974">
        <w:trPr>
          <w:trHeight w:val="68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674 695,58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250 000,00</w:t>
            </w:r>
          </w:p>
        </w:tc>
      </w:tr>
      <w:tr w:rsidR="00CE673F" w:rsidRPr="00D624DC" w:rsidTr="00C64974">
        <w:trPr>
          <w:trHeight w:val="56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674 695,58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250 000,00</w:t>
            </w:r>
          </w:p>
        </w:tc>
      </w:tr>
      <w:tr w:rsidR="00CE673F" w:rsidRPr="00D624DC" w:rsidTr="00C64974">
        <w:trPr>
          <w:trHeight w:val="199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D624DC">
              <w:rPr>
                <w:rFonts w:eastAsia="Times New Roman"/>
                <w:color w:val="000000"/>
              </w:rPr>
              <w:t>т.ч</w:t>
            </w:r>
            <w:proofErr w:type="spellEnd"/>
            <w:r w:rsidRPr="00D624DC">
              <w:rPr>
                <w:rFonts w:eastAsia="Times New Roman"/>
                <w:color w:val="000000"/>
              </w:rPr>
              <w:t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9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13.1.02.29011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427 830,96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250 000,00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13.1.02.29012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4 485 900,00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4 485 900,00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4 485 900,00</w:t>
            </w:r>
          </w:p>
        </w:tc>
      </w:tr>
      <w:tr w:rsidR="00CE673F" w:rsidRPr="00D624DC" w:rsidTr="00C64974">
        <w:trPr>
          <w:trHeight w:val="92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4 490 500,00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</w:tr>
      <w:tr w:rsidR="00CE673F" w:rsidRPr="00D624DC" w:rsidTr="00C64974">
        <w:trPr>
          <w:trHeight w:val="10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216 000,00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316 524,00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5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316 524,00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316 524,00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Взнос на депозит Арбитражного суда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77.7.04.29940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77.7.04.29940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16 524,00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286 526,35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74 350,00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77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74 350,00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74 350,00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12.1.64.00000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74 350,00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Подготовка проектов межевания земельных участков и на проведение кадастровых работ за счет средств областного и местного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74 350,00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12.1.64.L5990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74 350,00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212 176,35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CE673F" w:rsidRPr="00D624DC" w:rsidTr="00C64974">
        <w:trPr>
          <w:trHeight w:val="74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225 000,00</w:t>
            </w:r>
          </w:p>
        </w:tc>
      </w:tr>
      <w:tr w:rsidR="00CE673F" w:rsidRPr="00D624DC" w:rsidTr="00C64974">
        <w:trPr>
          <w:trHeight w:val="77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225 000,00</w:t>
            </w:r>
          </w:p>
        </w:tc>
      </w:tr>
      <w:tr w:rsidR="00CE673F" w:rsidRPr="00D624DC" w:rsidTr="00C64974">
        <w:trPr>
          <w:trHeight w:val="65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225 000,00</w:t>
            </w:r>
          </w:p>
        </w:tc>
      </w:tr>
      <w:tr w:rsidR="00CE673F" w:rsidRPr="00D624DC" w:rsidTr="00C64974">
        <w:trPr>
          <w:trHeight w:val="5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225 000,00</w:t>
            </w:r>
          </w:p>
        </w:tc>
      </w:tr>
      <w:tr w:rsidR="00CE673F" w:rsidRPr="00D624DC" w:rsidTr="00C64974">
        <w:trPr>
          <w:trHeight w:val="25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13.1.02.29005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212 176,35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1 624 071,19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1 624 071,19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C64974">
        <w:trPr>
          <w:trHeight w:val="32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C64974">
        <w:trPr>
          <w:trHeight w:val="46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C64974">
        <w:trPr>
          <w:trHeight w:val="4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05.2.02.29050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177 741,08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CE673F" w:rsidRPr="00D624DC" w:rsidTr="00C64974">
        <w:trPr>
          <w:trHeight w:val="3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71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5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13.1.02.29016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452 200,00</w:t>
            </w:r>
          </w:p>
        </w:tc>
      </w:tr>
      <w:tr w:rsidR="00CE673F" w:rsidRPr="00D624DC" w:rsidTr="00C64974">
        <w:trPr>
          <w:trHeight w:val="2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452 200,00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452 200,00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452 200,00</w:t>
            </w:r>
          </w:p>
        </w:tc>
      </w:tr>
      <w:tr w:rsidR="00CE673F" w:rsidRPr="00D624DC" w:rsidTr="00C64974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446 330,11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</w:tr>
      <w:tr w:rsidR="00CE673F" w:rsidRPr="00D624DC" w:rsidTr="00C64974">
        <w:trPr>
          <w:trHeight w:val="5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АДМИНИСТРАЦИЯ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120 397 497,70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98 956 940,00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99 122 701,00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56 195 070,44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54 373 800,00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54 373 800,00</w:t>
            </w:r>
          </w:p>
        </w:tc>
      </w:tr>
      <w:tr w:rsidR="00CE673F" w:rsidRPr="00D624DC" w:rsidTr="00C64974">
        <w:trPr>
          <w:trHeight w:val="5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5 045 600,00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4 634 600,00</w:t>
            </w:r>
          </w:p>
        </w:tc>
      </w:tr>
      <w:tr w:rsidR="00CE673F" w:rsidRPr="00D624DC" w:rsidTr="00C64974">
        <w:trPr>
          <w:trHeight w:val="35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4 634 600,00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4 634 600,00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4 634 600,00</w:t>
            </w:r>
          </w:p>
        </w:tc>
      </w:tr>
      <w:tr w:rsidR="00CE673F" w:rsidRPr="00D624DC" w:rsidTr="00C64974">
        <w:trPr>
          <w:trHeight w:val="91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5 040 100,00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9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912 604,96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924 200,00</w:t>
            </w:r>
          </w:p>
        </w:tc>
      </w:tr>
      <w:tr w:rsidR="00CE673F" w:rsidRPr="00D624DC" w:rsidTr="00C64974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924 200,00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924 200,00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924 200,00</w:t>
            </w:r>
          </w:p>
        </w:tc>
      </w:tr>
      <w:tr w:rsidR="00CE673F" w:rsidRPr="00D624DC" w:rsidTr="00C64974">
        <w:trPr>
          <w:trHeight w:val="88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</w:tr>
      <w:tr w:rsidR="00CE673F" w:rsidRPr="00D624DC" w:rsidTr="00C64974">
        <w:trPr>
          <w:trHeight w:val="47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112 504,96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</w:tr>
      <w:tr w:rsidR="00CE673F" w:rsidRPr="00D624DC" w:rsidTr="00C64974">
        <w:trPr>
          <w:trHeight w:val="63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34 323 784,05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34 572 500,00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34 572 500,00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34 323 784,05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34 572 500,00</w:t>
            </w:r>
          </w:p>
        </w:tc>
      </w:tr>
      <w:tr w:rsidR="00CE673F" w:rsidRPr="00D624DC" w:rsidTr="00C64974">
        <w:trPr>
          <w:trHeight w:val="34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34 323 784,05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34 572 500,00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34 323 784,05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34 572 500,00</w:t>
            </w:r>
          </w:p>
        </w:tc>
      </w:tr>
      <w:tr w:rsidR="00CE673F" w:rsidRPr="00D624DC" w:rsidTr="00C64974">
        <w:trPr>
          <w:trHeight w:val="22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32 850 384,05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33 099 100,00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33 099 100,00</w:t>
            </w:r>
          </w:p>
        </w:tc>
      </w:tr>
      <w:tr w:rsidR="00CE673F" w:rsidRPr="00D624DC" w:rsidTr="00C64974">
        <w:trPr>
          <w:trHeight w:val="94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</w:tr>
      <w:tr w:rsidR="00CE673F" w:rsidRPr="00D624DC" w:rsidTr="00C64974">
        <w:trPr>
          <w:trHeight w:val="55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2 645 312,03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2 872,02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CE673F" w:rsidRPr="00D624DC" w:rsidTr="00C64974">
        <w:trPr>
          <w:trHeight w:val="8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738 400,00</w:t>
            </w:r>
          </w:p>
        </w:tc>
      </w:tr>
      <w:tr w:rsidR="00CE673F" w:rsidRPr="00D624DC" w:rsidTr="00C64974">
        <w:trPr>
          <w:trHeight w:val="87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</w:tr>
      <w:tr w:rsidR="00CE673F" w:rsidRPr="00D624DC" w:rsidTr="00C64974">
        <w:trPr>
          <w:trHeight w:val="20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</w:tr>
      <w:tr w:rsidR="00CE673F" w:rsidRPr="00D624DC" w:rsidTr="00C64974">
        <w:trPr>
          <w:trHeight w:val="106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735 000,00</w:t>
            </w:r>
          </w:p>
        </w:tc>
      </w:tr>
      <w:tr w:rsidR="00CE673F" w:rsidRPr="00D624DC" w:rsidTr="00C64974">
        <w:trPr>
          <w:trHeight w:val="9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</w:tr>
      <w:tr w:rsidR="00CE673F" w:rsidRPr="00D624DC" w:rsidTr="00C64974">
        <w:trPr>
          <w:trHeight w:val="4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67 400,00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7 800,00</w:t>
            </w:r>
          </w:p>
        </w:tc>
      </w:tr>
      <w:tr w:rsidR="00CE673F" w:rsidRPr="00D624DC" w:rsidTr="00C64974">
        <w:trPr>
          <w:trHeight w:val="7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7 800,00</w:t>
            </w:r>
          </w:p>
        </w:tc>
      </w:tr>
      <w:tr w:rsidR="00CE673F" w:rsidRPr="00D624DC" w:rsidTr="00C64974">
        <w:trPr>
          <w:trHeight w:val="126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7 800,00</w:t>
            </w:r>
          </w:p>
        </w:tc>
      </w:tr>
      <w:tr w:rsidR="00CE673F" w:rsidRPr="00D624DC" w:rsidTr="00C64974">
        <w:trPr>
          <w:trHeight w:val="3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77.7.03.51200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67 400,00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15 845 681,43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</w:tr>
      <w:tr w:rsidR="00CE673F" w:rsidRPr="00D624DC" w:rsidTr="00C64974">
        <w:trPr>
          <w:trHeight w:val="7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185 600,00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185 600,00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185 600,00</w:t>
            </w:r>
          </w:p>
        </w:tc>
      </w:tr>
      <w:tr w:rsidR="00CE673F" w:rsidRPr="00D624DC" w:rsidTr="00C64974">
        <w:trPr>
          <w:trHeight w:val="71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185 600,00</w:t>
            </w:r>
          </w:p>
        </w:tc>
      </w:tr>
      <w:tr w:rsidR="00CE673F" w:rsidRPr="00D624DC" w:rsidTr="00C64974">
        <w:trPr>
          <w:trHeight w:val="58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183 271,05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</w:tr>
      <w:tr w:rsidR="00CE673F" w:rsidRPr="00D624DC" w:rsidTr="00C64974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</w:t>
            </w:r>
            <w:r w:rsidRPr="00D624DC">
              <w:rPr>
                <w:rFonts w:eastAsia="Times New Roman"/>
                <w:color w:val="000000"/>
              </w:rPr>
              <w:lastRenderedPageBreak/>
              <w:t>дорожного движения»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7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7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D624DC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123 432,31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8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D624DC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1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11.5.14.29910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0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11.5.14.29920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3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11.5.16.29910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19 749,26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Установка (закрепление) баннеров наружной рекламы по тематике БДД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1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11.5.17.29910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14 812,51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3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8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5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11.5.18.29910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9 873,50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6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310 000,00</w:t>
            </w:r>
          </w:p>
        </w:tc>
      </w:tr>
      <w:tr w:rsidR="00CE673F" w:rsidRPr="00D624DC" w:rsidTr="00C64974">
        <w:trPr>
          <w:trHeight w:val="30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120 000,00</w:t>
            </w:r>
          </w:p>
        </w:tc>
      </w:tr>
      <w:tr w:rsidR="00CE673F" w:rsidRPr="00D624DC" w:rsidTr="00C64974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120 000,00</w:t>
            </w:r>
          </w:p>
        </w:tc>
      </w:tr>
      <w:tr w:rsidR="00CE673F" w:rsidRPr="00D624DC" w:rsidTr="00C64974">
        <w:trPr>
          <w:trHeight w:val="26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118 495,56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</w:tr>
      <w:tr w:rsidR="00CE673F" w:rsidRPr="00D624DC" w:rsidTr="00C64974">
        <w:trPr>
          <w:trHeight w:val="56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D624DC" w:rsidTr="00C64974">
        <w:trPr>
          <w:trHeight w:val="5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ремонт архивохранилищ (окна, жалюзи на окна, защитные </w:t>
            </w:r>
            <w:r w:rsidRPr="00D624DC">
              <w:rPr>
                <w:rFonts w:eastAsia="Times New Roman"/>
                <w:color w:val="000000"/>
              </w:rPr>
              <w:lastRenderedPageBreak/>
              <w:t>приспособления на батареи центрального отопления)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D624DC" w:rsidTr="00C64974">
        <w:trPr>
          <w:trHeight w:val="42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17.1.03.29110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CE673F" w:rsidRPr="00D624DC" w:rsidTr="00C64974">
        <w:trPr>
          <w:trHeight w:val="57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90 000,00</w:t>
            </w:r>
          </w:p>
        </w:tc>
      </w:tr>
      <w:tr w:rsidR="00CE673F" w:rsidRPr="00D624DC" w:rsidTr="00C64974">
        <w:trPr>
          <w:trHeight w:val="30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90 000,00</w:t>
            </w:r>
          </w:p>
        </w:tc>
      </w:tr>
      <w:tr w:rsidR="00CE673F" w:rsidRPr="00D624DC" w:rsidTr="00C64974">
        <w:trPr>
          <w:trHeight w:val="45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17.1.05.29110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</w:tr>
      <w:tr w:rsidR="00CE673F" w:rsidRPr="00D624DC" w:rsidTr="00C64974">
        <w:trPr>
          <w:trHeight w:val="18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80 969,93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74 000,00</w:t>
            </w:r>
          </w:p>
        </w:tc>
      </w:tr>
      <w:tr w:rsidR="00CE673F" w:rsidRPr="00D624DC" w:rsidTr="00C64974">
        <w:trPr>
          <w:trHeight w:val="76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42 000,00</w:t>
            </w:r>
          </w:p>
        </w:tc>
      </w:tr>
      <w:tr w:rsidR="00CE673F" w:rsidRPr="00D624DC" w:rsidTr="00C64974">
        <w:trPr>
          <w:trHeight w:val="80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D624DC">
              <w:rPr>
                <w:rFonts w:eastAsia="Times New Roman"/>
                <w:color w:val="000000"/>
              </w:rPr>
              <w:t>при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42 000,00</w:t>
            </w:r>
          </w:p>
        </w:tc>
      </w:tr>
      <w:tr w:rsidR="00CE673F" w:rsidRPr="00D624DC" w:rsidTr="00C64974">
        <w:trPr>
          <w:trHeight w:val="96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D624DC" w:rsidTr="00C64974">
        <w:trPr>
          <w:trHeight w:val="9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D624DC" w:rsidTr="00C64974">
        <w:trPr>
          <w:trHeight w:val="46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19.1.27.29120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CE673F" w:rsidRPr="00D624DC" w:rsidTr="00C64974">
        <w:trPr>
          <w:trHeight w:val="13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D624DC" w:rsidTr="00C64974">
        <w:trPr>
          <w:trHeight w:val="137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21 000,00</w:t>
            </w:r>
          </w:p>
        </w:tc>
      </w:tr>
      <w:tr w:rsidR="00CE673F" w:rsidRPr="00D624DC" w:rsidTr="00C64974">
        <w:trPr>
          <w:trHeight w:val="56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19.1.28.29120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CE673F" w:rsidRPr="00D624DC" w:rsidTr="00C64974">
        <w:trPr>
          <w:trHeight w:val="7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D624DC" w:rsidTr="00C64974">
        <w:trPr>
          <w:trHeight w:val="59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D624DC" w:rsidTr="00C64974">
        <w:trPr>
          <w:trHeight w:val="112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Организация обучения по охране труда и проверки </w:t>
            </w:r>
            <w:proofErr w:type="gramStart"/>
            <w:r w:rsidRPr="00D624DC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D624DC" w:rsidTr="00C64974">
        <w:trPr>
          <w:trHeight w:val="117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proofErr w:type="gramStart"/>
            <w:r w:rsidRPr="00D624DC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32 000,00</w:t>
            </w:r>
          </w:p>
        </w:tc>
      </w:tr>
      <w:tr w:rsidR="00CE673F" w:rsidRPr="00D624DC" w:rsidTr="00C64974">
        <w:trPr>
          <w:trHeight w:val="20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19.2.31.29120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31 597,91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</w:tr>
      <w:tr w:rsidR="00CE673F" w:rsidRPr="00D624DC" w:rsidTr="00C64974">
        <w:trPr>
          <w:trHeight w:val="3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14 200,00</w:t>
            </w:r>
          </w:p>
        </w:tc>
      </w:tr>
      <w:tr w:rsidR="00CE673F" w:rsidRPr="00D624DC" w:rsidTr="00C64974">
        <w:trPr>
          <w:trHeight w:val="5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14 200,00</w:t>
            </w:r>
          </w:p>
        </w:tc>
      </w:tr>
      <w:tr w:rsidR="00CE673F" w:rsidRPr="00D624DC" w:rsidTr="00C64974">
        <w:trPr>
          <w:trHeight w:val="36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21.1.02.25050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14 021,55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14 984 819,12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13 650 900,00</w:t>
            </w:r>
          </w:p>
        </w:tc>
      </w:tr>
      <w:tr w:rsidR="00CE673F" w:rsidRPr="00D624DC" w:rsidTr="00C64974">
        <w:trPr>
          <w:trHeight w:val="19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14 984 819,12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13 650 900,00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14 526 924,48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13 100 900,00</w:t>
            </w:r>
          </w:p>
        </w:tc>
      </w:tr>
      <w:tr w:rsidR="00CE673F" w:rsidRPr="00D624DC" w:rsidTr="00C64974">
        <w:trPr>
          <w:trHeight w:val="15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14 526 924,48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13 100 900,00</w:t>
            </w:r>
          </w:p>
        </w:tc>
      </w:tr>
      <w:tr w:rsidR="00CE673F" w:rsidRPr="00D624DC" w:rsidTr="00C64974">
        <w:trPr>
          <w:trHeight w:val="6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6 578 840,00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</w:tr>
      <w:tr w:rsidR="00CE673F" w:rsidRPr="00D624DC" w:rsidTr="00C64974">
        <w:trPr>
          <w:trHeight w:val="58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7 930 084,48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457 894,64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550 000,00</w:t>
            </w:r>
          </w:p>
        </w:tc>
      </w:tr>
      <w:tr w:rsidR="00CE673F" w:rsidRPr="00D624DC" w:rsidTr="00C64974">
        <w:trPr>
          <w:trHeight w:val="92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приобретение откидных пандусов для оснащения подъезда в МКД, расположенном по адресу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gramStart"/>
            <w:r w:rsidRPr="00D624DC">
              <w:rPr>
                <w:rFonts w:eastAsia="Times New Roman"/>
                <w:color w:val="000000"/>
              </w:rPr>
              <w:t>.В</w:t>
            </w:r>
            <w:proofErr w:type="gramEnd"/>
            <w:r w:rsidRPr="00D624DC">
              <w:rPr>
                <w:rFonts w:eastAsia="Times New Roman"/>
                <w:color w:val="000000"/>
              </w:rPr>
              <w:t>оскресенское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D624DC">
              <w:rPr>
                <w:rFonts w:eastAsia="Times New Roman"/>
                <w:color w:val="000000"/>
              </w:rPr>
              <w:t>ул.Ленина</w:t>
            </w:r>
            <w:proofErr w:type="spellEnd"/>
            <w:r w:rsidRPr="00D624DC">
              <w:rPr>
                <w:rFonts w:eastAsia="Times New Roman"/>
                <w:color w:val="000000"/>
              </w:rPr>
              <w:t>, д.9 (проживает инвалид)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77.7.04.10206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9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77.7.04.10206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52 000,00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405 894,64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550 000,00</w:t>
            </w:r>
          </w:p>
        </w:tc>
      </w:tr>
      <w:tr w:rsidR="00CE673F" w:rsidRPr="00D624DC" w:rsidTr="00C64974">
        <w:trPr>
          <w:trHeight w:val="36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351 144,64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54 750,00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CE673F" w:rsidRPr="00D624DC" w:rsidTr="00C64974">
        <w:trPr>
          <w:trHeight w:val="29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D624DC" w:rsidTr="00C64974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D624DC" w:rsidTr="00C64974">
        <w:trPr>
          <w:trHeight w:val="25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D624DC" w:rsidTr="00C64974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D624DC" w:rsidTr="00C64974">
        <w:trPr>
          <w:trHeight w:val="8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</w:tr>
      <w:tr w:rsidR="00CE673F" w:rsidRPr="00D624DC" w:rsidTr="00C64974">
        <w:trPr>
          <w:trHeight w:val="32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395 970,00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589 270,00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1 099 470,00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8 986 279,44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8 986 279,44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CE673F" w:rsidRPr="00D624DC" w:rsidTr="00C64974">
        <w:trPr>
          <w:trHeight w:val="131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8 986 279,44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8 585 600,00</w:t>
            </w:r>
          </w:p>
        </w:tc>
      </w:tr>
      <w:tr w:rsidR="00CE673F" w:rsidRPr="00D624DC" w:rsidTr="00C64974">
        <w:trPr>
          <w:trHeight w:val="22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276 244,17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89 890,08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9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8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11.1.11.29910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Приведение в соответствующий вид укрытий (в количестве 4 шт.) </w:t>
            </w:r>
            <w:proofErr w:type="gramStart"/>
            <w:r w:rsidRPr="00D624DC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D624DC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24 127,32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9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D624DC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D624DC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24 127,32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11.1.13.29910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24 127,32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1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материально-технических, продовольственных, медицинских и иных сре</w:t>
            </w:r>
            <w:proofErr w:type="gramStart"/>
            <w:r w:rsidRPr="00D624DC">
              <w:rPr>
                <w:rFonts w:eastAsia="Times New Roman"/>
                <w:color w:val="000000"/>
              </w:rPr>
              <w:t>дств дл</w:t>
            </w:r>
            <w:proofErr w:type="gramEnd"/>
            <w:r w:rsidRPr="00D624DC">
              <w:rPr>
                <w:rFonts w:eastAsia="Times New Roman"/>
                <w:color w:val="000000"/>
              </w:rPr>
              <w:t>я создания запасов в целях гражданской обороны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11.1.16.00000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4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приобретение материально-технических, продовольственных, медицинских и иных сре</w:t>
            </w:r>
            <w:proofErr w:type="gramStart"/>
            <w:r w:rsidRPr="00D624DC">
              <w:rPr>
                <w:rFonts w:eastAsia="Times New Roman"/>
                <w:color w:val="000000"/>
              </w:rPr>
              <w:t>дств дл</w:t>
            </w:r>
            <w:proofErr w:type="gramEnd"/>
            <w:r w:rsidRPr="00D624DC">
              <w:rPr>
                <w:rFonts w:eastAsia="Times New Roman"/>
                <w:color w:val="000000"/>
              </w:rPr>
              <w:t>я создания запасов в целях гражданской обороны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11.1.16.29910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3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11.1.16.29910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36 140,00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95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186 354,09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Обучение руководящего состава ГОЧС в </w:t>
            </w:r>
            <w:proofErr w:type="spellStart"/>
            <w:r w:rsidRPr="00D624DC">
              <w:rPr>
                <w:rFonts w:eastAsia="Times New Roman"/>
                <w:color w:val="000000"/>
              </w:rPr>
              <w:t>учебно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4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обучение руководящего состава ГОЧС в </w:t>
            </w:r>
            <w:proofErr w:type="spellStart"/>
            <w:r w:rsidRPr="00D624DC">
              <w:rPr>
                <w:rFonts w:eastAsia="Times New Roman"/>
                <w:color w:val="000000"/>
              </w:rPr>
              <w:t>учебно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11.1.21.29910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85 908,94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Оснащение учебно-консультационных пунктов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9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оснащение учебно-консультационных пунктов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73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11.1.22.29910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62 606,30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5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11.1.23.29910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37 838,85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7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8 585 600,00</w:t>
            </w:r>
          </w:p>
        </w:tc>
      </w:tr>
      <w:tr w:rsidR="00CE673F" w:rsidRPr="00D624DC" w:rsidTr="00C64974">
        <w:trPr>
          <w:trHeight w:val="2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8 585 600,00</w:t>
            </w:r>
          </w:p>
        </w:tc>
      </w:tr>
      <w:tr w:rsidR="00CE673F" w:rsidRPr="00D624DC" w:rsidTr="00C64974">
        <w:trPr>
          <w:trHeight w:val="2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8 585 600,00</w:t>
            </w:r>
          </w:p>
        </w:tc>
      </w:tr>
      <w:tr w:rsidR="00CE673F" w:rsidRPr="00D624DC" w:rsidTr="00C64974">
        <w:trPr>
          <w:trHeight w:val="12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704 100,00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</w:tr>
      <w:tr w:rsidR="00CE673F" w:rsidRPr="00D624DC" w:rsidTr="00C64974">
        <w:trPr>
          <w:trHeight w:val="6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44 435,27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15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11.4.10.00000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gramStart"/>
            <w:r w:rsidRPr="00D624DC">
              <w:rPr>
                <w:rFonts w:eastAsia="Times New Roman"/>
                <w:color w:val="000000"/>
              </w:rPr>
              <w:t>.В</w:t>
            </w:r>
            <w:proofErr w:type="gramEnd"/>
            <w:r w:rsidRPr="00D624D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2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gramStart"/>
            <w:r w:rsidRPr="00D624DC">
              <w:rPr>
                <w:rFonts w:eastAsia="Times New Roman"/>
                <w:color w:val="000000"/>
              </w:rPr>
              <w:t>.В</w:t>
            </w:r>
            <w:proofErr w:type="gramEnd"/>
            <w:r w:rsidRPr="00D624D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11.4.14.29910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5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9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11.4.31.29910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14 812,51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11 727 250,57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5 437 840,00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2 937 840,00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</w:tr>
      <w:tr w:rsidR="00CE673F" w:rsidRPr="00D624DC" w:rsidTr="00C64974">
        <w:trPr>
          <w:trHeight w:val="51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</w:tr>
      <w:tr w:rsidR="00CE673F" w:rsidRPr="00D624DC" w:rsidTr="00C64974">
        <w:trPr>
          <w:trHeight w:val="26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</w:tr>
      <w:tr w:rsidR="00CE673F" w:rsidRPr="00D624DC" w:rsidTr="00C64974">
        <w:trPr>
          <w:trHeight w:val="133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40 500,00</w:t>
            </w:r>
          </w:p>
        </w:tc>
      </w:tr>
      <w:tr w:rsidR="00CE673F" w:rsidRPr="00D624DC" w:rsidTr="00C64974">
        <w:trPr>
          <w:trHeight w:val="24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05.3.05.73400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78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0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08.2.02.25060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6 500 000,00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743 553,20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98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07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6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3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11.1.31.29910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128 369,06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Оплата услуг по обслуживанию оборудования РАСЦО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7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11.1.32.29910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178 729,79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2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11.1.33.29910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140 217,71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11.1.35.29910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4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замену аккумуляторов в источниках бесперебойного питания РАСЦО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5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11.1.37.29910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4 443 197,37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CE673F" w:rsidRPr="00D624DC" w:rsidTr="00C64974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«Развитие предпринимательства в Воскресенском </w:t>
            </w:r>
            <w:r w:rsidRPr="00D624DC">
              <w:rPr>
                <w:rFonts w:eastAsia="Times New Roman"/>
                <w:color w:val="000000"/>
              </w:rPr>
              <w:lastRenderedPageBreak/>
              <w:t>муниципальном округе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3 090 383,23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2 897 340,00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2 897 340,00</w:t>
            </w:r>
          </w:p>
        </w:tc>
      </w:tr>
      <w:tr w:rsidR="00CE673F" w:rsidRPr="00D624DC" w:rsidTr="00C64974">
        <w:trPr>
          <w:trHeight w:val="2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Подпрограмма "Формирование благоприятной внешней среды для развития </w:t>
            </w:r>
            <w:proofErr w:type="spellStart"/>
            <w:r w:rsidRPr="00D624D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D624DC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C64974">
        <w:trPr>
          <w:trHeight w:val="73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C64974">
        <w:trPr>
          <w:trHeight w:val="104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15.1.04.29130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88 618,32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CE673F" w:rsidRPr="00D624DC" w:rsidTr="00C64974">
        <w:trPr>
          <w:trHeight w:val="41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D624DC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D624DC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2 747 340,00</w:t>
            </w:r>
          </w:p>
        </w:tc>
      </w:tr>
      <w:tr w:rsidR="00CE673F" w:rsidRPr="00D624DC" w:rsidTr="00C64974">
        <w:trPr>
          <w:trHeight w:val="16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2 747 340,00</w:t>
            </w:r>
          </w:p>
        </w:tc>
      </w:tr>
      <w:tr w:rsidR="00CE673F" w:rsidRPr="00D624DC" w:rsidTr="00C64974">
        <w:trPr>
          <w:trHeight w:val="13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2 747 340,00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15.3.03.25080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2 853 646,59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</w:tr>
      <w:tr w:rsidR="00CE673F" w:rsidRPr="00D624DC" w:rsidTr="00C64974">
        <w:trPr>
          <w:trHeight w:val="61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D624DC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D624DC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D624D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2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spellStart"/>
            <w:r w:rsidRPr="00D624DC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D624D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15.4.01.29130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49 372,02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9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spellStart"/>
            <w:r w:rsidRPr="00D624DC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D624D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73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D624DC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D624D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7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15.4.02.29130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«Развитие внутреннего и въездного туризма на </w:t>
            </w:r>
            <w:r w:rsidRPr="00D624DC">
              <w:rPr>
                <w:rFonts w:eastAsia="Times New Roman"/>
                <w:color w:val="000000"/>
              </w:rPr>
              <w:lastRenderedPageBreak/>
              <w:t>территории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1 352 814,14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157 994,08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spellStart"/>
            <w:r w:rsidRPr="00D624DC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на участие в семинарах, выставках и форумах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18.1.09.23180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1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8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7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18.1.12.23180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7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789 963,62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2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Организация общественного туристского пространства на прилегающей территории озера </w:t>
            </w:r>
            <w:proofErr w:type="spellStart"/>
            <w:r w:rsidRPr="00D624DC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D624DC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</w:t>
            </w: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18.2.02.23180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2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Проведение фестиваля «В гости к Владимирскому кренделю» </w:t>
            </w:r>
            <w:proofErr w:type="gramStart"/>
            <w:r w:rsidRPr="00D624DC">
              <w:rPr>
                <w:rFonts w:eastAsia="Times New Roman"/>
                <w:color w:val="000000"/>
              </w:rPr>
              <w:t>в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3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D624DC">
              <w:rPr>
                <w:rFonts w:eastAsia="Times New Roman"/>
                <w:color w:val="000000"/>
              </w:rPr>
              <w:t>в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1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18.2.05.23180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proofErr w:type="spellStart"/>
            <w:r w:rsidRPr="00D624DC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D624D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D624DC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D624D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6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18.2.08.23180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7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D624DC">
              <w:rPr>
                <w:rFonts w:eastAsia="Times New Roman"/>
                <w:color w:val="000000"/>
              </w:rPr>
              <w:t>в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0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D624DC">
              <w:rPr>
                <w:rFonts w:eastAsia="Times New Roman"/>
                <w:color w:val="000000"/>
              </w:rPr>
              <w:t>в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48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18.2.09.23180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Проведение туристического фестиваля "День туризма. Под открытым небом"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18.2.11.00000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18.2.11.23180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28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404 856,44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D624DC">
              <w:rPr>
                <w:rFonts w:eastAsia="Times New Roman"/>
                <w:color w:val="000000"/>
              </w:rPr>
              <w:t>инвест</w:t>
            </w:r>
            <w:proofErr w:type="spellEnd"/>
            <w:r w:rsidRPr="00D624DC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D624DC">
              <w:rPr>
                <w:rFonts w:eastAsia="Times New Roman"/>
                <w:color w:val="000000"/>
              </w:rPr>
              <w:t>инвест</w:t>
            </w:r>
            <w:proofErr w:type="spellEnd"/>
            <w:r w:rsidRPr="00D624DC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18.3.01.23180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99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00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3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18.3.03.23180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D624DC">
              <w:rPr>
                <w:rFonts w:eastAsia="Times New Roman"/>
                <w:color w:val="000000"/>
              </w:rPr>
              <w:t>об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18.3.06.00000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112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proofErr w:type="spellStart"/>
            <w:r w:rsidRPr="00D624DC">
              <w:rPr>
                <w:rFonts w:eastAsia="Times New Roman"/>
                <w:color w:val="000000"/>
              </w:rPr>
              <w:lastRenderedPageBreak/>
              <w:t>Рассходы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D624DC">
              <w:rPr>
                <w:rFonts w:eastAsia="Times New Roman"/>
                <w:color w:val="000000"/>
              </w:rPr>
              <w:t>об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18.3.06.23180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246 862,36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12 359 901,10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8 825 819,88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</w:tr>
      <w:tr w:rsidR="00CE673F" w:rsidRPr="00D624DC" w:rsidTr="00C64974">
        <w:trPr>
          <w:trHeight w:val="67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8 525 819,88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2 050 000,00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2 050 000,00</w:t>
            </w:r>
          </w:p>
        </w:tc>
      </w:tr>
      <w:tr w:rsidR="00CE673F" w:rsidRPr="00D624DC" w:rsidTr="00C64974">
        <w:trPr>
          <w:trHeight w:val="5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3 144 192,86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50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05.1.01.29050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691 219,58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64974">
        <w:trPr>
          <w:trHeight w:val="33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D624DC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D624DC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D624DC" w:rsidTr="00C64974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D624DC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D624DC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05.1.02.29050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1 860 500,00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1 860 500,00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05.1.03.29050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1 860 500,00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05.1.10.29050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3 604 209,44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650 000,00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1 762 704,11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1 762 704,11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05.2.01.29050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1 762 704,11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05.2.03.29050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Промывка централизованной системы водоотведения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gramStart"/>
            <w:r w:rsidRPr="00D624DC">
              <w:rPr>
                <w:rFonts w:eastAsia="Times New Roman"/>
                <w:color w:val="000000"/>
              </w:rPr>
              <w:t>.В</w:t>
            </w:r>
            <w:proofErr w:type="gramEnd"/>
            <w:r w:rsidRPr="00D624D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C64974">
        <w:trPr>
          <w:trHeight w:val="3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gramStart"/>
            <w:r w:rsidRPr="00D624DC">
              <w:rPr>
                <w:rFonts w:eastAsia="Times New Roman"/>
                <w:color w:val="000000"/>
              </w:rPr>
              <w:t>.В</w:t>
            </w:r>
            <w:proofErr w:type="gramEnd"/>
            <w:r w:rsidRPr="00D624D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05.2.04.29050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CE673F" w:rsidRPr="00D624DC" w:rsidTr="00C64974">
        <w:trPr>
          <w:trHeight w:val="44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gramStart"/>
            <w:r w:rsidRPr="00D624DC">
              <w:rPr>
                <w:rFonts w:eastAsia="Times New Roman"/>
                <w:color w:val="000000"/>
              </w:rPr>
              <w:t>.В</w:t>
            </w:r>
            <w:proofErr w:type="gramEnd"/>
            <w:r w:rsidRPr="00D624D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D624DC">
              <w:rPr>
                <w:rFonts w:eastAsia="Times New Roman"/>
                <w:color w:val="000000"/>
              </w:rPr>
              <w:t>р.п</w:t>
            </w:r>
            <w:proofErr w:type="gramStart"/>
            <w:r w:rsidRPr="00D624DC">
              <w:rPr>
                <w:rFonts w:eastAsia="Times New Roman"/>
                <w:color w:val="000000"/>
              </w:rPr>
              <w:t>.В</w:t>
            </w:r>
            <w:proofErr w:type="gramEnd"/>
            <w:r w:rsidRPr="00D624D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05.2.05.29050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557 814,73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350 000,00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557 814,73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350 000,00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05.2.06.29050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557 814,73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</w:tr>
      <w:tr w:rsidR="00CE673F" w:rsidRPr="00D624DC" w:rsidTr="00A72912">
        <w:trPr>
          <w:trHeight w:val="53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1 777 417,58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800 000,00</w:t>
            </w:r>
          </w:p>
        </w:tc>
      </w:tr>
      <w:tr w:rsidR="00CE673F" w:rsidRPr="00D624DC" w:rsidTr="00A72912">
        <w:trPr>
          <w:trHeight w:val="12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Лабораторный контроль качества питьевой воды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лабораторный контроль качества питьевой воды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05.3.01.29050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CE673F" w:rsidRPr="00D624DC" w:rsidTr="00A72912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500 000,00</w:t>
            </w:r>
          </w:p>
        </w:tc>
      </w:tr>
      <w:tr w:rsidR="00CE673F" w:rsidRPr="00D624DC" w:rsidTr="00A72912">
        <w:trPr>
          <w:trHeight w:val="14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500 000,00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05.3.02.29050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CE673F" w:rsidRPr="00D624DC" w:rsidTr="00A72912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D624DC">
              <w:rPr>
                <w:rFonts w:eastAsia="Times New Roman"/>
                <w:color w:val="000000"/>
              </w:rPr>
              <w:t>т.ч</w:t>
            </w:r>
            <w:proofErr w:type="spellEnd"/>
            <w:r w:rsidRPr="00D624DC">
              <w:rPr>
                <w:rFonts w:eastAsia="Times New Roman"/>
                <w:color w:val="000000"/>
              </w:rPr>
              <w:t xml:space="preserve">. </w:t>
            </w:r>
            <w:r w:rsidRPr="00D624DC">
              <w:rPr>
                <w:rFonts w:eastAsia="Times New Roman"/>
                <w:color w:val="000000"/>
              </w:rPr>
              <w:lastRenderedPageBreak/>
              <w:t>рекультивация)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D624DC">
              <w:rPr>
                <w:rFonts w:eastAsia="Times New Roman"/>
                <w:color w:val="000000"/>
              </w:rPr>
              <w:t>т.ч</w:t>
            </w:r>
            <w:proofErr w:type="spellEnd"/>
            <w:r w:rsidRPr="00D624DC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A72912">
        <w:trPr>
          <w:trHeight w:val="31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05.3.03.29050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9 302 600,00</w:t>
            </w:r>
          </w:p>
        </w:tc>
      </w:tr>
      <w:tr w:rsidR="00CE673F" w:rsidRPr="00D624DC" w:rsidTr="00A72912">
        <w:trPr>
          <w:trHeight w:val="15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9 302 600,00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9 302 600,00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A72912">
        <w:trPr>
          <w:trHeight w:val="16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A72912">
        <w:trPr>
          <w:trHeight w:val="10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9 302 600,00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77.7.04.72090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1 221 481,22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</w:tr>
      <w:tr w:rsidR="00CE673F" w:rsidRPr="00D624DC" w:rsidTr="00A72912">
        <w:trPr>
          <w:trHeight w:val="56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D624DC">
              <w:rPr>
                <w:rFonts w:eastAsia="Times New Roman"/>
                <w:color w:val="000000"/>
              </w:rPr>
              <w:t>г.</w:t>
            </w:r>
            <w:proofErr w:type="gramStart"/>
            <w:r w:rsidRPr="00D624DC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D624DC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1 237 000,00</w:t>
            </w:r>
          </w:p>
        </w:tc>
      </w:tr>
      <w:tr w:rsidR="00CE673F" w:rsidRPr="00D624DC" w:rsidTr="00A72912">
        <w:trPr>
          <w:trHeight w:val="721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1 237 000,00</w:t>
            </w:r>
          </w:p>
        </w:tc>
      </w:tr>
      <w:tr w:rsidR="00CE673F" w:rsidRPr="00D624DC" w:rsidTr="00A72912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1 237 000,00</w:t>
            </w:r>
          </w:p>
        </w:tc>
      </w:tr>
      <w:tr w:rsidR="00CE673F" w:rsidRPr="00D624DC" w:rsidTr="00A72912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1 221 481,22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2 312 600,00</w:t>
            </w:r>
          </w:p>
        </w:tc>
      </w:tr>
      <w:tr w:rsidR="00CE673F" w:rsidRPr="00D624DC" w:rsidTr="00A72912">
        <w:trPr>
          <w:trHeight w:val="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2 312 600,00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2 309 100,00</w:t>
            </w:r>
          </w:p>
        </w:tc>
      </w:tr>
      <w:tr w:rsidR="00CE673F" w:rsidRPr="00D624DC" w:rsidTr="00A72912">
        <w:trPr>
          <w:trHeight w:val="27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2 309 100,00</w:t>
            </w:r>
          </w:p>
        </w:tc>
      </w:tr>
      <w:tr w:rsidR="00CE673F" w:rsidRPr="00D624DC" w:rsidTr="00A72912">
        <w:trPr>
          <w:trHeight w:val="113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D624DC" w:rsidTr="00A72912">
        <w:trPr>
          <w:trHeight w:val="14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D624DC" w:rsidTr="00A72912">
        <w:trPr>
          <w:trHeight w:val="19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77.7.04.73930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CE673F" w:rsidRPr="00D624DC" w:rsidTr="00A72912">
        <w:trPr>
          <w:trHeight w:val="27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Муниципальная программа «Развитие внутреннего и въездного туризма на территории Воскресенского </w:t>
            </w:r>
            <w:r w:rsidRPr="00D624DC">
              <w:rPr>
                <w:rFonts w:eastAsia="Times New Roman"/>
                <w:color w:val="000000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D624DC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D624D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D624DC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D624D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D624DC" w:rsidTr="00A72912">
        <w:trPr>
          <w:trHeight w:val="12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18.2.01.43590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7 427 142,65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1 557 826,58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1 559 200,00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1 559 200,00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108 026,58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</w:tr>
      <w:tr w:rsidR="00CE673F" w:rsidRPr="00D624DC" w:rsidTr="00A72912">
        <w:trPr>
          <w:trHeight w:val="55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109 400,00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109 400,00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109 400,00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109 400,00</w:t>
            </w:r>
          </w:p>
        </w:tc>
      </w:tr>
      <w:tr w:rsidR="00CE673F" w:rsidRPr="00D624DC" w:rsidTr="00A72912">
        <w:trPr>
          <w:trHeight w:val="69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108 026,58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</w:tr>
      <w:tr w:rsidR="00CE673F" w:rsidRPr="00D624DC" w:rsidTr="00A72912">
        <w:trPr>
          <w:trHeight w:val="20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</w:tr>
      <w:tr w:rsidR="00CE673F" w:rsidRPr="00D624DC" w:rsidTr="00A72912">
        <w:trPr>
          <w:trHeight w:val="116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1 449 800,00</w:t>
            </w:r>
          </w:p>
        </w:tc>
      </w:tr>
      <w:tr w:rsidR="00CE673F" w:rsidRPr="00D624DC" w:rsidTr="00A72912">
        <w:trPr>
          <w:trHeight w:val="92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</w:tr>
      <w:tr w:rsidR="00CE673F" w:rsidRPr="00D624DC" w:rsidTr="00A72912">
        <w:trPr>
          <w:trHeight w:val="24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16 990 826,92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1 878 100,00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4 033 661,00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11 038 836,58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2 133 961,00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11 038 836,58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2 133 961,00</w:t>
            </w:r>
          </w:p>
        </w:tc>
      </w:tr>
      <w:tr w:rsidR="00CE673F" w:rsidRPr="00D624DC" w:rsidTr="00A72912">
        <w:trPr>
          <w:trHeight w:val="41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11 038 836,58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2 133 961,00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11 038 836,58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2 133 961,00</w:t>
            </w:r>
          </w:p>
        </w:tc>
      </w:tr>
      <w:tr w:rsidR="00CE673F" w:rsidRPr="00D624DC" w:rsidTr="00A72912">
        <w:trPr>
          <w:trHeight w:val="93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11 038 836,58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2 133 961,00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77.7.04.29980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11 038 836,58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2 133 961,00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5 800 000,00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A72912">
        <w:trPr>
          <w:trHeight w:val="12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A72912">
        <w:trPr>
          <w:trHeight w:val="114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предоставление единовременной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D624DC" w:rsidTr="00A72912">
        <w:trPr>
          <w:trHeight w:val="11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77.7.04.29990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5 800 000,00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CE673F" w:rsidRPr="00D624DC" w:rsidTr="00A72912">
        <w:trPr>
          <w:trHeight w:val="80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«Обеспечение жильём молодых семей Воскресенского муниципального округа Нижегородской области»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1 699 700,00</w:t>
            </w:r>
          </w:p>
        </w:tc>
      </w:tr>
      <w:tr w:rsidR="00CE673F" w:rsidRPr="00D624DC" w:rsidTr="00A72912">
        <w:trPr>
          <w:trHeight w:val="81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D624DC">
              <w:rPr>
                <w:rFonts w:eastAsia="Times New Roman"/>
                <w:color w:val="000000"/>
              </w:rPr>
              <w:t>порядке</w:t>
            </w:r>
            <w:proofErr w:type="gramEnd"/>
            <w:r w:rsidRPr="00D624DC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1 699 700,00</w:t>
            </w:r>
          </w:p>
        </w:tc>
      </w:tr>
      <w:tr w:rsidR="00CE673F" w:rsidRPr="00D624DC" w:rsidTr="00A72912">
        <w:trPr>
          <w:trHeight w:val="69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1 699 700,00</w:t>
            </w:r>
          </w:p>
        </w:tc>
      </w:tr>
      <w:tr w:rsidR="00CE673F" w:rsidRPr="00D624DC" w:rsidTr="00A72912">
        <w:trPr>
          <w:trHeight w:val="58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1 699 700,00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10.1.01.L4970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1 678 100,00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1 699 700,00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151 990,34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CE673F" w:rsidRPr="00D624DC" w:rsidTr="00A72912">
        <w:trPr>
          <w:trHeight w:val="55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151 990,34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A72912">
        <w:trPr>
          <w:trHeight w:val="29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151 990,34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A72912">
        <w:trPr>
          <w:trHeight w:val="1154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151 990,34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A72912">
        <w:trPr>
          <w:trHeight w:val="105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151 990,34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D624DC" w:rsidTr="00A72912">
        <w:trPr>
          <w:trHeight w:val="518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02.1.01.29010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151 990,34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CE673F" w:rsidRPr="00D624DC" w:rsidTr="00A72912">
        <w:trPr>
          <w:trHeight w:val="55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</w:tr>
      <w:tr w:rsidR="00CE673F" w:rsidRPr="00D624DC" w:rsidTr="00CE673F">
        <w:trPr>
          <w:trHeight w:val="1133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</w:tr>
      <w:tr w:rsidR="00CE673F" w:rsidRPr="00D624DC" w:rsidTr="00A72912">
        <w:trPr>
          <w:trHeight w:val="416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3 408 500,00</w:t>
            </w:r>
          </w:p>
        </w:tc>
      </w:tr>
      <w:tr w:rsidR="00CE673F" w:rsidRPr="00D624DC" w:rsidTr="00A72912">
        <w:trPr>
          <w:trHeight w:val="427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21.2.03.S2050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</w:tr>
      <w:tr w:rsidR="00CE673F" w:rsidRPr="00D624DC" w:rsidTr="00CE673F">
        <w:trPr>
          <w:trHeight w:val="126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КОНТРОЛЬНО-СЧЕТНАЯ КОМИССИЯ ВОСКРЕСЕНСКОГО МУНИЦИПАЛЬНОГО ОКРУГА НИЖЕГОРОДСКОЙ ОБЛАСТИ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CE673F" w:rsidRPr="00D624DC" w:rsidTr="00CE673F">
        <w:trPr>
          <w:trHeight w:val="12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1 798 200,00</w:t>
            </w:r>
          </w:p>
        </w:tc>
      </w:tr>
      <w:tr w:rsidR="00CE673F" w:rsidRPr="00D624DC" w:rsidTr="00A72912">
        <w:trPr>
          <w:trHeight w:val="9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1 798 200,00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1 798 200,00</w:t>
            </w:r>
          </w:p>
        </w:tc>
      </w:tr>
      <w:tr w:rsidR="00CE673F" w:rsidRPr="00D624DC" w:rsidTr="00A72912">
        <w:trPr>
          <w:trHeight w:val="342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1 754 000,00</w:t>
            </w:r>
          </w:p>
        </w:tc>
      </w:tr>
      <w:tr w:rsidR="00CE673F" w:rsidRPr="00D624DC" w:rsidTr="00A72912">
        <w:trPr>
          <w:trHeight w:val="92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77.7.01.07000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</w:tr>
      <w:tr w:rsidR="00CE673F" w:rsidRPr="00D624DC" w:rsidTr="00CE673F">
        <w:trPr>
          <w:trHeight w:val="63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43 644,31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D624DC">
              <w:rPr>
                <w:rFonts w:eastAsia="Times New Roman"/>
                <w:color w:val="000000"/>
              </w:rPr>
              <w:t>44 200,00</w:t>
            </w:r>
          </w:p>
        </w:tc>
      </w:tr>
      <w:tr w:rsidR="00CE673F" w:rsidRPr="00D624DC" w:rsidTr="00CE673F">
        <w:trPr>
          <w:trHeight w:val="94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43 644,31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D624DC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</w:tr>
      <w:tr w:rsidR="00CE673F" w:rsidRPr="00D624DC" w:rsidTr="00CE673F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1 271 436 119,37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D624DC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624DC">
              <w:rPr>
                <w:rFonts w:eastAsia="Times New Roman"/>
                <w:b/>
                <w:bCs/>
                <w:color w:val="000000"/>
              </w:rPr>
              <w:t>1 369 265 242,91</w:t>
            </w:r>
          </w:p>
        </w:tc>
      </w:tr>
    </w:tbl>
    <w:p w:rsidR="00CE673F" w:rsidRDefault="00CE673F" w:rsidP="00CE673F">
      <w:pPr>
        <w:jc w:val="right"/>
      </w:pPr>
      <w:r>
        <w:t>».</w:t>
      </w:r>
    </w:p>
    <w:p w:rsidR="00A72912" w:rsidRDefault="00A72912">
      <w:r>
        <w:br w:type="page"/>
      </w:r>
    </w:p>
    <w:p w:rsidR="00CE673F" w:rsidRPr="00AE1DB7" w:rsidRDefault="00CE673F" w:rsidP="00CE673F">
      <w:pPr>
        <w:suppressAutoHyphens/>
        <w:jc w:val="right"/>
      </w:pPr>
      <w:r>
        <w:lastRenderedPageBreak/>
        <w:t>При</w:t>
      </w:r>
      <w:r w:rsidRPr="00AE1DB7">
        <w:t xml:space="preserve">ложение </w:t>
      </w:r>
      <w:r>
        <w:t>4</w:t>
      </w:r>
    </w:p>
    <w:p w:rsidR="00A72912" w:rsidRPr="00AE1DB7" w:rsidRDefault="00A72912" w:rsidP="00A72912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A72912" w:rsidRPr="00AE1DB7" w:rsidRDefault="00A72912" w:rsidP="00A72912">
      <w:pPr>
        <w:suppressAutoHyphens/>
        <w:jc w:val="right"/>
      </w:pPr>
      <w:r w:rsidRPr="00AE1DB7">
        <w:t>Воскресенского муниципального округа</w:t>
      </w:r>
    </w:p>
    <w:p w:rsidR="00A72912" w:rsidRPr="00AE1DB7" w:rsidRDefault="00A72912" w:rsidP="00A72912">
      <w:pPr>
        <w:suppressAutoHyphens/>
        <w:jc w:val="right"/>
      </w:pPr>
      <w:r w:rsidRPr="00AE1DB7">
        <w:t>Нижегородской области</w:t>
      </w:r>
    </w:p>
    <w:p w:rsidR="00A72912" w:rsidRPr="00AE1DB7" w:rsidRDefault="00A72912" w:rsidP="00A72912">
      <w:pPr>
        <w:suppressAutoHyphens/>
        <w:jc w:val="right"/>
      </w:pPr>
      <w:r w:rsidRPr="00AE1DB7">
        <w:t xml:space="preserve">от </w:t>
      </w:r>
      <w:r>
        <w:t>25 мая</w:t>
      </w:r>
      <w:r w:rsidRPr="00AE1DB7">
        <w:t xml:space="preserve"> 202</w:t>
      </w:r>
      <w:r>
        <w:t>6</w:t>
      </w:r>
      <w:r w:rsidRPr="00AE1DB7">
        <w:t xml:space="preserve"> года №</w:t>
      </w:r>
      <w:r>
        <w:t xml:space="preserve"> 42</w:t>
      </w:r>
    </w:p>
    <w:p w:rsidR="00A72912" w:rsidRPr="00073D5A" w:rsidRDefault="00A72912" w:rsidP="00A72912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A72912" w:rsidRPr="00073D5A" w:rsidRDefault="00A72912" w:rsidP="00A72912">
      <w:pPr>
        <w:ind w:left="5580" w:hanging="5580"/>
        <w:jc w:val="right"/>
      </w:pPr>
      <w:r w:rsidRPr="00073D5A">
        <w:t>Воскресенского муниципального округа</w:t>
      </w:r>
    </w:p>
    <w:p w:rsidR="00A72912" w:rsidRPr="00073D5A" w:rsidRDefault="00A72912" w:rsidP="00A72912">
      <w:pPr>
        <w:ind w:left="5580" w:hanging="5580"/>
        <w:jc w:val="right"/>
      </w:pPr>
      <w:r w:rsidRPr="00073D5A">
        <w:t>Нижегородской области</w:t>
      </w:r>
    </w:p>
    <w:p w:rsidR="00A72912" w:rsidRPr="00073D5A" w:rsidRDefault="00A72912" w:rsidP="00A72912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 99</w:t>
      </w:r>
    </w:p>
    <w:p w:rsidR="00A72912" w:rsidRDefault="00A72912" w:rsidP="00A72912">
      <w:pPr>
        <w:ind w:left="5580" w:hanging="5580"/>
        <w:jc w:val="right"/>
      </w:pPr>
      <w:r w:rsidRPr="00073D5A">
        <w:t xml:space="preserve">«О бюджете </w:t>
      </w:r>
      <w:r>
        <w:t xml:space="preserve">Воскресенского </w:t>
      </w:r>
      <w:r w:rsidRPr="00073D5A">
        <w:t>муниципального округа</w:t>
      </w:r>
    </w:p>
    <w:p w:rsidR="00A72912" w:rsidRPr="00073D5A" w:rsidRDefault="00A72912" w:rsidP="00A72912">
      <w:pPr>
        <w:ind w:left="5580" w:hanging="5580"/>
        <w:jc w:val="right"/>
      </w:pPr>
      <w:r>
        <w:t>Нижегородской области</w:t>
      </w:r>
      <w:r w:rsidRPr="00073D5A">
        <w:t xml:space="preserve"> на 202</w:t>
      </w:r>
      <w:r>
        <w:t>6</w:t>
      </w:r>
      <w:r w:rsidRPr="00073D5A">
        <w:t xml:space="preserve"> год</w:t>
      </w:r>
    </w:p>
    <w:p w:rsidR="00A72912" w:rsidRDefault="00A72912" w:rsidP="00A72912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A72912" w:rsidRPr="00AE1DB7" w:rsidRDefault="00A72912" w:rsidP="00A72912">
      <w:pPr>
        <w:suppressAutoHyphens/>
        <w:jc w:val="right"/>
      </w:pPr>
    </w:p>
    <w:p w:rsidR="00A72912" w:rsidRPr="00073D5A" w:rsidRDefault="00A72912" w:rsidP="00A72912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5</w:t>
      </w:r>
    </w:p>
    <w:p w:rsidR="00A72912" w:rsidRPr="00073D5A" w:rsidRDefault="00A72912" w:rsidP="00A72912">
      <w:pPr>
        <w:ind w:left="5580" w:hanging="5580"/>
        <w:jc w:val="right"/>
      </w:pPr>
      <w:r w:rsidRPr="00073D5A">
        <w:t>к решению Совета депутатов</w:t>
      </w:r>
    </w:p>
    <w:p w:rsidR="00A72912" w:rsidRPr="00073D5A" w:rsidRDefault="00A72912" w:rsidP="00A72912">
      <w:pPr>
        <w:ind w:left="5580" w:hanging="5580"/>
        <w:jc w:val="right"/>
      </w:pPr>
      <w:r w:rsidRPr="00073D5A">
        <w:t>Воскресенского муниципального округа</w:t>
      </w:r>
    </w:p>
    <w:p w:rsidR="00A72912" w:rsidRPr="00073D5A" w:rsidRDefault="00A72912" w:rsidP="00A72912">
      <w:pPr>
        <w:ind w:left="5580" w:hanging="5580"/>
        <w:jc w:val="right"/>
      </w:pPr>
      <w:r w:rsidRPr="00073D5A">
        <w:t>Нижегородской области</w:t>
      </w:r>
    </w:p>
    <w:p w:rsidR="00A72912" w:rsidRPr="00073D5A" w:rsidRDefault="00A72912" w:rsidP="00A72912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>
        <w:t xml:space="preserve"> 99</w:t>
      </w:r>
    </w:p>
    <w:p w:rsidR="00CE673F" w:rsidRDefault="00CE673F" w:rsidP="00CE673F">
      <w:pPr>
        <w:jc w:val="right"/>
      </w:pPr>
    </w:p>
    <w:p w:rsidR="00CE673F" w:rsidRPr="00073D5A" w:rsidRDefault="00CE673F" w:rsidP="00CE673F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Распределение бюджетных ассигнований по разделам, </w:t>
      </w:r>
    </w:p>
    <w:p w:rsidR="00CE673F" w:rsidRPr="00073D5A" w:rsidRDefault="00CE673F" w:rsidP="00CE673F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подразделам и группам </w:t>
      </w:r>
      <w:proofErr w:type="gramStart"/>
      <w:r w:rsidRPr="00073D5A">
        <w:rPr>
          <w:b/>
          <w:color w:val="000000"/>
        </w:rPr>
        <w:t>видов расходов</w:t>
      </w:r>
      <w:r w:rsidRPr="00073D5A">
        <w:t xml:space="preserve"> </w:t>
      </w:r>
      <w:r w:rsidRPr="00073D5A">
        <w:rPr>
          <w:b/>
          <w:color w:val="000000"/>
        </w:rPr>
        <w:t>классификации расходов бюджета</w:t>
      </w:r>
      <w:proofErr w:type="gramEnd"/>
      <w:r w:rsidRPr="00073D5A">
        <w:rPr>
          <w:b/>
          <w:color w:val="000000"/>
        </w:rPr>
        <w:t xml:space="preserve"> на 202</w:t>
      </w:r>
      <w:r>
        <w:rPr>
          <w:b/>
          <w:color w:val="000000"/>
        </w:rPr>
        <w:t>6</w:t>
      </w:r>
      <w:r w:rsidRPr="00073D5A">
        <w:rPr>
          <w:b/>
          <w:color w:val="000000"/>
        </w:rPr>
        <w:t xml:space="preserve"> год и на плановый период 202</w:t>
      </w:r>
      <w:r>
        <w:rPr>
          <w:b/>
          <w:color w:val="000000"/>
        </w:rPr>
        <w:t>7</w:t>
      </w:r>
      <w:r w:rsidRPr="00073D5A">
        <w:rPr>
          <w:b/>
          <w:color w:val="000000"/>
        </w:rPr>
        <w:t xml:space="preserve"> и 202</w:t>
      </w:r>
      <w:r>
        <w:rPr>
          <w:b/>
          <w:color w:val="000000"/>
        </w:rPr>
        <w:t>8</w:t>
      </w:r>
      <w:r w:rsidRPr="00073D5A">
        <w:rPr>
          <w:b/>
          <w:color w:val="000000"/>
        </w:rPr>
        <w:t xml:space="preserve"> годов</w:t>
      </w:r>
    </w:p>
    <w:p w:rsidR="00CE673F" w:rsidRDefault="00CE673F" w:rsidP="00CE673F">
      <w:pPr>
        <w:jc w:val="right"/>
        <w:rPr>
          <w:color w:val="000000"/>
        </w:rPr>
      </w:pPr>
      <w:r w:rsidRPr="00073D5A">
        <w:rPr>
          <w:color w:val="000000"/>
        </w:rPr>
        <w:t>ру</w:t>
      </w:r>
      <w:r>
        <w:rPr>
          <w:color w:val="000000"/>
        </w:rPr>
        <w:t>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0"/>
        <w:gridCol w:w="734"/>
        <w:gridCol w:w="710"/>
        <w:gridCol w:w="758"/>
        <w:gridCol w:w="2404"/>
        <w:gridCol w:w="2353"/>
        <w:gridCol w:w="2401"/>
      </w:tblGrid>
      <w:tr w:rsidR="00CE673F" w:rsidRPr="004B7271" w:rsidTr="00CE673F">
        <w:trPr>
          <w:trHeight w:val="338"/>
        </w:trPr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B7271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4B7271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E673F" w:rsidRPr="004B7271" w:rsidTr="00A72912">
        <w:trPr>
          <w:trHeight w:val="276"/>
        </w:trPr>
        <w:tc>
          <w:tcPr>
            <w:tcW w:w="1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E673F" w:rsidRPr="004B7271" w:rsidTr="00A72912">
        <w:trPr>
          <w:trHeight w:val="33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114 878 079,33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110 336 410,00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110 370 900,00</w:t>
            </w:r>
          </w:p>
        </w:tc>
      </w:tr>
      <w:tr w:rsidR="00CE673F" w:rsidRPr="004B7271" w:rsidTr="00A72912">
        <w:trPr>
          <w:trHeight w:val="84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4 634 600,00</w:t>
            </w:r>
          </w:p>
        </w:tc>
      </w:tr>
      <w:tr w:rsidR="00CE673F" w:rsidRPr="004B7271" w:rsidTr="00A72912">
        <w:trPr>
          <w:trHeight w:val="6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5 040 100,00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4 634 600,00</w:t>
            </w:r>
          </w:p>
        </w:tc>
      </w:tr>
      <w:tr w:rsidR="00CE673F" w:rsidRPr="004B7271" w:rsidTr="00A72912">
        <w:trPr>
          <w:trHeight w:val="273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4B7271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5 500,00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A72912">
        <w:trPr>
          <w:trHeight w:val="13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924 200,00</w:t>
            </w:r>
          </w:p>
        </w:tc>
      </w:tr>
      <w:tr w:rsidR="00CE673F" w:rsidRPr="004B7271" w:rsidTr="00A72912">
        <w:trPr>
          <w:trHeight w:val="100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800 100,00</w:t>
            </w:r>
          </w:p>
        </w:tc>
      </w:tr>
      <w:tr w:rsidR="00CE673F" w:rsidRPr="004B7271" w:rsidTr="00A72912">
        <w:trPr>
          <w:trHeight w:val="467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112 504,96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124 100,00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124 100,00</w:t>
            </w:r>
          </w:p>
        </w:tc>
      </w:tr>
      <w:tr w:rsidR="00CE673F" w:rsidRPr="004B7271" w:rsidTr="00A72912">
        <w:trPr>
          <w:trHeight w:val="758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61 848 839,57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61 449 300,00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61 449 300,00</w:t>
            </w:r>
          </w:p>
        </w:tc>
      </w:tr>
      <w:tr w:rsidR="00CE673F" w:rsidRPr="004B7271" w:rsidTr="00A72912">
        <w:trPr>
          <w:trHeight w:val="788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54 938 200,00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54 938 000,00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54 938 000,00</w:t>
            </w:r>
          </w:p>
        </w:tc>
      </w:tr>
      <w:tr w:rsidR="00CE673F" w:rsidRPr="004B7271" w:rsidTr="00A72912">
        <w:trPr>
          <w:trHeight w:val="24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6 907 767,55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6 507 800,00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6 507 800,00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2 872,02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Судебная система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7 800,00</w:t>
            </w:r>
          </w:p>
        </w:tc>
      </w:tr>
      <w:tr w:rsidR="00CE673F" w:rsidRPr="004B7271" w:rsidTr="00A72912">
        <w:trPr>
          <w:trHeight w:val="30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7 800,00</w:t>
            </w:r>
          </w:p>
        </w:tc>
      </w:tr>
      <w:tr w:rsidR="00CE673F" w:rsidRPr="004B7271" w:rsidTr="00A72912">
        <w:trPr>
          <w:trHeight w:val="45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18 903 498,73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18 633 800,00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18 633 800,00</w:t>
            </w:r>
          </w:p>
        </w:tc>
      </w:tr>
      <w:tr w:rsidR="00CE673F" w:rsidRPr="004B7271" w:rsidTr="00A72912">
        <w:trPr>
          <w:trHeight w:val="6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18 061 093,39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18 061 500,00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18 061 500,00</w:t>
            </w:r>
          </w:p>
        </w:tc>
      </w:tr>
      <w:tr w:rsidR="00CE673F" w:rsidRPr="004B7271" w:rsidTr="00A72912">
        <w:trPr>
          <w:trHeight w:val="4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842 405,34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572 300,00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572 300,00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1 000 000,00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27 100 136,07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23 686 710,00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23 721 200,00</w:t>
            </w:r>
          </w:p>
        </w:tc>
      </w:tr>
      <w:tr w:rsidR="00CE673F" w:rsidRPr="004B7271" w:rsidTr="00A72912">
        <w:trPr>
          <w:trHeight w:val="86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15 665 340,00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14 902 000,00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14 902 000,00</w:t>
            </w:r>
          </w:p>
        </w:tc>
      </w:tr>
      <w:tr w:rsidR="00CE673F" w:rsidRPr="004B7271" w:rsidTr="00A72912">
        <w:trPr>
          <w:trHeight w:val="6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11 062 046,07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8 716 710,00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8 751 200,00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372 750,00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68 000,00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68 000,00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CE673F" w:rsidRPr="004B7271" w:rsidTr="00A72912">
        <w:trPr>
          <w:trHeight w:val="118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2 448 200,00</w:t>
            </w:r>
          </w:p>
        </w:tc>
      </w:tr>
      <w:tr w:rsidR="00CE673F" w:rsidRPr="004B7271" w:rsidTr="00A72912">
        <w:trPr>
          <w:trHeight w:val="816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1 348 730,00</w:t>
            </w:r>
          </w:p>
        </w:tc>
      </w:tr>
      <w:tr w:rsidR="00CE673F" w:rsidRPr="004B7271" w:rsidTr="00A72912">
        <w:trPr>
          <w:trHeight w:val="28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1 099 470,00</w:t>
            </w:r>
          </w:p>
        </w:tc>
      </w:tr>
      <w:tr w:rsidR="00CE673F" w:rsidRPr="004B7271" w:rsidTr="00A72912">
        <w:trPr>
          <w:trHeight w:val="43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58 194 715,59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10 055 879,10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8 985 600,00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8 985 600,00</w:t>
            </w:r>
          </w:p>
        </w:tc>
      </w:tr>
      <w:tr w:rsidR="00CE673F" w:rsidRPr="004B7271" w:rsidTr="00A72912">
        <w:trPr>
          <w:trHeight w:val="53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7 961 500,00</w:t>
            </w:r>
          </w:p>
        </w:tc>
      </w:tr>
      <w:tr w:rsidR="00CE673F" w:rsidRPr="004B7271" w:rsidTr="00A72912">
        <w:trPr>
          <w:trHeight w:val="56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1 494 379,10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624 100,00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400 000,00</w:t>
            </w:r>
          </w:p>
        </w:tc>
      </w:tr>
      <w:tr w:rsidR="00CE673F" w:rsidRPr="004B7271" w:rsidTr="00A72912">
        <w:trPr>
          <w:trHeight w:val="556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48 138 836,49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38 553 000,00</w:t>
            </w:r>
          </w:p>
        </w:tc>
      </w:tr>
      <w:tr w:rsidR="00CE673F" w:rsidRPr="004B7271" w:rsidTr="00A72912">
        <w:trPr>
          <w:trHeight w:val="72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35 989 798,94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35 989 800,00</w:t>
            </w:r>
          </w:p>
        </w:tc>
      </w:tr>
      <w:tr w:rsidR="00CE673F" w:rsidRPr="004B7271" w:rsidTr="00A72912">
        <w:trPr>
          <w:trHeight w:val="317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12 149 036,49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2 563 200,00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1,06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87 615 010,26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63 669 240,00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61 155 540,00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7 529 720,76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6 191 500,00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6 206 800,00</w:t>
            </w:r>
          </w:p>
        </w:tc>
      </w:tr>
      <w:tr w:rsidR="00CE673F" w:rsidRPr="004B7271" w:rsidTr="00A72912">
        <w:trPr>
          <w:trHeight w:val="92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5 677 954,62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5 581 000,00</w:t>
            </w:r>
          </w:p>
        </w:tc>
      </w:tr>
      <w:tr w:rsidR="00CE673F" w:rsidRPr="004B7271" w:rsidTr="00A72912">
        <w:trPr>
          <w:trHeight w:val="37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1 745 013,34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610 500,00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625 800,00</w:t>
            </w:r>
          </w:p>
        </w:tc>
      </w:tr>
      <w:tr w:rsidR="00CE673F" w:rsidRPr="004B7271" w:rsidTr="00A72912">
        <w:trPr>
          <w:trHeight w:val="98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104 012,46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2 740,34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Транспорт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A72912">
        <w:trPr>
          <w:trHeight w:val="29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60 046 865,13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45 826 900,00</w:t>
            </w:r>
          </w:p>
        </w:tc>
      </w:tr>
      <w:tr w:rsidR="00CE673F" w:rsidRPr="004B7271" w:rsidTr="00A72912">
        <w:trPr>
          <w:trHeight w:val="25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58 446 865,13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45 826 900,00</w:t>
            </w:r>
          </w:p>
        </w:tc>
      </w:tr>
      <w:tr w:rsidR="00CE673F" w:rsidRPr="004B7271" w:rsidTr="00A72912">
        <w:trPr>
          <w:trHeight w:val="26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1 600 000,00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Связь и информатика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A72912">
        <w:trPr>
          <w:trHeight w:val="13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A72912">
        <w:trPr>
          <w:trHeight w:val="13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12 794 871,17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9 121 840,00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9 121 840,00</w:t>
            </w:r>
          </w:p>
        </w:tc>
      </w:tr>
      <w:tr w:rsidR="00CE673F" w:rsidRPr="004B7271" w:rsidTr="00A72912">
        <w:trPr>
          <w:trHeight w:val="4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5 894 500,00</w:t>
            </w:r>
          </w:p>
        </w:tc>
      </w:tr>
      <w:tr w:rsidR="00CE673F" w:rsidRPr="004B7271" w:rsidTr="00A72912">
        <w:trPr>
          <w:trHeight w:val="16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1 779 864,14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480 000,00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480 000,00</w:t>
            </w:r>
          </w:p>
        </w:tc>
      </w:tr>
      <w:tr w:rsidR="00CE673F" w:rsidRPr="004B7271" w:rsidTr="00A72912">
        <w:trPr>
          <w:trHeight w:val="31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4 305 207,03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2 747 340,00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A72912">
        <w:trPr>
          <w:trHeight w:val="14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93 156 915,82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74 888 473,09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247 826 247,61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1 821 563,79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743 700,00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6 685 036,00</w:t>
            </w:r>
          </w:p>
        </w:tc>
      </w:tr>
      <w:tr w:rsidR="00CE673F" w:rsidRPr="004B7271" w:rsidTr="00A72912">
        <w:trPr>
          <w:trHeight w:val="9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1 821 563,79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652 200,00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2 416 200,00</w:t>
            </w:r>
          </w:p>
        </w:tc>
      </w:tr>
      <w:tr w:rsidR="00CE673F" w:rsidRPr="004B7271" w:rsidTr="00A72912">
        <w:trPr>
          <w:trHeight w:val="24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4 268 836,00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32 387 686,85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21 404 800,00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188 270 300,00</w:t>
            </w:r>
          </w:p>
        </w:tc>
      </w:tr>
      <w:tr w:rsidR="00CE673F" w:rsidRPr="004B7271" w:rsidTr="00A72912">
        <w:trPr>
          <w:trHeight w:val="34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25 145 557,57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10 352 200,00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177 217 700,00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7 242 129,28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11 052 600,00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11 052 600,00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56 635 065,18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50 427 373,09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50 558 311,61</w:t>
            </w:r>
          </w:p>
        </w:tc>
      </w:tr>
      <w:tr w:rsidR="00CE673F" w:rsidRPr="004B7271" w:rsidTr="00A72912">
        <w:trPr>
          <w:trHeight w:val="117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25 255 783,06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18 310 244,09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18 441 182,61</w:t>
            </w:r>
          </w:p>
        </w:tc>
      </w:tr>
      <w:tr w:rsidR="00CE673F" w:rsidRPr="004B7271" w:rsidTr="00A72912">
        <w:trPr>
          <w:trHeight w:val="409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31 379 282,12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30 609 759,00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1 507 370,00</w:t>
            </w:r>
          </w:p>
        </w:tc>
      </w:tr>
      <w:tr w:rsidR="00CE673F" w:rsidRPr="004B7271" w:rsidTr="00A72912">
        <w:trPr>
          <w:trHeight w:val="38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2 312 600,00</w:t>
            </w:r>
          </w:p>
        </w:tc>
      </w:tr>
      <w:tr w:rsidR="00CE673F" w:rsidRPr="004B7271" w:rsidTr="00A72912">
        <w:trPr>
          <w:trHeight w:val="4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2 309 100,00</w:t>
            </w:r>
          </w:p>
        </w:tc>
      </w:tr>
      <w:tr w:rsidR="00CE673F" w:rsidRPr="004B7271" w:rsidTr="00A72912">
        <w:trPr>
          <w:trHeight w:val="13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4B7271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3 500,00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CE673F" w:rsidRPr="004B7271" w:rsidTr="00A72912">
        <w:trPr>
          <w:trHeight w:val="6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4B7271" w:rsidTr="00A72912">
        <w:trPr>
          <w:trHeight w:val="388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6 873 700,00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687 602 599,62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699 790 460,30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713 530 596,18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Дошкольное образование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143 841 846,94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153 017 600,00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155 797 400,00</w:t>
            </w:r>
          </w:p>
        </w:tc>
      </w:tr>
      <w:tr w:rsidR="00CE673F" w:rsidRPr="004B7271" w:rsidTr="00A72912">
        <w:trPr>
          <w:trHeight w:val="589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109 394 800,00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109 714 700,00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112 677 600,00</w:t>
            </w:r>
          </w:p>
        </w:tc>
      </w:tr>
      <w:tr w:rsidR="00CE673F" w:rsidRPr="004B7271" w:rsidTr="00A72912">
        <w:trPr>
          <w:trHeight w:val="197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34 182 546,94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42 990 400,00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42 807 300,00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264 500,00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312 500,00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312 500,00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Общее образование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411 013 718,91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421 846 542,30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432 465 969,18</w:t>
            </w:r>
          </w:p>
        </w:tc>
      </w:tr>
      <w:tr w:rsidR="00CE673F" w:rsidRPr="004B7271" w:rsidTr="00A72912">
        <w:trPr>
          <w:trHeight w:val="68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236 947 156,00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237 508 549,30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247 967 634,30</w:t>
            </w:r>
          </w:p>
        </w:tc>
      </w:tr>
      <w:tr w:rsidR="00CE673F" w:rsidRPr="004B7271" w:rsidTr="00A72912">
        <w:trPr>
          <w:trHeight w:val="29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59 870 925,15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69 836 150,00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70 222 644,88</w:t>
            </w:r>
          </w:p>
        </w:tc>
      </w:tr>
      <w:tr w:rsidR="00CE673F" w:rsidRPr="004B7271" w:rsidTr="00A72912">
        <w:trPr>
          <w:trHeight w:val="286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114 004 447,76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114 275 243,00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114 049 090,00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191 190,00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226 600,00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226 600,00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50 787 649,48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46 256 280,00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46 269 480,00</w:t>
            </w:r>
          </w:p>
        </w:tc>
      </w:tr>
      <w:tr w:rsidR="00CE673F" w:rsidRPr="004B7271" w:rsidTr="00A72912">
        <w:trPr>
          <w:trHeight w:val="273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16 551 400,00</w:t>
            </w:r>
          </w:p>
        </w:tc>
      </w:tr>
      <w:tr w:rsidR="00CE673F" w:rsidRPr="004B7271" w:rsidTr="00A72912">
        <w:trPr>
          <w:trHeight w:val="6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4B7271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5 010 809,73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810 800,00</w:t>
            </w:r>
          </w:p>
        </w:tc>
      </w:tr>
      <w:tr w:rsidR="00CE673F" w:rsidRPr="004B7271" w:rsidTr="00A72912">
        <w:trPr>
          <w:trHeight w:val="277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29 000 622,77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28 679 610,00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28 679 610,00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224 816,98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227 670,00</w:t>
            </w:r>
          </w:p>
        </w:tc>
      </w:tr>
      <w:tr w:rsidR="00CE673F" w:rsidRPr="004B7271" w:rsidTr="00A72912">
        <w:trPr>
          <w:trHeight w:val="6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261 144,90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259 400,00</w:t>
            </w:r>
          </w:p>
        </w:tc>
      </w:tr>
      <w:tr w:rsidR="00CE673F" w:rsidRPr="004B7271" w:rsidTr="00A72912">
        <w:trPr>
          <w:trHeight w:val="396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261 144,90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259 400,00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2 566 703,18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654 150,00</w:t>
            </w:r>
          </w:p>
        </w:tc>
      </w:tr>
      <w:tr w:rsidR="00CE673F" w:rsidRPr="004B7271" w:rsidTr="00A72912">
        <w:trPr>
          <w:trHeight w:val="35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2 566 703,18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654 150,00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79 131 536,21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77 756 488,00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78 084 197,00</w:t>
            </w:r>
          </w:p>
        </w:tc>
      </w:tr>
      <w:tr w:rsidR="00CE673F" w:rsidRPr="004B7271" w:rsidTr="00A72912">
        <w:trPr>
          <w:trHeight w:val="103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67 549 392,36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68 082 593,00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68 112 822,00</w:t>
            </w:r>
          </w:p>
        </w:tc>
      </w:tr>
      <w:tr w:rsidR="00CE673F" w:rsidRPr="004B7271" w:rsidTr="00A72912">
        <w:trPr>
          <w:trHeight w:val="34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8 820 693,57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8 510 120,00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8 782 520,00</w:t>
            </w:r>
          </w:p>
        </w:tc>
      </w:tr>
      <w:tr w:rsidR="00CE673F" w:rsidRPr="004B7271" w:rsidTr="00A72912">
        <w:trPr>
          <w:trHeight w:val="208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449 600,00</w:t>
            </w:r>
          </w:p>
        </w:tc>
      </w:tr>
      <w:tr w:rsidR="00CE673F" w:rsidRPr="004B7271" w:rsidTr="00A72912">
        <w:trPr>
          <w:trHeight w:val="34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2 331 550,28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732 075,00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739 255,00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164 459 334,28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108 919 153,47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85 521 563,12</w:t>
            </w:r>
          </w:p>
        </w:tc>
      </w:tr>
      <w:tr w:rsidR="00CE673F" w:rsidRPr="004B7271" w:rsidTr="00A72912">
        <w:trPr>
          <w:trHeight w:val="697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42 647 957,25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26 818 250,00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26 818 250,00</w:t>
            </w:r>
          </w:p>
        </w:tc>
      </w:tr>
      <w:tr w:rsidR="00CE673F" w:rsidRPr="004B7271" w:rsidTr="00A72912">
        <w:trPr>
          <w:trHeight w:val="30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5 231 916,05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3 665 080,14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3 694 213,12</w:t>
            </w:r>
          </w:p>
        </w:tc>
      </w:tr>
      <w:tr w:rsidR="00CE673F" w:rsidRPr="004B7271" w:rsidTr="00A72912">
        <w:trPr>
          <w:trHeight w:val="313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1 354,65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773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61 031 225,52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52 500 000,00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55 000 000,00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6 700,00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9 100,00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9 100,00</w:t>
            </w:r>
          </w:p>
        </w:tc>
      </w:tr>
      <w:tr w:rsidR="00CE673F" w:rsidRPr="004B7271" w:rsidTr="00A72912">
        <w:trPr>
          <w:trHeight w:val="17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55 540 180,81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57 966 605,00</w:t>
            </w:r>
          </w:p>
        </w:tc>
      </w:tr>
      <w:tr w:rsidR="00CE673F" w:rsidRPr="004B7271" w:rsidTr="00A72912">
        <w:trPr>
          <w:trHeight w:val="103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55 104 480,00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45 340 418,50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56 730 790,00</w:t>
            </w:r>
          </w:p>
        </w:tc>
      </w:tr>
      <w:tr w:rsidR="00CE673F" w:rsidRPr="004B7271" w:rsidTr="00A72912">
        <w:trPr>
          <w:trHeight w:val="20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432 523,47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1 235 815,00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1 235 815,00</w:t>
            </w:r>
          </w:p>
        </w:tc>
      </w:tr>
      <w:tr w:rsidR="00CE673F" w:rsidRPr="004B7271" w:rsidTr="00CE673F">
        <w:trPr>
          <w:trHeight w:val="426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677,34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2 500,00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46 946 678,14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29 573 630,00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31 779 191,00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11 038 836,58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2 133 961,00</w:t>
            </w:r>
          </w:p>
        </w:tc>
      </w:tr>
      <w:tr w:rsidR="00CE673F" w:rsidRPr="004B7271" w:rsidTr="00CE673F">
        <w:trPr>
          <w:trHeight w:val="43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11 038 836,58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2 133 961,00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5 966 510,16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247 130,00</w:t>
            </w:r>
          </w:p>
        </w:tc>
      </w:tr>
      <w:tr w:rsidR="00CE673F" w:rsidRPr="004B7271" w:rsidTr="00CE673F">
        <w:trPr>
          <w:trHeight w:val="513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5 966 510,16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247 130,00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Охрана семьи и детства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27 498 423,61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29 176 500,00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29 198 100,00</w:t>
            </w:r>
          </w:p>
        </w:tc>
      </w:tr>
      <w:tr w:rsidR="00CE673F" w:rsidRPr="004B7271" w:rsidTr="00A72912">
        <w:trPr>
          <w:trHeight w:val="29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419 123,61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419 100,00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419 100,00</w:t>
            </w:r>
          </w:p>
        </w:tc>
      </w:tr>
      <w:tr w:rsidR="00CE673F" w:rsidRPr="004B7271" w:rsidTr="00A72912">
        <w:trPr>
          <w:trHeight w:val="16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3 347 400,00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3 369 000,00</w:t>
            </w:r>
          </w:p>
        </w:tc>
      </w:tr>
      <w:tr w:rsidR="00CE673F" w:rsidRPr="004B7271" w:rsidTr="00A72912">
        <w:trPr>
          <w:trHeight w:val="166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25 410 000,00</w:t>
            </w:r>
          </w:p>
        </w:tc>
      </w:tr>
      <w:tr w:rsidR="00CE673F" w:rsidRPr="004B7271" w:rsidTr="00A72912">
        <w:trPr>
          <w:trHeight w:val="17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2 442 907,79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4B7271" w:rsidTr="00A72912">
        <w:trPr>
          <w:trHeight w:val="164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151 990,34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200 000,00</w:t>
            </w:r>
          </w:p>
        </w:tc>
      </w:tr>
      <w:tr w:rsidR="00CE673F" w:rsidRPr="004B7271" w:rsidTr="00A72912">
        <w:trPr>
          <w:trHeight w:val="313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2 290 917,45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5 985 443,68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lastRenderedPageBreak/>
              <w:t>Массовый спорт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5 145 401,81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A72912">
        <w:trPr>
          <w:trHeight w:val="943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167 350,00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A72912">
        <w:trPr>
          <w:trHeight w:val="268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4 978 051,81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A72912">
        <w:trPr>
          <w:trHeight w:val="12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836 700,00</w:t>
            </w:r>
          </w:p>
        </w:tc>
      </w:tr>
      <w:tr w:rsidR="00CE673F" w:rsidRPr="004B7271" w:rsidTr="00A72912">
        <w:trPr>
          <w:trHeight w:val="708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826 700,00</w:t>
            </w:r>
          </w:p>
        </w:tc>
      </w:tr>
      <w:tr w:rsidR="00CE673F" w:rsidRPr="004B7271" w:rsidTr="00A72912">
        <w:trPr>
          <w:trHeight w:val="176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12 341,87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10 000,00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</w:tr>
      <w:tr w:rsidR="00CE673F" w:rsidRPr="004B7271" w:rsidTr="00CE673F">
        <w:trPr>
          <w:trHeight w:val="371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3 408 500,00</w:t>
            </w:r>
          </w:p>
        </w:tc>
      </w:tr>
      <w:tr w:rsidR="00CE673F" w:rsidRPr="004B7271" w:rsidTr="00A72912">
        <w:trPr>
          <w:trHeight w:val="399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3 408 500,00</w:t>
            </w:r>
          </w:p>
        </w:tc>
      </w:tr>
      <w:tr w:rsidR="00CE673F" w:rsidRPr="004B7271" w:rsidTr="00CE673F">
        <w:trPr>
          <w:trHeight w:val="693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17 000,00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13 390,00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CE673F" w:rsidRPr="004B7271" w:rsidTr="00CE673F">
        <w:trPr>
          <w:trHeight w:val="63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4B7271" w:rsidTr="00CE673F">
        <w:trPr>
          <w:trHeight w:val="63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color w:val="000000"/>
              </w:rPr>
            </w:pPr>
            <w:r w:rsidRPr="004B7271">
              <w:rPr>
                <w:rFonts w:eastAsia="Times New Roman"/>
                <w:color w:val="000000"/>
              </w:rPr>
              <w:t>8 900,00</w:t>
            </w:r>
          </w:p>
        </w:tc>
      </w:tr>
      <w:tr w:rsidR="00CE673F" w:rsidRPr="004B7271" w:rsidTr="00CE673F">
        <w:trPr>
          <w:trHeight w:val="315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1 271 436 119,37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73F" w:rsidRPr="004B7271" w:rsidRDefault="00CE673F" w:rsidP="00CE673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4B7271">
              <w:rPr>
                <w:rFonts w:eastAsia="Times New Roman"/>
                <w:b/>
                <w:bCs/>
                <w:color w:val="000000"/>
              </w:rPr>
              <w:t>1 369 265 242,91</w:t>
            </w:r>
          </w:p>
        </w:tc>
      </w:tr>
    </w:tbl>
    <w:p w:rsidR="00CE673F" w:rsidRDefault="00CE673F" w:rsidP="00CE673F">
      <w:pPr>
        <w:jc w:val="right"/>
        <w:rPr>
          <w:color w:val="000000"/>
        </w:rPr>
      </w:pPr>
      <w:r>
        <w:rPr>
          <w:color w:val="000000"/>
        </w:rPr>
        <w:t>».</w:t>
      </w:r>
    </w:p>
    <w:sectPr w:rsidR="00CE673F" w:rsidSect="001210BB">
      <w:headerReference w:type="default" r:id="rId12"/>
      <w:pgSz w:w="16838" w:h="11906" w:orient="landscape"/>
      <w:pgMar w:top="1134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27" w:rsidRDefault="00241927" w:rsidP="00751805">
      <w:r>
        <w:separator/>
      </w:r>
    </w:p>
  </w:endnote>
  <w:endnote w:type="continuationSeparator" w:id="0">
    <w:p w:rsidR="00241927" w:rsidRDefault="00241927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27" w:rsidRDefault="00241927" w:rsidP="00751805">
      <w:r>
        <w:separator/>
      </w:r>
    </w:p>
  </w:footnote>
  <w:footnote w:type="continuationSeparator" w:id="0">
    <w:p w:rsidR="00241927" w:rsidRDefault="00241927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74" w:rsidRDefault="00C6497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4746B">
      <w:rPr>
        <w:noProof/>
      </w:rPr>
      <w:t>2</w:t>
    </w:r>
    <w:r>
      <w:fldChar w:fldCharType="end"/>
    </w:r>
  </w:p>
  <w:p w:rsidR="00C64974" w:rsidRDefault="00C649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74" w:rsidRDefault="00C64974" w:rsidP="00CE67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4746B">
      <w:rPr>
        <w:noProof/>
      </w:rPr>
      <w:t>111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74" w:rsidRDefault="00C64974" w:rsidP="005A06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4746B">
      <w:rPr>
        <w:noProof/>
      </w:rPr>
      <w:t>222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</w:abstractNum>
  <w:abstractNum w:abstractNumId="3">
    <w:nsid w:val="0D2C797A"/>
    <w:multiLevelType w:val="hybridMultilevel"/>
    <w:tmpl w:val="BAACCD56"/>
    <w:lvl w:ilvl="0" w:tplc="49E2D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7E4AD7"/>
    <w:multiLevelType w:val="multilevel"/>
    <w:tmpl w:val="AEDCC14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36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5">
    <w:nsid w:val="123769DB"/>
    <w:multiLevelType w:val="multilevel"/>
    <w:tmpl w:val="1C80AF8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47292"/>
    <w:multiLevelType w:val="hybridMultilevel"/>
    <w:tmpl w:val="525E62FC"/>
    <w:lvl w:ilvl="0" w:tplc="7804BB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C84189"/>
    <w:multiLevelType w:val="multilevel"/>
    <w:tmpl w:val="F18E8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6382642"/>
    <w:multiLevelType w:val="multilevel"/>
    <w:tmpl w:val="E5A482E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35D91122"/>
    <w:multiLevelType w:val="multilevel"/>
    <w:tmpl w:val="8F424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AC67CC3"/>
    <w:multiLevelType w:val="multilevel"/>
    <w:tmpl w:val="C3B8E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>
    <w:nsid w:val="6888053D"/>
    <w:multiLevelType w:val="multilevel"/>
    <w:tmpl w:val="51406900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6BC6104"/>
    <w:multiLevelType w:val="hybridMultilevel"/>
    <w:tmpl w:val="FB9E8B3A"/>
    <w:lvl w:ilvl="0" w:tplc="FD3683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0080"/>
    <w:rsid w:val="00000955"/>
    <w:rsid w:val="000079A9"/>
    <w:rsid w:val="000101F7"/>
    <w:rsid w:val="000110BB"/>
    <w:rsid w:val="00011397"/>
    <w:rsid w:val="00011D0B"/>
    <w:rsid w:val="00012B94"/>
    <w:rsid w:val="000139CA"/>
    <w:rsid w:val="00022813"/>
    <w:rsid w:val="00025F3B"/>
    <w:rsid w:val="000275DC"/>
    <w:rsid w:val="00027866"/>
    <w:rsid w:val="000312DB"/>
    <w:rsid w:val="000322C2"/>
    <w:rsid w:val="00032824"/>
    <w:rsid w:val="00033034"/>
    <w:rsid w:val="00033DED"/>
    <w:rsid w:val="00037B66"/>
    <w:rsid w:val="0004123F"/>
    <w:rsid w:val="00044133"/>
    <w:rsid w:val="0004673B"/>
    <w:rsid w:val="00050FBF"/>
    <w:rsid w:val="00054B80"/>
    <w:rsid w:val="00056392"/>
    <w:rsid w:val="00060D18"/>
    <w:rsid w:val="00062D74"/>
    <w:rsid w:val="0006381D"/>
    <w:rsid w:val="00063DE7"/>
    <w:rsid w:val="00064C24"/>
    <w:rsid w:val="00066550"/>
    <w:rsid w:val="00070B34"/>
    <w:rsid w:val="00072F51"/>
    <w:rsid w:val="00073D5A"/>
    <w:rsid w:val="00076FD3"/>
    <w:rsid w:val="000825BE"/>
    <w:rsid w:val="000838F8"/>
    <w:rsid w:val="00083975"/>
    <w:rsid w:val="00084061"/>
    <w:rsid w:val="0008573C"/>
    <w:rsid w:val="00085B15"/>
    <w:rsid w:val="00093B0E"/>
    <w:rsid w:val="000940CC"/>
    <w:rsid w:val="0009756B"/>
    <w:rsid w:val="000A0E85"/>
    <w:rsid w:val="000B31DD"/>
    <w:rsid w:val="000B678F"/>
    <w:rsid w:val="000B6DE9"/>
    <w:rsid w:val="000C24F0"/>
    <w:rsid w:val="000C353A"/>
    <w:rsid w:val="000C68E9"/>
    <w:rsid w:val="000C732F"/>
    <w:rsid w:val="000C79CF"/>
    <w:rsid w:val="000D1A34"/>
    <w:rsid w:val="000D2FF6"/>
    <w:rsid w:val="000D3841"/>
    <w:rsid w:val="000D3F62"/>
    <w:rsid w:val="000D49F7"/>
    <w:rsid w:val="000D544B"/>
    <w:rsid w:val="000D5AF8"/>
    <w:rsid w:val="000D6136"/>
    <w:rsid w:val="000D63D2"/>
    <w:rsid w:val="000E0CC2"/>
    <w:rsid w:val="000E34FE"/>
    <w:rsid w:val="000E3508"/>
    <w:rsid w:val="000E5C7D"/>
    <w:rsid w:val="000E63ED"/>
    <w:rsid w:val="000E7395"/>
    <w:rsid w:val="000E7D18"/>
    <w:rsid w:val="000E7F50"/>
    <w:rsid w:val="000F0A3E"/>
    <w:rsid w:val="000F6564"/>
    <w:rsid w:val="001006F7"/>
    <w:rsid w:val="001021A9"/>
    <w:rsid w:val="0010784D"/>
    <w:rsid w:val="0011060C"/>
    <w:rsid w:val="00114FF0"/>
    <w:rsid w:val="001165D0"/>
    <w:rsid w:val="001210BB"/>
    <w:rsid w:val="00121B6B"/>
    <w:rsid w:val="001238D4"/>
    <w:rsid w:val="00125EFC"/>
    <w:rsid w:val="00125FC4"/>
    <w:rsid w:val="00130862"/>
    <w:rsid w:val="001310D2"/>
    <w:rsid w:val="00132AC2"/>
    <w:rsid w:val="001434EE"/>
    <w:rsid w:val="0014352F"/>
    <w:rsid w:val="001461BB"/>
    <w:rsid w:val="00146C2C"/>
    <w:rsid w:val="0014746B"/>
    <w:rsid w:val="00147CDD"/>
    <w:rsid w:val="0015069B"/>
    <w:rsid w:val="0015299B"/>
    <w:rsid w:val="00153FFF"/>
    <w:rsid w:val="0015721D"/>
    <w:rsid w:val="00163B14"/>
    <w:rsid w:val="00170833"/>
    <w:rsid w:val="00174FAB"/>
    <w:rsid w:val="00175130"/>
    <w:rsid w:val="00180969"/>
    <w:rsid w:val="00182814"/>
    <w:rsid w:val="00183FDD"/>
    <w:rsid w:val="00192466"/>
    <w:rsid w:val="00194FF1"/>
    <w:rsid w:val="0019530E"/>
    <w:rsid w:val="00195B56"/>
    <w:rsid w:val="001A2721"/>
    <w:rsid w:val="001A2C6E"/>
    <w:rsid w:val="001A5B24"/>
    <w:rsid w:val="001A67FB"/>
    <w:rsid w:val="001A6DFE"/>
    <w:rsid w:val="001A7021"/>
    <w:rsid w:val="001A7F90"/>
    <w:rsid w:val="001B0F98"/>
    <w:rsid w:val="001B126C"/>
    <w:rsid w:val="001B1D4F"/>
    <w:rsid w:val="001B469A"/>
    <w:rsid w:val="001B776B"/>
    <w:rsid w:val="001B7E6D"/>
    <w:rsid w:val="001C25C8"/>
    <w:rsid w:val="001C317B"/>
    <w:rsid w:val="001C4ADA"/>
    <w:rsid w:val="001D2B2F"/>
    <w:rsid w:val="001D46E0"/>
    <w:rsid w:val="001D6AD1"/>
    <w:rsid w:val="001E1D51"/>
    <w:rsid w:val="001E7818"/>
    <w:rsid w:val="001E7ABC"/>
    <w:rsid w:val="001F51A3"/>
    <w:rsid w:val="001F5805"/>
    <w:rsid w:val="001F5CE5"/>
    <w:rsid w:val="001F5E0C"/>
    <w:rsid w:val="001F738D"/>
    <w:rsid w:val="0020508C"/>
    <w:rsid w:val="00212B7E"/>
    <w:rsid w:val="00212BDD"/>
    <w:rsid w:val="00213979"/>
    <w:rsid w:val="00217307"/>
    <w:rsid w:val="0021744E"/>
    <w:rsid w:val="00217CC3"/>
    <w:rsid w:val="002208F6"/>
    <w:rsid w:val="002228E7"/>
    <w:rsid w:val="00222F3E"/>
    <w:rsid w:val="00222F69"/>
    <w:rsid w:val="002243EE"/>
    <w:rsid w:val="002250AF"/>
    <w:rsid w:val="00225B03"/>
    <w:rsid w:val="002301C8"/>
    <w:rsid w:val="00232997"/>
    <w:rsid w:val="00232A04"/>
    <w:rsid w:val="00234AD4"/>
    <w:rsid w:val="00235348"/>
    <w:rsid w:val="00235727"/>
    <w:rsid w:val="0023629C"/>
    <w:rsid w:val="00236321"/>
    <w:rsid w:val="002372E0"/>
    <w:rsid w:val="00241087"/>
    <w:rsid w:val="0024116B"/>
    <w:rsid w:val="00241927"/>
    <w:rsid w:val="00242AC5"/>
    <w:rsid w:val="0024442F"/>
    <w:rsid w:val="00245DEE"/>
    <w:rsid w:val="002520E4"/>
    <w:rsid w:val="0025719F"/>
    <w:rsid w:val="002573B4"/>
    <w:rsid w:val="002665FE"/>
    <w:rsid w:val="00266895"/>
    <w:rsid w:val="00267670"/>
    <w:rsid w:val="0026772E"/>
    <w:rsid w:val="00271967"/>
    <w:rsid w:val="00273DC8"/>
    <w:rsid w:val="00274739"/>
    <w:rsid w:val="002754F1"/>
    <w:rsid w:val="002814D2"/>
    <w:rsid w:val="00281AC0"/>
    <w:rsid w:val="00284562"/>
    <w:rsid w:val="00292019"/>
    <w:rsid w:val="00292183"/>
    <w:rsid w:val="00293EC4"/>
    <w:rsid w:val="00294867"/>
    <w:rsid w:val="002957B3"/>
    <w:rsid w:val="002A1843"/>
    <w:rsid w:val="002A361C"/>
    <w:rsid w:val="002A45F5"/>
    <w:rsid w:val="002A64F6"/>
    <w:rsid w:val="002A67AE"/>
    <w:rsid w:val="002A70FB"/>
    <w:rsid w:val="002A739D"/>
    <w:rsid w:val="002B078C"/>
    <w:rsid w:val="002B0D34"/>
    <w:rsid w:val="002B4008"/>
    <w:rsid w:val="002B4D10"/>
    <w:rsid w:val="002B5380"/>
    <w:rsid w:val="002B5642"/>
    <w:rsid w:val="002C14B6"/>
    <w:rsid w:val="002C4FFA"/>
    <w:rsid w:val="002C5120"/>
    <w:rsid w:val="002C7056"/>
    <w:rsid w:val="002D009A"/>
    <w:rsid w:val="002D0B60"/>
    <w:rsid w:val="002D1589"/>
    <w:rsid w:val="002D1DF0"/>
    <w:rsid w:val="002D4568"/>
    <w:rsid w:val="002D48DC"/>
    <w:rsid w:val="002D7691"/>
    <w:rsid w:val="002E0E61"/>
    <w:rsid w:val="002E19BF"/>
    <w:rsid w:val="002E1C3E"/>
    <w:rsid w:val="002E24C2"/>
    <w:rsid w:val="002F0217"/>
    <w:rsid w:val="002F111A"/>
    <w:rsid w:val="002F1EEB"/>
    <w:rsid w:val="002F2C4E"/>
    <w:rsid w:val="002F4D79"/>
    <w:rsid w:val="003019CF"/>
    <w:rsid w:val="0030657B"/>
    <w:rsid w:val="003121B2"/>
    <w:rsid w:val="00312AF0"/>
    <w:rsid w:val="00313E2E"/>
    <w:rsid w:val="00314B57"/>
    <w:rsid w:val="00315A9C"/>
    <w:rsid w:val="00316237"/>
    <w:rsid w:val="00317F39"/>
    <w:rsid w:val="00325B4C"/>
    <w:rsid w:val="003302EA"/>
    <w:rsid w:val="00330A25"/>
    <w:rsid w:val="00332DA9"/>
    <w:rsid w:val="0033318C"/>
    <w:rsid w:val="003331A8"/>
    <w:rsid w:val="00333887"/>
    <w:rsid w:val="00334D99"/>
    <w:rsid w:val="00336A71"/>
    <w:rsid w:val="003441DE"/>
    <w:rsid w:val="00346780"/>
    <w:rsid w:val="003468E9"/>
    <w:rsid w:val="003469AA"/>
    <w:rsid w:val="00346EF6"/>
    <w:rsid w:val="00347DC0"/>
    <w:rsid w:val="003504F7"/>
    <w:rsid w:val="00351C63"/>
    <w:rsid w:val="003542FC"/>
    <w:rsid w:val="00356849"/>
    <w:rsid w:val="003568A4"/>
    <w:rsid w:val="00357463"/>
    <w:rsid w:val="003579BD"/>
    <w:rsid w:val="00357E8C"/>
    <w:rsid w:val="00362025"/>
    <w:rsid w:val="00362D61"/>
    <w:rsid w:val="00363B53"/>
    <w:rsid w:val="00364005"/>
    <w:rsid w:val="003721C9"/>
    <w:rsid w:val="00372814"/>
    <w:rsid w:val="003749D9"/>
    <w:rsid w:val="00376757"/>
    <w:rsid w:val="00377AE5"/>
    <w:rsid w:val="003809C0"/>
    <w:rsid w:val="003844B1"/>
    <w:rsid w:val="00393ADB"/>
    <w:rsid w:val="00393CA5"/>
    <w:rsid w:val="00394B6A"/>
    <w:rsid w:val="0039762C"/>
    <w:rsid w:val="003A0388"/>
    <w:rsid w:val="003A1A96"/>
    <w:rsid w:val="003A6E63"/>
    <w:rsid w:val="003A7D9A"/>
    <w:rsid w:val="003B18BC"/>
    <w:rsid w:val="003B5F61"/>
    <w:rsid w:val="003B7857"/>
    <w:rsid w:val="003C1E26"/>
    <w:rsid w:val="003C2D6A"/>
    <w:rsid w:val="003C6A44"/>
    <w:rsid w:val="003D1998"/>
    <w:rsid w:val="003D5C60"/>
    <w:rsid w:val="003D7FDB"/>
    <w:rsid w:val="003E0080"/>
    <w:rsid w:val="003E1A60"/>
    <w:rsid w:val="003E2852"/>
    <w:rsid w:val="003E464C"/>
    <w:rsid w:val="003E5375"/>
    <w:rsid w:val="003E55C4"/>
    <w:rsid w:val="003E6F5A"/>
    <w:rsid w:val="003E7BC0"/>
    <w:rsid w:val="003F1007"/>
    <w:rsid w:val="003F229A"/>
    <w:rsid w:val="003F6C92"/>
    <w:rsid w:val="00400733"/>
    <w:rsid w:val="00401A3F"/>
    <w:rsid w:val="00414986"/>
    <w:rsid w:val="004171CE"/>
    <w:rsid w:val="00431717"/>
    <w:rsid w:val="00435331"/>
    <w:rsid w:val="00441682"/>
    <w:rsid w:val="004505B1"/>
    <w:rsid w:val="004505CB"/>
    <w:rsid w:val="00450682"/>
    <w:rsid w:val="004531F8"/>
    <w:rsid w:val="00454EAF"/>
    <w:rsid w:val="00455BA6"/>
    <w:rsid w:val="00463F5A"/>
    <w:rsid w:val="0046571E"/>
    <w:rsid w:val="00472781"/>
    <w:rsid w:val="00472871"/>
    <w:rsid w:val="00475498"/>
    <w:rsid w:val="00477AE3"/>
    <w:rsid w:val="00482AF3"/>
    <w:rsid w:val="00483B9B"/>
    <w:rsid w:val="00483D9C"/>
    <w:rsid w:val="00492AFC"/>
    <w:rsid w:val="00495565"/>
    <w:rsid w:val="004A06F9"/>
    <w:rsid w:val="004A0E37"/>
    <w:rsid w:val="004A1E93"/>
    <w:rsid w:val="004A2859"/>
    <w:rsid w:val="004A2A13"/>
    <w:rsid w:val="004A583D"/>
    <w:rsid w:val="004A7251"/>
    <w:rsid w:val="004A78F3"/>
    <w:rsid w:val="004B0827"/>
    <w:rsid w:val="004B2AA5"/>
    <w:rsid w:val="004B2F56"/>
    <w:rsid w:val="004B4D96"/>
    <w:rsid w:val="004B4F36"/>
    <w:rsid w:val="004C135E"/>
    <w:rsid w:val="004C6949"/>
    <w:rsid w:val="004C6F22"/>
    <w:rsid w:val="004C703B"/>
    <w:rsid w:val="004D42EC"/>
    <w:rsid w:val="004E0745"/>
    <w:rsid w:val="004E0F0E"/>
    <w:rsid w:val="004E11E9"/>
    <w:rsid w:val="004E3C31"/>
    <w:rsid w:val="004E7949"/>
    <w:rsid w:val="004F0C64"/>
    <w:rsid w:val="004F17C0"/>
    <w:rsid w:val="004F27E5"/>
    <w:rsid w:val="004F4647"/>
    <w:rsid w:val="004F52C3"/>
    <w:rsid w:val="004F769E"/>
    <w:rsid w:val="004F7C77"/>
    <w:rsid w:val="0050091C"/>
    <w:rsid w:val="00500EA8"/>
    <w:rsid w:val="00500F1F"/>
    <w:rsid w:val="00502673"/>
    <w:rsid w:val="005065F6"/>
    <w:rsid w:val="00512ABA"/>
    <w:rsid w:val="00514601"/>
    <w:rsid w:val="00524D20"/>
    <w:rsid w:val="00524F5D"/>
    <w:rsid w:val="0053041B"/>
    <w:rsid w:val="00531ADB"/>
    <w:rsid w:val="00532987"/>
    <w:rsid w:val="00534C36"/>
    <w:rsid w:val="005518CE"/>
    <w:rsid w:val="0055302E"/>
    <w:rsid w:val="005534E4"/>
    <w:rsid w:val="00553779"/>
    <w:rsid w:val="005538BA"/>
    <w:rsid w:val="0055499F"/>
    <w:rsid w:val="005553D4"/>
    <w:rsid w:val="00555702"/>
    <w:rsid w:val="0055630B"/>
    <w:rsid w:val="00556D81"/>
    <w:rsid w:val="005576EC"/>
    <w:rsid w:val="00561E0A"/>
    <w:rsid w:val="00563816"/>
    <w:rsid w:val="00565C18"/>
    <w:rsid w:val="005678AA"/>
    <w:rsid w:val="0057016E"/>
    <w:rsid w:val="005704F6"/>
    <w:rsid w:val="00570A52"/>
    <w:rsid w:val="00571B7C"/>
    <w:rsid w:val="00572202"/>
    <w:rsid w:val="00576CB1"/>
    <w:rsid w:val="0058125D"/>
    <w:rsid w:val="00582BFD"/>
    <w:rsid w:val="00593FA8"/>
    <w:rsid w:val="0059475E"/>
    <w:rsid w:val="00594E07"/>
    <w:rsid w:val="005A0633"/>
    <w:rsid w:val="005B6A7E"/>
    <w:rsid w:val="005B75CE"/>
    <w:rsid w:val="005C0C81"/>
    <w:rsid w:val="005C248C"/>
    <w:rsid w:val="005C4691"/>
    <w:rsid w:val="005C6BBA"/>
    <w:rsid w:val="005D2FC7"/>
    <w:rsid w:val="005D404C"/>
    <w:rsid w:val="005D4823"/>
    <w:rsid w:val="005D48DA"/>
    <w:rsid w:val="005D79D5"/>
    <w:rsid w:val="005D7DE9"/>
    <w:rsid w:val="005E09DF"/>
    <w:rsid w:val="005E15D8"/>
    <w:rsid w:val="005E3702"/>
    <w:rsid w:val="005E3D2A"/>
    <w:rsid w:val="005E3E78"/>
    <w:rsid w:val="005E3E91"/>
    <w:rsid w:val="005E7AD9"/>
    <w:rsid w:val="005F0FDE"/>
    <w:rsid w:val="005F6F4C"/>
    <w:rsid w:val="00602DF4"/>
    <w:rsid w:val="00604CD5"/>
    <w:rsid w:val="006126C1"/>
    <w:rsid w:val="00612CA4"/>
    <w:rsid w:val="00613737"/>
    <w:rsid w:val="00616B73"/>
    <w:rsid w:val="006236A7"/>
    <w:rsid w:val="006244FA"/>
    <w:rsid w:val="00625B75"/>
    <w:rsid w:val="006319E0"/>
    <w:rsid w:val="006337E6"/>
    <w:rsid w:val="00634385"/>
    <w:rsid w:val="00634850"/>
    <w:rsid w:val="006372F5"/>
    <w:rsid w:val="006414F3"/>
    <w:rsid w:val="00641B72"/>
    <w:rsid w:val="00642E20"/>
    <w:rsid w:val="006445B4"/>
    <w:rsid w:val="00646496"/>
    <w:rsid w:val="006476B5"/>
    <w:rsid w:val="0065095B"/>
    <w:rsid w:val="00652246"/>
    <w:rsid w:val="00655526"/>
    <w:rsid w:val="006568A5"/>
    <w:rsid w:val="00660975"/>
    <w:rsid w:val="006644A1"/>
    <w:rsid w:val="0066549F"/>
    <w:rsid w:val="00666C93"/>
    <w:rsid w:val="00667771"/>
    <w:rsid w:val="00667DD6"/>
    <w:rsid w:val="00673556"/>
    <w:rsid w:val="006742C1"/>
    <w:rsid w:val="0067680E"/>
    <w:rsid w:val="006779B2"/>
    <w:rsid w:val="00680B40"/>
    <w:rsid w:val="0068128F"/>
    <w:rsid w:val="00681A55"/>
    <w:rsid w:val="00681C4D"/>
    <w:rsid w:val="00687C82"/>
    <w:rsid w:val="00691E09"/>
    <w:rsid w:val="00692195"/>
    <w:rsid w:val="00694667"/>
    <w:rsid w:val="006A0A57"/>
    <w:rsid w:val="006A4C19"/>
    <w:rsid w:val="006A5623"/>
    <w:rsid w:val="006A77F2"/>
    <w:rsid w:val="006B0F30"/>
    <w:rsid w:val="006B1D58"/>
    <w:rsid w:val="006B3CEA"/>
    <w:rsid w:val="006B406F"/>
    <w:rsid w:val="006B5A16"/>
    <w:rsid w:val="006B7657"/>
    <w:rsid w:val="006C200D"/>
    <w:rsid w:val="006C6C50"/>
    <w:rsid w:val="006D01F7"/>
    <w:rsid w:val="006D0571"/>
    <w:rsid w:val="006D339B"/>
    <w:rsid w:val="006D624D"/>
    <w:rsid w:val="006E1EA0"/>
    <w:rsid w:val="006E339E"/>
    <w:rsid w:val="006E43A7"/>
    <w:rsid w:val="006F2FA3"/>
    <w:rsid w:val="006F4461"/>
    <w:rsid w:val="006F56B2"/>
    <w:rsid w:val="006F6198"/>
    <w:rsid w:val="006F7DFF"/>
    <w:rsid w:val="0070019F"/>
    <w:rsid w:val="007001F9"/>
    <w:rsid w:val="0070560F"/>
    <w:rsid w:val="00706723"/>
    <w:rsid w:val="00710177"/>
    <w:rsid w:val="007175F5"/>
    <w:rsid w:val="0072484D"/>
    <w:rsid w:val="007253B1"/>
    <w:rsid w:val="00725A6E"/>
    <w:rsid w:val="00725F82"/>
    <w:rsid w:val="00726705"/>
    <w:rsid w:val="0072774D"/>
    <w:rsid w:val="00727C46"/>
    <w:rsid w:val="00734C7B"/>
    <w:rsid w:val="007362AB"/>
    <w:rsid w:val="00737C56"/>
    <w:rsid w:val="0074149B"/>
    <w:rsid w:val="007427F1"/>
    <w:rsid w:val="00746314"/>
    <w:rsid w:val="007466F8"/>
    <w:rsid w:val="00751805"/>
    <w:rsid w:val="0075246D"/>
    <w:rsid w:val="007533B5"/>
    <w:rsid w:val="0075362B"/>
    <w:rsid w:val="00754620"/>
    <w:rsid w:val="00755444"/>
    <w:rsid w:val="0076045F"/>
    <w:rsid w:val="007633A6"/>
    <w:rsid w:val="00766E6C"/>
    <w:rsid w:val="007673B9"/>
    <w:rsid w:val="00767467"/>
    <w:rsid w:val="0077177D"/>
    <w:rsid w:val="00780E10"/>
    <w:rsid w:val="00784E2F"/>
    <w:rsid w:val="00784EA3"/>
    <w:rsid w:val="00784FF9"/>
    <w:rsid w:val="00791748"/>
    <w:rsid w:val="007936DC"/>
    <w:rsid w:val="00797920"/>
    <w:rsid w:val="007A0CC7"/>
    <w:rsid w:val="007A1F55"/>
    <w:rsid w:val="007A23D6"/>
    <w:rsid w:val="007A4049"/>
    <w:rsid w:val="007A7201"/>
    <w:rsid w:val="007B0D69"/>
    <w:rsid w:val="007B4D95"/>
    <w:rsid w:val="007B56AF"/>
    <w:rsid w:val="007B6864"/>
    <w:rsid w:val="007C07F7"/>
    <w:rsid w:val="007C5BD6"/>
    <w:rsid w:val="007C7256"/>
    <w:rsid w:val="007D3985"/>
    <w:rsid w:val="007D6583"/>
    <w:rsid w:val="007D679D"/>
    <w:rsid w:val="007E45CE"/>
    <w:rsid w:val="007E56A2"/>
    <w:rsid w:val="007E5B1D"/>
    <w:rsid w:val="007E751F"/>
    <w:rsid w:val="007F0ED8"/>
    <w:rsid w:val="007F1CF1"/>
    <w:rsid w:val="007F2526"/>
    <w:rsid w:val="007F6093"/>
    <w:rsid w:val="007F6E41"/>
    <w:rsid w:val="0080019C"/>
    <w:rsid w:val="00802A66"/>
    <w:rsid w:val="00803064"/>
    <w:rsid w:val="0080363A"/>
    <w:rsid w:val="00803D7C"/>
    <w:rsid w:val="00804381"/>
    <w:rsid w:val="00810098"/>
    <w:rsid w:val="008148DB"/>
    <w:rsid w:val="008218D5"/>
    <w:rsid w:val="0082293D"/>
    <w:rsid w:val="008232AD"/>
    <w:rsid w:val="00823EDB"/>
    <w:rsid w:val="0082647A"/>
    <w:rsid w:val="00827488"/>
    <w:rsid w:val="00830A5A"/>
    <w:rsid w:val="00832283"/>
    <w:rsid w:val="00832539"/>
    <w:rsid w:val="008347B2"/>
    <w:rsid w:val="00835032"/>
    <w:rsid w:val="00835BFF"/>
    <w:rsid w:val="008366A7"/>
    <w:rsid w:val="00837BAB"/>
    <w:rsid w:val="00837FCD"/>
    <w:rsid w:val="008417F6"/>
    <w:rsid w:val="00841F8D"/>
    <w:rsid w:val="00843331"/>
    <w:rsid w:val="00847536"/>
    <w:rsid w:val="00850D27"/>
    <w:rsid w:val="008536DB"/>
    <w:rsid w:val="0086046E"/>
    <w:rsid w:val="00861D03"/>
    <w:rsid w:val="0086260F"/>
    <w:rsid w:val="00864046"/>
    <w:rsid w:val="008708BC"/>
    <w:rsid w:val="00872434"/>
    <w:rsid w:val="008727A9"/>
    <w:rsid w:val="008727AB"/>
    <w:rsid w:val="00874047"/>
    <w:rsid w:val="00876D2B"/>
    <w:rsid w:val="00881A08"/>
    <w:rsid w:val="00881BE0"/>
    <w:rsid w:val="0088268F"/>
    <w:rsid w:val="00883DC2"/>
    <w:rsid w:val="00884F21"/>
    <w:rsid w:val="008850AF"/>
    <w:rsid w:val="00887044"/>
    <w:rsid w:val="00891319"/>
    <w:rsid w:val="00893FAF"/>
    <w:rsid w:val="008949FB"/>
    <w:rsid w:val="00894C88"/>
    <w:rsid w:val="008A0279"/>
    <w:rsid w:val="008A2F9E"/>
    <w:rsid w:val="008A55A8"/>
    <w:rsid w:val="008B009C"/>
    <w:rsid w:val="008B1935"/>
    <w:rsid w:val="008B39F5"/>
    <w:rsid w:val="008B469C"/>
    <w:rsid w:val="008B5A95"/>
    <w:rsid w:val="008B7BA2"/>
    <w:rsid w:val="008C1777"/>
    <w:rsid w:val="008C209C"/>
    <w:rsid w:val="008C5150"/>
    <w:rsid w:val="008D000C"/>
    <w:rsid w:val="008D0A42"/>
    <w:rsid w:val="008D2271"/>
    <w:rsid w:val="008D2508"/>
    <w:rsid w:val="008D3858"/>
    <w:rsid w:val="008D5B5A"/>
    <w:rsid w:val="008D6034"/>
    <w:rsid w:val="008D7184"/>
    <w:rsid w:val="008E085B"/>
    <w:rsid w:val="008E114F"/>
    <w:rsid w:val="008E37EB"/>
    <w:rsid w:val="008E53E8"/>
    <w:rsid w:val="008F30DC"/>
    <w:rsid w:val="008F4D21"/>
    <w:rsid w:val="008F747C"/>
    <w:rsid w:val="009002EE"/>
    <w:rsid w:val="00906501"/>
    <w:rsid w:val="00911BD6"/>
    <w:rsid w:val="00914995"/>
    <w:rsid w:val="0091576A"/>
    <w:rsid w:val="00915F33"/>
    <w:rsid w:val="00917DAB"/>
    <w:rsid w:val="00922812"/>
    <w:rsid w:val="00923766"/>
    <w:rsid w:val="0092483A"/>
    <w:rsid w:val="00927E60"/>
    <w:rsid w:val="00933811"/>
    <w:rsid w:val="00937542"/>
    <w:rsid w:val="00942B84"/>
    <w:rsid w:val="00943621"/>
    <w:rsid w:val="0094505F"/>
    <w:rsid w:val="0094528A"/>
    <w:rsid w:val="0094668A"/>
    <w:rsid w:val="00946AB5"/>
    <w:rsid w:val="00947D7F"/>
    <w:rsid w:val="0095334E"/>
    <w:rsid w:val="00955861"/>
    <w:rsid w:val="00955B5A"/>
    <w:rsid w:val="0095755B"/>
    <w:rsid w:val="00960BDC"/>
    <w:rsid w:val="00962D73"/>
    <w:rsid w:val="009700F0"/>
    <w:rsid w:val="0097042D"/>
    <w:rsid w:val="0097136B"/>
    <w:rsid w:val="0097519D"/>
    <w:rsid w:val="00980BE0"/>
    <w:rsid w:val="00983503"/>
    <w:rsid w:val="00986E79"/>
    <w:rsid w:val="0099346B"/>
    <w:rsid w:val="009936A1"/>
    <w:rsid w:val="0099704D"/>
    <w:rsid w:val="009A25C8"/>
    <w:rsid w:val="009A2641"/>
    <w:rsid w:val="009A2671"/>
    <w:rsid w:val="009A34EC"/>
    <w:rsid w:val="009A4F72"/>
    <w:rsid w:val="009A5D79"/>
    <w:rsid w:val="009A7339"/>
    <w:rsid w:val="009B0F60"/>
    <w:rsid w:val="009B379A"/>
    <w:rsid w:val="009B48B2"/>
    <w:rsid w:val="009B553B"/>
    <w:rsid w:val="009C0D5D"/>
    <w:rsid w:val="009C22DF"/>
    <w:rsid w:val="009D0106"/>
    <w:rsid w:val="009D5ED7"/>
    <w:rsid w:val="009D5F76"/>
    <w:rsid w:val="009D6373"/>
    <w:rsid w:val="009E09AC"/>
    <w:rsid w:val="009E0DA3"/>
    <w:rsid w:val="009E4E1F"/>
    <w:rsid w:val="009F738A"/>
    <w:rsid w:val="00A00124"/>
    <w:rsid w:val="00A001DD"/>
    <w:rsid w:val="00A03FA7"/>
    <w:rsid w:val="00A1049E"/>
    <w:rsid w:val="00A1651B"/>
    <w:rsid w:val="00A21A18"/>
    <w:rsid w:val="00A26C32"/>
    <w:rsid w:val="00A30456"/>
    <w:rsid w:val="00A333E8"/>
    <w:rsid w:val="00A3373E"/>
    <w:rsid w:val="00A35A33"/>
    <w:rsid w:val="00A37830"/>
    <w:rsid w:val="00A426DC"/>
    <w:rsid w:val="00A43381"/>
    <w:rsid w:val="00A45E00"/>
    <w:rsid w:val="00A5067D"/>
    <w:rsid w:val="00A51E9B"/>
    <w:rsid w:val="00A521D2"/>
    <w:rsid w:val="00A545F1"/>
    <w:rsid w:val="00A57696"/>
    <w:rsid w:val="00A57D8C"/>
    <w:rsid w:val="00A61E06"/>
    <w:rsid w:val="00A62846"/>
    <w:rsid w:val="00A63A47"/>
    <w:rsid w:val="00A71DDF"/>
    <w:rsid w:val="00A72912"/>
    <w:rsid w:val="00A72C4E"/>
    <w:rsid w:val="00A75C46"/>
    <w:rsid w:val="00A80B94"/>
    <w:rsid w:val="00A825DF"/>
    <w:rsid w:val="00A82BB7"/>
    <w:rsid w:val="00A84B5D"/>
    <w:rsid w:val="00A941AC"/>
    <w:rsid w:val="00A97471"/>
    <w:rsid w:val="00A976E1"/>
    <w:rsid w:val="00AA2B53"/>
    <w:rsid w:val="00AA4B19"/>
    <w:rsid w:val="00AA75CF"/>
    <w:rsid w:val="00AB0F4B"/>
    <w:rsid w:val="00AB156A"/>
    <w:rsid w:val="00AB1ADF"/>
    <w:rsid w:val="00AB5930"/>
    <w:rsid w:val="00AB5AC9"/>
    <w:rsid w:val="00AB616C"/>
    <w:rsid w:val="00AC0854"/>
    <w:rsid w:val="00AC3562"/>
    <w:rsid w:val="00AC46AA"/>
    <w:rsid w:val="00AC5390"/>
    <w:rsid w:val="00AC6C98"/>
    <w:rsid w:val="00AC7A4F"/>
    <w:rsid w:val="00AD1995"/>
    <w:rsid w:val="00AD1CFE"/>
    <w:rsid w:val="00AD2AB4"/>
    <w:rsid w:val="00AD6B0D"/>
    <w:rsid w:val="00AE1490"/>
    <w:rsid w:val="00AE1727"/>
    <w:rsid w:val="00AE1DB7"/>
    <w:rsid w:val="00AE3B9A"/>
    <w:rsid w:val="00AE6CB3"/>
    <w:rsid w:val="00AE719D"/>
    <w:rsid w:val="00AF0099"/>
    <w:rsid w:val="00AF017E"/>
    <w:rsid w:val="00AF09CD"/>
    <w:rsid w:val="00AF0D35"/>
    <w:rsid w:val="00AF1EC3"/>
    <w:rsid w:val="00B021CB"/>
    <w:rsid w:val="00B0551D"/>
    <w:rsid w:val="00B05A4F"/>
    <w:rsid w:val="00B13634"/>
    <w:rsid w:val="00B24164"/>
    <w:rsid w:val="00B25D95"/>
    <w:rsid w:val="00B327D2"/>
    <w:rsid w:val="00B34912"/>
    <w:rsid w:val="00B350DB"/>
    <w:rsid w:val="00B36BD8"/>
    <w:rsid w:val="00B36E35"/>
    <w:rsid w:val="00B41C47"/>
    <w:rsid w:val="00B4532B"/>
    <w:rsid w:val="00B52728"/>
    <w:rsid w:val="00B60C69"/>
    <w:rsid w:val="00B60E5C"/>
    <w:rsid w:val="00B620A2"/>
    <w:rsid w:val="00B62969"/>
    <w:rsid w:val="00B66A47"/>
    <w:rsid w:val="00B701A3"/>
    <w:rsid w:val="00B72299"/>
    <w:rsid w:val="00B722F6"/>
    <w:rsid w:val="00B75196"/>
    <w:rsid w:val="00B762AA"/>
    <w:rsid w:val="00B81FD1"/>
    <w:rsid w:val="00B85D5D"/>
    <w:rsid w:val="00B90D8B"/>
    <w:rsid w:val="00B91F57"/>
    <w:rsid w:val="00B924C1"/>
    <w:rsid w:val="00B925B3"/>
    <w:rsid w:val="00B93B80"/>
    <w:rsid w:val="00B94E2D"/>
    <w:rsid w:val="00BA135F"/>
    <w:rsid w:val="00BA15E1"/>
    <w:rsid w:val="00BA2186"/>
    <w:rsid w:val="00BA619B"/>
    <w:rsid w:val="00BB3D97"/>
    <w:rsid w:val="00BB3EA1"/>
    <w:rsid w:val="00BB4A03"/>
    <w:rsid w:val="00BB50DE"/>
    <w:rsid w:val="00BB55D5"/>
    <w:rsid w:val="00BB7BD0"/>
    <w:rsid w:val="00BC0152"/>
    <w:rsid w:val="00BC149A"/>
    <w:rsid w:val="00BC481F"/>
    <w:rsid w:val="00BD29F3"/>
    <w:rsid w:val="00BD2EE5"/>
    <w:rsid w:val="00BD5998"/>
    <w:rsid w:val="00BD629D"/>
    <w:rsid w:val="00BE1D99"/>
    <w:rsid w:val="00BE29FB"/>
    <w:rsid w:val="00BE2CB2"/>
    <w:rsid w:val="00BE31C7"/>
    <w:rsid w:val="00BE41D7"/>
    <w:rsid w:val="00BE48C4"/>
    <w:rsid w:val="00BE6A48"/>
    <w:rsid w:val="00BF2AF0"/>
    <w:rsid w:val="00BF381C"/>
    <w:rsid w:val="00BF4AD1"/>
    <w:rsid w:val="00BF6360"/>
    <w:rsid w:val="00BF790F"/>
    <w:rsid w:val="00C0010C"/>
    <w:rsid w:val="00C0073D"/>
    <w:rsid w:val="00C01D88"/>
    <w:rsid w:val="00C023F1"/>
    <w:rsid w:val="00C03EED"/>
    <w:rsid w:val="00C05A2B"/>
    <w:rsid w:val="00C1335B"/>
    <w:rsid w:val="00C15A5C"/>
    <w:rsid w:val="00C16855"/>
    <w:rsid w:val="00C16E16"/>
    <w:rsid w:val="00C20D8A"/>
    <w:rsid w:val="00C21932"/>
    <w:rsid w:val="00C23634"/>
    <w:rsid w:val="00C24DF3"/>
    <w:rsid w:val="00C25D38"/>
    <w:rsid w:val="00C2654C"/>
    <w:rsid w:val="00C27735"/>
    <w:rsid w:val="00C27B12"/>
    <w:rsid w:val="00C3004F"/>
    <w:rsid w:val="00C31BEF"/>
    <w:rsid w:val="00C336E6"/>
    <w:rsid w:val="00C352A5"/>
    <w:rsid w:val="00C36D7C"/>
    <w:rsid w:val="00C375B6"/>
    <w:rsid w:val="00C47639"/>
    <w:rsid w:val="00C47C6F"/>
    <w:rsid w:val="00C50536"/>
    <w:rsid w:val="00C51341"/>
    <w:rsid w:val="00C552FD"/>
    <w:rsid w:val="00C564F5"/>
    <w:rsid w:val="00C6023D"/>
    <w:rsid w:val="00C62BF3"/>
    <w:rsid w:val="00C64974"/>
    <w:rsid w:val="00C64FCD"/>
    <w:rsid w:val="00C70742"/>
    <w:rsid w:val="00C7139F"/>
    <w:rsid w:val="00C7712E"/>
    <w:rsid w:val="00C82D51"/>
    <w:rsid w:val="00C86867"/>
    <w:rsid w:val="00C92F2E"/>
    <w:rsid w:val="00C96976"/>
    <w:rsid w:val="00C976EF"/>
    <w:rsid w:val="00CA1F8F"/>
    <w:rsid w:val="00CA2266"/>
    <w:rsid w:val="00CA23EC"/>
    <w:rsid w:val="00CA25BB"/>
    <w:rsid w:val="00CA5E65"/>
    <w:rsid w:val="00CA6802"/>
    <w:rsid w:val="00CA6D69"/>
    <w:rsid w:val="00CB02A8"/>
    <w:rsid w:val="00CB0AA1"/>
    <w:rsid w:val="00CB4580"/>
    <w:rsid w:val="00CB4689"/>
    <w:rsid w:val="00CB7104"/>
    <w:rsid w:val="00CB7219"/>
    <w:rsid w:val="00CC266E"/>
    <w:rsid w:val="00CC5B4C"/>
    <w:rsid w:val="00CD0A49"/>
    <w:rsid w:val="00CD0BF5"/>
    <w:rsid w:val="00CD4D6A"/>
    <w:rsid w:val="00CD62AF"/>
    <w:rsid w:val="00CD6571"/>
    <w:rsid w:val="00CE05C6"/>
    <w:rsid w:val="00CE5128"/>
    <w:rsid w:val="00CE55F0"/>
    <w:rsid w:val="00CE615F"/>
    <w:rsid w:val="00CE673F"/>
    <w:rsid w:val="00CF56B9"/>
    <w:rsid w:val="00CF56E3"/>
    <w:rsid w:val="00D00758"/>
    <w:rsid w:val="00D0221F"/>
    <w:rsid w:val="00D02660"/>
    <w:rsid w:val="00D10661"/>
    <w:rsid w:val="00D1076E"/>
    <w:rsid w:val="00D13376"/>
    <w:rsid w:val="00D15F80"/>
    <w:rsid w:val="00D20D43"/>
    <w:rsid w:val="00D222C2"/>
    <w:rsid w:val="00D253F2"/>
    <w:rsid w:val="00D25BBB"/>
    <w:rsid w:val="00D26ADA"/>
    <w:rsid w:val="00D27A4D"/>
    <w:rsid w:val="00D3225C"/>
    <w:rsid w:val="00D336CE"/>
    <w:rsid w:val="00D33789"/>
    <w:rsid w:val="00D35084"/>
    <w:rsid w:val="00D41A1B"/>
    <w:rsid w:val="00D4756A"/>
    <w:rsid w:val="00D47A5D"/>
    <w:rsid w:val="00D52680"/>
    <w:rsid w:val="00D568AB"/>
    <w:rsid w:val="00D636E1"/>
    <w:rsid w:val="00D72D47"/>
    <w:rsid w:val="00D76F34"/>
    <w:rsid w:val="00D778F5"/>
    <w:rsid w:val="00D82F72"/>
    <w:rsid w:val="00D8520F"/>
    <w:rsid w:val="00D85921"/>
    <w:rsid w:val="00D85EDA"/>
    <w:rsid w:val="00D86799"/>
    <w:rsid w:val="00D923A7"/>
    <w:rsid w:val="00D930CA"/>
    <w:rsid w:val="00D93D99"/>
    <w:rsid w:val="00D94408"/>
    <w:rsid w:val="00D95539"/>
    <w:rsid w:val="00D96784"/>
    <w:rsid w:val="00DA0297"/>
    <w:rsid w:val="00DA37C8"/>
    <w:rsid w:val="00DA43B1"/>
    <w:rsid w:val="00DA5338"/>
    <w:rsid w:val="00DA59C3"/>
    <w:rsid w:val="00DA7563"/>
    <w:rsid w:val="00DB088E"/>
    <w:rsid w:val="00DB0BD7"/>
    <w:rsid w:val="00DB561F"/>
    <w:rsid w:val="00DB72F0"/>
    <w:rsid w:val="00DC28C9"/>
    <w:rsid w:val="00DC2CEE"/>
    <w:rsid w:val="00DC3037"/>
    <w:rsid w:val="00DC358D"/>
    <w:rsid w:val="00DC6AFE"/>
    <w:rsid w:val="00DD3175"/>
    <w:rsid w:val="00DD5689"/>
    <w:rsid w:val="00DE0089"/>
    <w:rsid w:val="00DE148D"/>
    <w:rsid w:val="00DE478C"/>
    <w:rsid w:val="00DE502C"/>
    <w:rsid w:val="00DE5BF3"/>
    <w:rsid w:val="00DE61DC"/>
    <w:rsid w:val="00DE61F8"/>
    <w:rsid w:val="00DE7B5B"/>
    <w:rsid w:val="00DF31F9"/>
    <w:rsid w:val="00DF45BF"/>
    <w:rsid w:val="00DF4FB0"/>
    <w:rsid w:val="00DF502D"/>
    <w:rsid w:val="00DF6E12"/>
    <w:rsid w:val="00E0058C"/>
    <w:rsid w:val="00E00E23"/>
    <w:rsid w:val="00E01C34"/>
    <w:rsid w:val="00E07D9F"/>
    <w:rsid w:val="00E10AC2"/>
    <w:rsid w:val="00E113DF"/>
    <w:rsid w:val="00E14A12"/>
    <w:rsid w:val="00E14CED"/>
    <w:rsid w:val="00E1704E"/>
    <w:rsid w:val="00E22044"/>
    <w:rsid w:val="00E231CE"/>
    <w:rsid w:val="00E23B81"/>
    <w:rsid w:val="00E2567C"/>
    <w:rsid w:val="00E37F84"/>
    <w:rsid w:val="00E434DA"/>
    <w:rsid w:val="00E43588"/>
    <w:rsid w:val="00E43634"/>
    <w:rsid w:val="00E44372"/>
    <w:rsid w:val="00E47A0E"/>
    <w:rsid w:val="00E52DB8"/>
    <w:rsid w:val="00E55E65"/>
    <w:rsid w:val="00E56ECE"/>
    <w:rsid w:val="00E57640"/>
    <w:rsid w:val="00E60787"/>
    <w:rsid w:val="00E651C7"/>
    <w:rsid w:val="00E65B13"/>
    <w:rsid w:val="00E671A7"/>
    <w:rsid w:val="00E72E84"/>
    <w:rsid w:val="00E73969"/>
    <w:rsid w:val="00E777AF"/>
    <w:rsid w:val="00E84C3F"/>
    <w:rsid w:val="00E85813"/>
    <w:rsid w:val="00E86316"/>
    <w:rsid w:val="00E9152B"/>
    <w:rsid w:val="00E91B5D"/>
    <w:rsid w:val="00E92CD9"/>
    <w:rsid w:val="00E93550"/>
    <w:rsid w:val="00EA3364"/>
    <w:rsid w:val="00EA48F7"/>
    <w:rsid w:val="00EA4FD2"/>
    <w:rsid w:val="00EA754B"/>
    <w:rsid w:val="00EB015A"/>
    <w:rsid w:val="00EB1214"/>
    <w:rsid w:val="00EB25FB"/>
    <w:rsid w:val="00EB336E"/>
    <w:rsid w:val="00EB3873"/>
    <w:rsid w:val="00EC00C2"/>
    <w:rsid w:val="00EC54C2"/>
    <w:rsid w:val="00ED0E8E"/>
    <w:rsid w:val="00ED13E7"/>
    <w:rsid w:val="00ED1E8E"/>
    <w:rsid w:val="00ED23F5"/>
    <w:rsid w:val="00ED5AB2"/>
    <w:rsid w:val="00ED64B1"/>
    <w:rsid w:val="00ED7B21"/>
    <w:rsid w:val="00EE2F2C"/>
    <w:rsid w:val="00EE543E"/>
    <w:rsid w:val="00EE5F5C"/>
    <w:rsid w:val="00EE7352"/>
    <w:rsid w:val="00EF3AF5"/>
    <w:rsid w:val="00EF6DDA"/>
    <w:rsid w:val="00F00BDB"/>
    <w:rsid w:val="00F01785"/>
    <w:rsid w:val="00F05FE6"/>
    <w:rsid w:val="00F073DC"/>
    <w:rsid w:val="00F0781C"/>
    <w:rsid w:val="00F11027"/>
    <w:rsid w:val="00F122EA"/>
    <w:rsid w:val="00F127EA"/>
    <w:rsid w:val="00F15B92"/>
    <w:rsid w:val="00F15BCD"/>
    <w:rsid w:val="00F2001B"/>
    <w:rsid w:val="00F20341"/>
    <w:rsid w:val="00F214F9"/>
    <w:rsid w:val="00F275A1"/>
    <w:rsid w:val="00F355E9"/>
    <w:rsid w:val="00F40DEC"/>
    <w:rsid w:val="00F43F75"/>
    <w:rsid w:val="00F4595C"/>
    <w:rsid w:val="00F5016F"/>
    <w:rsid w:val="00F532CA"/>
    <w:rsid w:val="00F574B1"/>
    <w:rsid w:val="00F614F3"/>
    <w:rsid w:val="00F635DB"/>
    <w:rsid w:val="00F6457A"/>
    <w:rsid w:val="00F650B6"/>
    <w:rsid w:val="00F65CBA"/>
    <w:rsid w:val="00F7139D"/>
    <w:rsid w:val="00F75373"/>
    <w:rsid w:val="00F80777"/>
    <w:rsid w:val="00F80E89"/>
    <w:rsid w:val="00F81C8A"/>
    <w:rsid w:val="00F82D5C"/>
    <w:rsid w:val="00F8769B"/>
    <w:rsid w:val="00F90D45"/>
    <w:rsid w:val="00F9255F"/>
    <w:rsid w:val="00F9291B"/>
    <w:rsid w:val="00F93370"/>
    <w:rsid w:val="00F94B6F"/>
    <w:rsid w:val="00F97172"/>
    <w:rsid w:val="00FA009B"/>
    <w:rsid w:val="00FA100C"/>
    <w:rsid w:val="00FA27DA"/>
    <w:rsid w:val="00FA34D9"/>
    <w:rsid w:val="00FA5CE0"/>
    <w:rsid w:val="00FA5DFC"/>
    <w:rsid w:val="00FB091E"/>
    <w:rsid w:val="00FB0ED1"/>
    <w:rsid w:val="00FB1972"/>
    <w:rsid w:val="00FB2803"/>
    <w:rsid w:val="00FB34B8"/>
    <w:rsid w:val="00FC00E7"/>
    <w:rsid w:val="00FC1CD9"/>
    <w:rsid w:val="00FC40A8"/>
    <w:rsid w:val="00FD0C8A"/>
    <w:rsid w:val="00FD2012"/>
    <w:rsid w:val="00FD40FA"/>
    <w:rsid w:val="00FD63B6"/>
    <w:rsid w:val="00FD65C0"/>
    <w:rsid w:val="00FE4CE2"/>
    <w:rsid w:val="00FE60C8"/>
    <w:rsid w:val="00FF0818"/>
    <w:rsid w:val="00FF0C0D"/>
    <w:rsid w:val="00FF448D"/>
    <w:rsid w:val="00FF4850"/>
    <w:rsid w:val="00FF5729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5553D4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5553D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5553D4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5553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3B20-A6F5-4A1A-BCE9-36D044E3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222</Pages>
  <Words>51070</Words>
  <Characters>291100</Characters>
  <Application>Microsoft Office Word</Application>
  <DocSecurity>0</DocSecurity>
  <Lines>2425</Lines>
  <Paragraphs>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159</cp:revision>
  <cp:lastPrinted>2026-05-27T07:50:00Z</cp:lastPrinted>
  <dcterms:created xsi:type="dcterms:W3CDTF">2025-05-23T11:36:00Z</dcterms:created>
  <dcterms:modified xsi:type="dcterms:W3CDTF">2026-05-27T07:50:00Z</dcterms:modified>
</cp:coreProperties>
</file>