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FE" w:rsidRPr="00073D5A" w:rsidRDefault="00556D81" w:rsidP="000E34FE">
      <w:pPr>
        <w:jc w:val="center"/>
        <w:rPr>
          <w:rFonts w:eastAsia="Times New Roman"/>
        </w:rPr>
      </w:pPr>
      <w:r w:rsidRPr="00073D5A">
        <w:rPr>
          <w:noProof/>
        </w:rPr>
        <w:drawing>
          <wp:inline distT="0" distB="0" distL="0" distR="0" wp14:anchorId="130E145D" wp14:editId="1E2FFD71">
            <wp:extent cx="429260" cy="588645"/>
            <wp:effectExtent l="0" t="0" r="8890" b="1905"/>
            <wp:docPr id="1" name="Рисунок 1" descr="Описание: 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D4" w:rsidRDefault="005553D4" w:rsidP="005553D4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5553D4" w:rsidRDefault="005553D4" w:rsidP="005553D4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5553D4" w:rsidRDefault="005553D4" w:rsidP="005553D4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5553D4" w:rsidRDefault="005553D4" w:rsidP="005553D4">
      <w:pPr>
        <w:jc w:val="center"/>
        <w:rPr>
          <w:rFonts w:eastAsia="Times New Roman"/>
          <w:spacing w:val="60"/>
        </w:rPr>
      </w:pPr>
    </w:p>
    <w:p w:rsidR="005553D4" w:rsidRDefault="005553D4" w:rsidP="005553D4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5553D4" w:rsidRDefault="005553D4" w:rsidP="005553D4">
      <w:pPr>
        <w:jc w:val="center"/>
        <w:rPr>
          <w:rFonts w:eastAsia="Times New Roman"/>
          <w:spacing w:val="20"/>
        </w:rPr>
      </w:pPr>
    </w:p>
    <w:p w:rsidR="005553D4" w:rsidRDefault="005553D4" w:rsidP="005553D4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30 марта 2026 года</w:t>
      </w:r>
      <w:r>
        <w:rPr>
          <w:rFonts w:eastAsia="Times New Roman"/>
        </w:rPr>
        <w:tab/>
        <w:t>№ 25</w:t>
      </w:r>
    </w:p>
    <w:p w:rsidR="005553D4" w:rsidRDefault="005553D4" w:rsidP="005553D4">
      <w:pPr>
        <w:jc w:val="center"/>
        <w:rPr>
          <w:b/>
        </w:rPr>
      </w:pPr>
    </w:p>
    <w:p w:rsidR="005553D4" w:rsidRDefault="005553D4" w:rsidP="005553D4">
      <w:pPr>
        <w:jc w:val="center"/>
        <w:rPr>
          <w:b/>
        </w:rPr>
      </w:pPr>
      <w:r w:rsidRPr="00357E8C">
        <w:rPr>
          <w:b/>
        </w:rPr>
        <w:t>О внесении изменений в решение Совета депутатов Воскресенского муниципального округа Нижегородской области от 2</w:t>
      </w:r>
      <w:r>
        <w:rPr>
          <w:b/>
        </w:rPr>
        <w:t>9</w:t>
      </w:r>
      <w:r w:rsidRPr="00357E8C">
        <w:rPr>
          <w:b/>
        </w:rPr>
        <w:t xml:space="preserve"> декабря 202</w:t>
      </w:r>
      <w:r>
        <w:rPr>
          <w:b/>
        </w:rPr>
        <w:t>5</w:t>
      </w:r>
      <w:r w:rsidRPr="00357E8C">
        <w:rPr>
          <w:b/>
        </w:rPr>
        <w:t xml:space="preserve"> года №</w:t>
      </w:r>
      <w:r>
        <w:rPr>
          <w:b/>
        </w:rPr>
        <w:t xml:space="preserve"> 99</w:t>
      </w:r>
      <w:r w:rsidRPr="00357E8C">
        <w:rPr>
          <w:b/>
        </w:rPr>
        <w:t xml:space="preserve"> «О бюджете</w:t>
      </w:r>
      <w:r>
        <w:rPr>
          <w:b/>
        </w:rPr>
        <w:t xml:space="preserve"> Воскресенского</w:t>
      </w:r>
      <w:r w:rsidRPr="00357E8C">
        <w:rPr>
          <w:b/>
        </w:rPr>
        <w:t xml:space="preserve"> муниципального округа</w:t>
      </w:r>
      <w:r>
        <w:rPr>
          <w:b/>
        </w:rPr>
        <w:t xml:space="preserve"> Нижегородской области</w:t>
      </w:r>
      <w:r w:rsidRPr="00357E8C">
        <w:rPr>
          <w:b/>
        </w:rPr>
        <w:t xml:space="preserve"> на 202</w:t>
      </w:r>
      <w:r>
        <w:rPr>
          <w:b/>
        </w:rPr>
        <w:t>6</w:t>
      </w:r>
      <w:r w:rsidRPr="00357E8C">
        <w:rPr>
          <w:b/>
        </w:rPr>
        <w:t xml:space="preserve"> год</w:t>
      </w:r>
      <w:r>
        <w:rPr>
          <w:b/>
        </w:rPr>
        <w:t xml:space="preserve"> </w:t>
      </w:r>
      <w:r w:rsidRPr="00357E8C">
        <w:rPr>
          <w:b/>
        </w:rPr>
        <w:t>и на плановый период</w:t>
      </w:r>
    </w:p>
    <w:p w:rsidR="005553D4" w:rsidRPr="00357E8C" w:rsidRDefault="005553D4" w:rsidP="005553D4">
      <w:pPr>
        <w:jc w:val="center"/>
        <w:rPr>
          <w:b/>
        </w:rPr>
      </w:pPr>
      <w:r w:rsidRPr="00357E8C">
        <w:rPr>
          <w:b/>
        </w:rPr>
        <w:t>202</w:t>
      </w:r>
      <w:r>
        <w:rPr>
          <w:b/>
        </w:rPr>
        <w:t>7</w:t>
      </w:r>
      <w:r w:rsidRPr="00357E8C">
        <w:rPr>
          <w:b/>
        </w:rPr>
        <w:t xml:space="preserve"> и 202</w:t>
      </w:r>
      <w:r>
        <w:rPr>
          <w:b/>
        </w:rPr>
        <w:t>8</w:t>
      </w:r>
      <w:r w:rsidRPr="00357E8C">
        <w:rPr>
          <w:b/>
        </w:rPr>
        <w:t xml:space="preserve"> годов»</w:t>
      </w:r>
    </w:p>
    <w:p w:rsidR="00DA5338" w:rsidRPr="005553D4" w:rsidRDefault="00DA5338" w:rsidP="005553D4">
      <w:pPr>
        <w:spacing w:line="240" w:lineRule="atLeast"/>
      </w:pPr>
    </w:p>
    <w:p w:rsidR="005553D4" w:rsidRDefault="005553D4" w:rsidP="005553D4">
      <w:pPr>
        <w:pStyle w:val="afc"/>
        <w:ind w:firstLine="709"/>
        <w:jc w:val="both"/>
      </w:pPr>
      <w:r>
        <w:t>В соответствии со статьей 153 Бюджетного Кодекса Российской Федерации и статьей 5 Положения о бюджетном процессе в Воскресенском муниципальном округе Нижегородской области, утвержденного решением Совета депутатов Воскресенского муниципального округа Нижегородской области от 7 ноября 2022 года № 46,</w:t>
      </w:r>
    </w:p>
    <w:p w:rsidR="00DA5338" w:rsidRPr="00357E8C" w:rsidRDefault="00DA5338" w:rsidP="00DA5338">
      <w:pPr>
        <w:jc w:val="both"/>
      </w:pPr>
    </w:p>
    <w:p w:rsidR="00DA5338" w:rsidRPr="00357E8C" w:rsidRDefault="00DA5338" w:rsidP="00DA5338">
      <w:pPr>
        <w:autoSpaceDE w:val="0"/>
        <w:autoSpaceDN w:val="0"/>
        <w:adjustRightInd w:val="0"/>
        <w:jc w:val="center"/>
      </w:pPr>
      <w:r w:rsidRPr="00357E8C">
        <w:t>Совет депутатов округа  решил:</w:t>
      </w:r>
    </w:p>
    <w:p w:rsidR="00DA5338" w:rsidRDefault="00DA5338" w:rsidP="00DA5338">
      <w:pPr>
        <w:spacing w:line="240" w:lineRule="atLeast"/>
        <w:jc w:val="center"/>
        <w:rPr>
          <w:rFonts w:eastAsia="Times New Roman"/>
        </w:rPr>
      </w:pPr>
    </w:p>
    <w:p w:rsidR="00DA5338" w:rsidRPr="00357E8C" w:rsidRDefault="00DA5338" w:rsidP="00DA5338">
      <w:pPr>
        <w:ind w:firstLine="709"/>
        <w:jc w:val="both"/>
      </w:pPr>
      <w:r w:rsidRPr="00357E8C">
        <w:t>1.В</w:t>
      </w:r>
      <w:r w:rsidR="005553D4">
        <w:t>нести в</w:t>
      </w:r>
      <w:r w:rsidRPr="00357E8C">
        <w:t xml:space="preserve"> решение Совета депутатов Воскресенского муниципального округа Нижегородской области от 2</w:t>
      </w:r>
      <w:r>
        <w:t>9</w:t>
      </w:r>
      <w:r w:rsidRPr="00357E8C">
        <w:t xml:space="preserve"> декабря 202</w:t>
      </w:r>
      <w:r>
        <w:t>5</w:t>
      </w:r>
      <w:r w:rsidRPr="00357E8C">
        <w:t xml:space="preserve"> года №</w:t>
      </w:r>
      <w:r w:rsidR="005553D4">
        <w:t xml:space="preserve"> </w:t>
      </w:r>
      <w:r w:rsidRPr="00357E8C">
        <w:t>9</w:t>
      </w:r>
      <w:r>
        <w:t>9</w:t>
      </w:r>
      <w:r w:rsidRPr="00357E8C">
        <w:t xml:space="preserve"> «О бюджете </w:t>
      </w:r>
      <w:r w:rsidR="005553D4">
        <w:t xml:space="preserve">Воскресенского </w:t>
      </w:r>
      <w:r w:rsidRPr="00357E8C">
        <w:t>муниципального округа</w:t>
      </w:r>
      <w:r w:rsidR="005553D4">
        <w:t xml:space="preserve"> Нижегородской области</w:t>
      </w:r>
      <w:r w:rsidRPr="00357E8C">
        <w:t xml:space="preserve"> на 202</w:t>
      </w:r>
      <w:r>
        <w:t>6</w:t>
      </w:r>
      <w:r w:rsidRPr="00357E8C">
        <w:t xml:space="preserve"> год и на плановый период 202</w:t>
      </w:r>
      <w:r>
        <w:t>7</w:t>
      </w:r>
      <w:r w:rsidRPr="00357E8C">
        <w:t xml:space="preserve"> и 202</w:t>
      </w:r>
      <w:r>
        <w:t>8</w:t>
      </w:r>
      <w:r w:rsidRPr="00357E8C">
        <w:t xml:space="preserve"> годов» следующие изменения:</w:t>
      </w:r>
    </w:p>
    <w:p w:rsidR="00DA5338" w:rsidRPr="00357E8C" w:rsidRDefault="00DA5338" w:rsidP="00DA5338">
      <w:pPr>
        <w:ind w:firstLine="720"/>
        <w:jc w:val="both"/>
      </w:pPr>
      <w:r w:rsidRPr="00357E8C">
        <w:t>1.1.Пункт 1 изложить в новой редакции:</w:t>
      </w:r>
    </w:p>
    <w:p w:rsidR="00DA5338" w:rsidRPr="00357E8C" w:rsidRDefault="00DA5338" w:rsidP="00DA5338">
      <w:pPr>
        <w:spacing w:line="240" w:lineRule="atLeast"/>
        <w:ind w:firstLine="720"/>
        <w:jc w:val="both"/>
      </w:pPr>
      <w:r w:rsidRPr="00357E8C">
        <w:t>«1.Утвердить основные характеристики бюджета муниципального округа на 202</w:t>
      </w:r>
      <w:r>
        <w:t>6</w:t>
      </w:r>
      <w:r w:rsidRPr="00357E8C">
        <w:t xml:space="preserve"> год:</w:t>
      </w:r>
    </w:p>
    <w:p w:rsidR="00DA5338" w:rsidRPr="009D5ED7" w:rsidRDefault="00DA5338" w:rsidP="00DA5338">
      <w:pPr>
        <w:spacing w:line="240" w:lineRule="atLeast"/>
        <w:ind w:firstLine="720"/>
        <w:jc w:val="both"/>
      </w:pPr>
      <w:r w:rsidRPr="00357E8C">
        <w:t xml:space="preserve">1)общий объем доходов в </w:t>
      </w:r>
      <w:r w:rsidRPr="004A78F3">
        <w:t xml:space="preserve">сумме </w:t>
      </w:r>
      <w:r w:rsidRPr="009D5ED7">
        <w:t>1 </w:t>
      </w:r>
      <w:r>
        <w:t>2</w:t>
      </w:r>
      <w:r w:rsidR="00A75C46">
        <w:t>42</w:t>
      </w:r>
      <w:r w:rsidRPr="009D5ED7">
        <w:t> </w:t>
      </w:r>
      <w:r w:rsidR="00A75C46">
        <w:t>566</w:t>
      </w:r>
      <w:r w:rsidRPr="009D5ED7">
        <w:t> </w:t>
      </w:r>
      <w:r w:rsidR="00A75C46">
        <w:t>633</w:t>
      </w:r>
      <w:r w:rsidRPr="009D5ED7">
        <w:t>,</w:t>
      </w:r>
      <w:r w:rsidR="00A75C46">
        <w:t>61</w:t>
      </w:r>
      <w:r w:rsidRPr="009D5ED7">
        <w:t xml:space="preserve">  рубля;</w:t>
      </w:r>
    </w:p>
    <w:p w:rsidR="00DA5338" w:rsidRPr="009D5ED7" w:rsidRDefault="00DA5338" w:rsidP="00DA5338">
      <w:pPr>
        <w:spacing w:line="240" w:lineRule="atLeast"/>
        <w:ind w:firstLine="720"/>
        <w:jc w:val="both"/>
      </w:pPr>
      <w:r w:rsidRPr="009D5ED7">
        <w:t>2)общий объем расходов в сумме 1 </w:t>
      </w:r>
      <w:r>
        <w:t>2</w:t>
      </w:r>
      <w:r w:rsidR="00ED64B1">
        <w:t>6</w:t>
      </w:r>
      <w:r w:rsidR="00A75C46">
        <w:t>7</w:t>
      </w:r>
      <w:r w:rsidRPr="009D5ED7">
        <w:t> </w:t>
      </w:r>
      <w:r w:rsidR="00ED64B1">
        <w:t>1</w:t>
      </w:r>
      <w:r w:rsidR="00A75C46">
        <w:t>92</w:t>
      </w:r>
      <w:r>
        <w:t> </w:t>
      </w:r>
      <w:r w:rsidR="00A75C46">
        <w:t>926</w:t>
      </w:r>
      <w:r>
        <w:t>,</w:t>
      </w:r>
      <w:r w:rsidR="00A75C46">
        <w:t>94</w:t>
      </w:r>
      <w:r w:rsidRPr="009D5ED7">
        <w:t xml:space="preserve"> рубля;</w:t>
      </w:r>
    </w:p>
    <w:p w:rsidR="00DA5338" w:rsidRDefault="00DA5338" w:rsidP="00DA5338">
      <w:pPr>
        <w:spacing w:line="240" w:lineRule="atLeast"/>
        <w:ind w:firstLine="720"/>
        <w:jc w:val="both"/>
      </w:pPr>
      <w:r w:rsidRPr="009D5ED7">
        <w:t xml:space="preserve">3)размер дефицита в сумме </w:t>
      </w:r>
      <w:r>
        <w:t>2</w:t>
      </w:r>
      <w:r w:rsidR="00ED64B1">
        <w:t>4</w:t>
      </w:r>
      <w:r w:rsidRPr="009D5ED7">
        <w:t> </w:t>
      </w:r>
      <w:r w:rsidR="00ED64B1">
        <w:t>626</w:t>
      </w:r>
      <w:r w:rsidRPr="009D5ED7">
        <w:t> </w:t>
      </w:r>
      <w:r w:rsidR="00ED64B1">
        <w:t>293</w:t>
      </w:r>
      <w:r w:rsidRPr="009D5ED7">
        <w:t>,</w:t>
      </w:r>
      <w:r w:rsidR="00ED64B1">
        <w:t>33</w:t>
      </w:r>
      <w:r w:rsidRPr="009D5ED7">
        <w:t xml:space="preserve"> рубл</w:t>
      </w:r>
      <w:r>
        <w:t>я</w:t>
      </w:r>
      <w:r w:rsidRPr="009D5ED7">
        <w:t>».</w:t>
      </w:r>
    </w:p>
    <w:p w:rsidR="00DA5338" w:rsidRDefault="00DA5338" w:rsidP="00DA5338">
      <w:pPr>
        <w:spacing w:line="240" w:lineRule="atLeast"/>
        <w:ind w:firstLine="720"/>
        <w:jc w:val="both"/>
      </w:pPr>
      <w:r w:rsidRPr="00593FA8">
        <w:t xml:space="preserve">1.2.Пункт </w:t>
      </w:r>
      <w:r>
        <w:t>2</w:t>
      </w:r>
      <w:r w:rsidRPr="00593FA8">
        <w:t xml:space="preserve"> изложить в новой редакции:</w:t>
      </w:r>
    </w:p>
    <w:p w:rsidR="00DA5338" w:rsidRPr="006D0571" w:rsidRDefault="00DA5338" w:rsidP="00DA5338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>
        <w:rPr>
          <w:rFonts w:eastAsia="Times New Roman"/>
          <w:kern w:val="32"/>
        </w:rPr>
        <w:t>«</w:t>
      </w:r>
      <w:r w:rsidRPr="006D0571">
        <w:rPr>
          <w:rFonts w:eastAsia="Times New Roman"/>
          <w:kern w:val="32"/>
        </w:rPr>
        <w:t>2.Утвердить основные характеристики бюджета муниципального округа на плановый период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и 202</w:t>
      </w:r>
      <w:r>
        <w:rPr>
          <w:rFonts w:eastAsia="Times New Roman"/>
          <w:kern w:val="32"/>
        </w:rPr>
        <w:t>8</w:t>
      </w:r>
      <w:r w:rsidRPr="006D0571">
        <w:rPr>
          <w:rFonts w:eastAsia="Times New Roman"/>
          <w:kern w:val="32"/>
        </w:rPr>
        <w:t xml:space="preserve"> годов:</w:t>
      </w:r>
    </w:p>
    <w:p w:rsidR="00DA5338" w:rsidRPr="009D5ED7" w:rsidRDefault="00DA5338" w:rsidP="00DA5338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6D0571">
        <w:rPr>
          <w:rFonts w:eastAsia="Times New Roman"/>
          <w:kern w:val="32"/>
        </w:rPr>
        <w:t>1)общий объем доходов на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год в сумме </w:t>
      </w:r>
      <w:r w:rsidRPr="009D5ED7">
        <w:rPr>
          <w:rFonts w:eastAsia="Times New Roman"/>
          <w:kern w:val="32"/>
        </w:rPr>
        <w:t>1 </w:t>
      </w:r>
      <w:r>
        <w:rPr>
          <w:rFonts w:eastAsia="Times New Roman"/>
          <w:kern w:val="32"/>
        </w:rPr>
        <w:t>19</w:t>
      </w:r>
      <w:r w:rsidR="00ED64B1">
        <w:rPr>
          <w:rFonts w:eastAsia="Times New Roman"/>
          <w:kern w:val="32"/>
        </w:rPr>
        <w:t>1</w:t>
      </w:r>
      <w:r w:rsidRPr="009D5ED7">
        <w:rPr>
          <w:rFonts w:eastAsia="Times New Roman"/>
          <w:kern w:val="32"/>
        </w:rPr>
        <w:t> </w:t>
      </w:r>
      <w:r w:rsidR="00A75C46">
        <w:rPr>
          <w:rFonts w:eastAsia="Times New Roman"/>
          <w:kern w:val="32"/>
        </w:rPr>
        <w:t>606</w:t>
      </w:r>
      <w:r w:rsidRPr="009D5ED7">
        <w:rPr>
          <w:rFonts w:eastAsia="Times New Roman"/>
          <w:kern w:val="32"/>
        </w:rPr>
        <w:t> </w:t>
      </w:r>
      <w:r w:rsidR="00A75C46">
        <w:rPr>
          <w:rFonts w:eastAsia="Times New Roman"/>
          <w:kern w:val="32"/>
        </w:rPr>
        <w:t>949</w:t>
      </w:r>
      <w:r w:rsidRPr="009D5ED7">
        <w:rPr>
          <w:rFonts w:eastAsia="Times New Roman"/>
          <w:kern w:val="32"/>
        </w:rPr>
        <w:t>,</w:t>
      </w:r>
      <w:r w:rsidR="00ED64B1">
        <w:rPr>
          <w:rFonts w:eastAsia="Times New Roman"/>
          <w:kern w:val="32"/>
        </w:rPr>
        <w:t>53</w:t>
      </w:r>
      <w:r w:rsidRPr="009D5ED7">
        <w:rPr>
          <w:rFonts w:eastAsia="Times New Roman"/>
          <w:kern w:val="32"/>
        </w:rPr>
        <w:t xml:space="preserve">  рубля, на 202</w:t>
      </w:r>
      <w:r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41</w:t>
      </w:r>
      <w:r w:rsidR="00ED64B1">
        <w:rPr>
          <w:rFonts w:eastAsia="Times New Roman"/>
          <w:kern w:val="32"/>
        </w:rPr>
        <w:t>3</w:t>
      </w:r>
      <w:r w:rsidRPr="009D5ED7">
        <w:rPr>
          <w:rFonts w:eastAsia="Times New Roman"/>
          <w:kern w:val="32"/>
        </w:rPr>
        <w:t> </w:t>
      </w:r>
      <w:r w:rsidR="00A75C46">
        <w:rPr>
          <w:rFonts w:eastAsia="Times New Roman"/>
          <w:kern w:val="32"/>
        </w:rPr>
        <w:t>292</w:t>
      </w:r>
      <w:r w:rsidRPr="009D5ED7">
        <w:rPr>
          <w:rFonts w:eastAsia="Times New Roman"/>
          <w:kern w:val="32"/>
        </w:rPr>
        <w:t> </w:t>
      </w:r>
      <w:r w:rsidR="00A75C46">
        <w:rPr>
          <w:rFonts w:eastAsia="Times New Roman"/>
          <w:kern w:val="32"/>
        </w:rPr>
        <w:t>662</w:t>
      </w:r>
      <w:r w:rsidRPr="009D5ED7">
        <w:rPr>
          <w:rFonts w:eastAsia="Times New Roman"/>
          <w:kern w:val="32"/>
        </w:rPr>
        <w:t>,</w:t>
      </w:r>
      <w:r w:rsidR="00ED64B1">
        <w:rPr>
          <w:rFonts w:eastAsia="Times New Roman"/>
          <w:kern w:val="32"/>
        </w:rPr>
        <w:t>91</w:t>
      </w:r>
      <w:r w:rsidRPr="009D5ED7">
        <w:rPr>
          <w:rFonts w:eastAsia="Times New Roman"/>
          <w:kern w:val="32"/>
        </w:rPr>
        <w:t xml:space="preserve"> рубля;</w:t>
      </w:r>
    </w:p>
    <w:p w:rsidR="00DA5338" w:rsidRPr="006D0571" w:rsidRDefault="00DA5338" w:rsidP="00DA5338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9D5ED7">
        <w:rPr>
          <w:rFonts w:eastAsia="Times New Roman"/>
          <w:kern w:val="32"/>
        </w:rPr>
        <w:t>2)общий объем расходов на 202</w:t>
      </w:r>
      <w:r>
        <w:rPr>
          <w:rFonts w:eastAsia="Times New Roman"/>
          <w:kern w:val="32"/>
        </w:rPr>
        <w:t>7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1</w:t>
      </w:r>
      <w:r w:rsidR="00ED64B1">
        <w:rPr>
          <w:rFonts w:eastAsia="Times New Roman"/>
          <w:kern w:val="32"/>
        </w:rPr>
        <w:t>86</w:t>
      </w:r>
      <w:r w:rsidRPr="009D5ED7">
        <w:rPr>
          <w:rFonts w:eastAsia="Times New Roman"/>
          <w:kern w:val="32"/>
        </w:rPr>
        <w:t> </w:t>
      </w:r>
      <w:r w:rsidR="00A75C46">
        <w:rPr>
          <w:rFonts w:eastAsia="Times New Roman"/>
          <w:kern w:val="32"/>
        </w:rPr>
        <w:t>906</w:t>
      </w:r>
      <w:r w:rsidRPr="009D5ED7">
        <w:rPr>
          <w:rFonts w:eastAsia="Times New Roman"/>
          <w:kern w:val="32"/>
        </w:rPr>
        <w:t> </w:t>
      </w:r>
      <w:r w:rsidR="00A75C46">
        <w:rPr>
          <w:rFonts w:eastAsia="Times New Roman"/>
          <w:kern w:val="32"/>
        </w:rPr>
        <w:t>9</w:t>
      </w:r>
      <w:r w:rsidR="00ED64B1">
        <w:rPr>
          <w:rFonts w:eastAsia="Times New Roman"/>
          <w:kern w:val="32"/>
        </w:rPr>
        <w:t>49</w:t>
      </w:r>
      <w:r w:rsidRPr="009D5ED7">
        <w:rPr>
          <w:rFonts w:eastAsia="Times New Roman"/>
          <w:kern w:val="32"/>
        </w:rPr>
        <w:t>,</w:t>
      </w:r>
      <w:r w:rsidR="00ED64B1">
        <w:rPr>
          <w:rFonts w:eastAsia="Times New Roman"/>
          <w:kern w:val="32"/>
        </w:rPr>
        <w:t>53</w:t>
      </w:r>
      <w:r w:rsidRPr="009D5ED7">
        <w:rPr>
          <w:rFonts w:eastAsia="Times New Roman"/>
          <w:kern w:val="32"/>
        </w:rPr>
        <w:t xml:space="preserve"> рубля,</w:t>
      </w:r>
      <w:r w:rsidRPr="009D5ED7">
        <w:rPr>
          <w:rFonts w:eastAsia="Times New Roman"/>
        </w:rPr>
        <w:t xml:space="preserve"> в том числе условно</w:t>
      </w:r>
      <w:r>
        <w:rPr>
          <w:rFonts w:eastAsia="Times New Roman"/>
        </w:rPr>
        <w:t xml:space="preserve"> утверждаемые расходы в сумме 18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471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182</w:t>
      </w:r>
      <w:r w:rsidRPr="009D5ED7">
        <w:rPr>
          <w:rFonts w:eastAsia="Times New Roman"/>
        </w:rPr>
        <w:t>,50 рубля,</w:t>
      </w:r>
      <w:r w:rsidRPr="009D5ED7">
        <w:rPr>
          <w:rFonts w:eastAsia="Times New Roman"/>
          <w:kern w:val="32"/>
        </w:rPr>
        <w:t xml:space="preserve"> на 202</w:t>
      </w:r>
      <w:r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40</w:t>
      </w:r>
      <w:r w:rsidR="00ED64B1"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> </w:t>
      </w:r>
      <w:r w:rsidR="00A75C46">
        <w:rPr>
          <w:rFonts w:eastAsia="Times New Roman"/>
          <w:kern w:val="32"/>
        </w:rPr>
        <w:t>292</w:t>
      </w:r>
      <w:r w:rsidRPr="009D5ED7">
        <w:rPr>
          <w:rFonts w:eastAsia="Times New Roman"/>
          <w:kern w:val="32"/>
        </w:rPr>
        <w:t xml:space="preserve"> </w:t>
      </w:r>
      <w:r w:rsidR="00A75C46">
        <w:rPr>
          <w:rFonts w:eastAsia="Times New Roman"/>
          <w:kern w:val="32"/>
        </w:rPr>
        <w:t>662</w:t>
      </w:r>
      <w:r w:rsidRPr="009D5ED7">
        <w:rPr>
          <w:rFonts w:eastAsia="Times New Roman"/>
          <w:kern w:val="32"/>
        </w:rPr>
        <w:t>,</w:t>
      </w:r>
      <w:r w:rsidR="00ED64B1">
        <w:rPr>
          <w:rFonts w:eastAsia="Times New Roman"/>
          <w:kern w:val="32"/>
        </w:rPr>
        <w:t>91</w:t>
      </w:r>
      <w:r w:rsidRPr="009D5ED7">
        <w:rPr>
          <w:rFonts w:eastAsia="Times New Roman"/>
          <w:kern w:val="32"/>
        </w:rPr>
        <w:t xml:space="preserve"> рубля</w:t>
      </w:r>
      <w:r w:rsidRPr="009D5ED7">
        <w:rPr>
          <w:rFonts w:eastAsia="Times New Roman"/>
        </w:rPr>
        <w:t>, в том числе условно утверждаемые расходы в сумме 3</w:t>
      </w:r>
      <w:r>
        <w:rPr>
          <w:rFonts w:eastAsia="Times New Roman"/>
        </w:rPr>
        <w:t>8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692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020</w:t>
      </w:r>
      <w:r w:rsidRPr="009D5ED7">
        <w:rPr>
          <w:rFonts w:eastAsia="Times New Roman"/>
        </w:rPr>
        <w:t>,00 рублей</w:t>
      </w:r>
      <w:r w:rsidRPr="009D5ED7">
        <w:rPr>
          <w:rFonts w:eastAsia="Times New Roman"/>
          <w:kern w:val="32"/>
        </w:rPr>
        <w:t>;</w:t>
      </w:r>
    </w:p>
    <w:p w:rsidR="00B350DB" w:rsidRDefault="00DA5338" w:rsidP="00DA5338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6D0571">
        <w:rPr>
          <w:rFonts w:eastAsia="Times New Roman"/>
          <w:kern w:val="32"/>
        </w:rPr>
        <w:t>3)размер профицита на 202</w:t>
      </w:r>
      <w:r w:rsidR="00B350DB"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год в сумме 4 </w:t>
      </w:r>
      <w:r w:rsidR="00B350DB"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>00 000,00 рублей, на 202</w:t>
      </w:r>
      <w:r w:rsidR="00B350DB">
        <w:rPr>
          <w:rFonts w:eastAsia="Times New Roman"/>
          <w:kern w:val="32"/>
        </w:rPr>
        <w:t>8</w:t>
      </w:r>
      <w:r w:rsidRPr="006D0571">
        <w:rPr>
          <w:rFonts w:eastAsia="Times New Roman"/>
          <w:kern w:val="32"/>
        </w:rPr>
        <w:t xml:space="preserve"> год в сумме </w:t>
      </w:r>
    </w:p>
    <w:p w:rsidR="00DA5338" w:rsidRPr="000E7395" w:rsidRDefault="00B350DB" w:rsidP="00B350DB">
      <w:pPr>
        <w:autoSpaceDE w:val="0"/>
        <w:autoSpaceDN w:val="0"/>
        <w:jc w:val="both"/>
        <w:rPr>
          <w:rFonts w:eastAsia="Times New Roman"/>
          <w:kern w:val="32"/>
        </w:rPr>
      </w:pPr>
      <w:r>
        <w:rPr>
          <w:rFonts w:eastAsia="Times New Roman"/>
          <w:kern w:val="32"/>
        </w:rPr>
        <w:t>5</w:t>
      </w:r>
      <w:r w:rsidR="00DA5338" w:rsidRPr="006D0571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0</w:t>
      </w:r>
      <w:r w:rsidR="00DA5338">
        <w:rPr>
          <w:rFonts w:eastAsia="Times New Roman"/>
          <w:kern w:val="32"/>
        </w:rPr>
        <w:t>00 000,00 рублей».</w:t>
      </w:r>
    </w:p>
    <w:p w:rsidR="00DA5338" w:rsidRPr="00492AFC" w:rsidRDefault="00DA5338" w:rsidP="00DA5338">
      <w:pPr>
        <w:spacing w:line="240" w:lineRule="atLeast"/>
        <w:ind w:firstLine="720"/>
        <w:jc w:val="both"/>
      </w:pPr>
      <w:r w:rsidRPr="00492AFC">
        <w:t>1.3.П</w:t>
      </w:r>
      <w:r w:rsidRPr="00492AFC">
        <w:rPr>
          <w:i/>
        </w:rPr>
        <w:t>у</w:t>
      </w:r>
      <w:r w:rsidRPr="00492AFC">
        <w:t>нкт 5 изложить в новой редакции:</w:t>
      </w:r>
    </w:p>
    <w:p w:rsidR="00DA5338" w:rsidRPr="00492AFC" w:rsidRDefault="00DA5338" w:rsidP="00DA5338">
      <w:pPr>
        <w:ind w:firstLine="567"/>
        <w:jc w:val="both"/>
      </w:pPr>
      <w:r w:rsidRPr="00492AFC">
        <w:t xml:space="preserve">«5.Утвердить объем безвозмездных поступлений, получаемых из других бюджетов бюджетной системы Российской Федерации: </w:t>
      </w:r>
    </w:p>
    <w:p w:rsidR="00DA5338" w:rsidRPr="00492AFC" w:rsidRDefault="00DA5338" w:rsidP="00DA5338">
      <w:pPr>
        <w:spacing w:line="276" w:lineRule="auto"/>
        <w:ind w:firstLine="709"/>
        <w:jc w:val="both"/>
      </w:pPr>
      <w:r w:rsidRPr="00492AFC">
        <w:t>1)на 202</w:t>
      </w:r>
      <w:r w:rsidR="00B350DB" w:rsidRPr="00492AFC">
        <w:t>6</w:t>
      </w:r>
      <w:r w:rsidRPr="00492AFC">
        <w:t xml:space="preserve"> год в сумме </w:t>
      </w:r>
      <w:r w:rsidR="00B350DB" w:rsidRPr="00492AFC">
        <w:t>8</w:t>
      </w:r>
      <w:r w:rsidR="00125EFC" w:rsidRPr="00492AFC">
        <w:t>70</w:t>
      </w:r>
      <w:r w:rsidRPr="00492AFC">
        <w:t> </w:t>
      </w:r>
      <w:r w:rsidR="00125EFC" w:rsidRPr="00492AFC">
        <w:t>167</w:t>
      </w:r>
      <w:r w:rsidRPr="00492AFC">
        <w:t> </w:t>
      </w:r>
      <w:r w:rsidR="00125EFC" w:rsidRPr="00492AFC">
        <w:t>495</w:t>
      </w:r>
      <w:r w:rsidRPr="00492AFC">
        <w:t>,</w:t>
      </w:r>
      <w:r w:rsidR="00125EFC" w:rsidRPr="00492AFC">
        <w:t>94</w:t>
      </w:r>
      <w:r w:rsidRPr="00492AFC">
        <w:t xml:space="preserve">  рубля, в том числе объем субсидий, субвенций и иных межбюджетных трансфертов, имеющих целевое назначение, в сумме </w:t>
      </w:r>
      <w:r w:rsidR="006F4461" w:rsidRPr="00492AFC">
        <w:t>4</w:t>
      </w:r>
      <w:r w:rsidR="00125EFC" w:rsidRPr="00492AFC">
        <w:t>61</w:t>
      </w:r>
      <w:r w:rsidR="006F4461" w:rsidRPr="00492AFC">
        <w:t> </w:t>
      </w:r>
      <w:r w:rsidR="00125EFC" w:rsidRPr="00492AFC">
        <w:t>174</w:t>
      </w:r>
      <w:r w:rsidR="006F4461" w:rsidRPr="00492AFC">
        <w:t> </w:t>
      </w:r>
      <w:r w:rsidR="00125EFC" w:rsidRPr="00492AFC">
        <w:t>895</w:t>
      </w:r>
      <w:r w:rsidR="006F4461" w:rsidRPr="00492AFC">
        <w:t>,</w:t>
      </w:r>
      <w:r w:rsidR="00125EFC" w:rsidRPr="00492AFC">
        <w:t>94</w:t>
      </w:r>
      <w:r w:rsidRPr="00492AFC">
        <w:t xml:space="preserve"> рубля;</w:t>
      </w:r>
    </w:p>
    <w:p w:rsidR="00DA5338" w:rsidRPr="00492AFC" w:rsidRDefault="00DA5338" w:rsidP="00DA5338">
      <w:pPr>
        <w:ind w:firstLine="709"/>
        <w:jc w:val="both"/>
      </w:pPr>
      <w:r w:rsidRPr="00492AFC">
        <w:lastRenderedPageBreak/>
        <w:t>2)на 202</w:t>
      </w:r>
      <w:r w:rsidR="00B350DB" w:rsidRPr="00492AFC">
        <w:t>7</w:t>
      </w:r>
      <w:r w:rsidRPr="00492AFC">
        <w:t xml:space="preserve"> год в сумме </w:t>
      </w:r>
      <w:r w:rsidR="00B350DB" w:rsidRPr="00492AFC">
        <w:t>7</w:t>
      </w:r>
      <w:r w:rsidR="002754F1" w:rsidRPr="00492AFC">
        <w:t>8</w:t>
      </w:r>
      <w:r w:rsidR="00125EFC" w:rsidRPr="00492AFC">
        <w:t>6</w:t>
      </w:r>
      <w:r w:rsidRPr="00492AFC">
        <w:t> </w:t>
      </w:r>
      <w:r w:rsidR="00125EFC" w:rsidRPr="00492AFC">
        <w:t>093</w:t>
      </w:r>
      <w:r w:rsidRPr="00492AFC">
        <w:t xml:space="preserve"> </w:t>
      </w:r>
      <w:r w:rsidR="00125EFC" w:rsidRPr="00492AFC">
        <w:t>0</w:t>
      </w:r>
      <w:r w:rsidR="002754F1" w:rsidRPr="00492AFC">
        <w:t>49</w:t>
      </w:r>
      <w:r w:rsidRPr="00492AFC">
        <w:t>,</w:t>
      </w:r>
      <w:r w:rsidR="002754F1" w:rsidRPr="00492AFC">
        <w:t>53</w:t>
      </w:r>
      <w:r w:rsidRPr="00492AFC">
        <w:t xml:space="preserve"> рубля, в том числе объем субсидий, субвенций и иных межбюджетных трансфертов, имеющих целевое назначение, в сумме </w:t>
      </w:r>
      <w:r w:rsidR="006F4461" w:rsidRPr="00492AFC">
        <w:t>4</w:t>
      </w:r>
      <w:r w:rsidR="002754F1" w:rsidRPr="00492AFC">
        <w:t>4</w:t>
      </w:r>
      <w:r w:rsidR="00125EFC" w:rsidRPr="00492AFC">
        <w:t>8</w:t>
      </w:r>
      <w:r w:rsidR="006F4461" w:rsidRPr="00492AFC">
        <w:t> </w:t>
      </w:r>
      <w:r w:rsidR="00125EFC" w:rsidRPr="00492AFC">
        <w:t>059</w:t>
      </w:r>
      <w:r w:rsidR="006F4461" w:rsidRPr="00492AFC">
        <w:t> </w:t>
      </w:r>
      <w:r w:rsidR="00125EFC" w:rsidRPr="00492AFC">
        <w:t>6</w:t>
      </w:r>
      <w:r w:rsidR="002754F1" w:rsidRPr="00492AFC">
        <w:t>49</w:t>
      </w:r>
      <w:r w:rsidR="006F4461" w:rsidRPr="00492AFC">
        <w:t>,</w:t>
      </w:r>
      <w:r w:rsidR="002754F1" w:rsidRPr="00492AFC">
        <w:t>53</w:t>
      </w:r>
      <w:r w:rsidRPr="00492AFC">
        <w:t xml:space="preserve"> рубля;</w:t>
      </w:r>
    </w:p>
    <w:p w:rsidR="00A75C46" w:rsidRPr="00492AFC" w:rsidRDefault="00DA5338" w:rsidP="00A75C46">
      <w:pPr>
        <w:ind w:firstLine="708"/>
        <w:jc w:val="both"/>
      </w:pPr>
      <w:r w:rsidRPr="00492AFC">
        <w:t>3)на 202</w:t>
      </w:r>
      <w:r w:rsidR="00B350DB" w:rsidRPr="00492AFC">
        <w:t>8</w:t>
      </w:r>
      <w:r w:rsidRPr="00492AFC">
        <w:t xml:space="preserve"> год в сумме </w:t>
      </w:r>
      <w:r w:rsidR="00B350DB" w:rsidRPr="00492AFC">
        <w:t>9</w:t>
      </w:r>
      <w:r w:rsidR="002754F1" w:rsidRPr="00492AFC">
        <w:t>80</w:t>
      </w:r>
      <w:r w:rsidRPr="00492AFC">
        <w:t> </w:t>
      </w:r>
      <w:r w:rsidR="00125EFC" w:rsidRPr="00492AFC">
        <w:t>241</w:t>
      </w:r>
      <w:r w:rsidRPr="00492AFC">
        <w:t> </w:t>
      </w:r>
      <w:r w:rsidR="00125EFC" w:rsidRPr="00492AFC">
        <w:t>062</w:t>
      </w:r>
      <w:r w:rsidRPr="00492AFC">
        <w:t>,</w:t>
      </w:r>
      <w:r w:rsidR="002754F1" w:rsidRPr="00492AFC">
        <w:t>91</w:t>
      </w:r>
      <w:r w:rsidRPr="00492AFC">
        <w:t xml:space="preserve"> рубля, в том числе объем субсидий, субвенций и иных межбюджетных трансфертов, имеющих целевое назначение, в сумме </w:t>
      </w:r>
      <w:r w:rsidR="006F4461" w:rsidRPr="00492AFC">
        <w:t>63</w:t>
      </w:r>
      <w:r w:rsidR="002754F1" w:rsidRPr="00492AFC">
        <w:t>4</w:t>
      </w:r>
      <w:r w:rsidR="006F4461" w:rsidRPr="00492AFC">
        <w:t> </w:t>
      </w:r>
      <w:r w:rsidR="00125EFC" w:rsidRPr="00492AFC">
        <w:t>452</w:t>
      </w:r>
      <w:r w:rsidR="006F4461" w:rsidRPr="00492AFC">
        <w:t> </w:t>
      </w:r>
      <w:r w:rsidR="00125EFC" w:rsidRPr="00492AFC">
        <w:t>262</w:t>
      </w:r>
      <w:r w:rsidR="006F4461" w:rsidRPr="00492AFC">
        <w:t>,</w:t>
      </w:r>
      <w:r w:rsidR="002754F1" w:rsidRPr="00492AFC">
        <w:t>91</w:t>
      </w:r>
      <w:r w:rsidRPr="00492AFC">
        <w:t xml:space="preserve"> рубля».</w:t>
      </w:r>
    </w:p>
    <w:p w:rsidR="00A75C46" w:rsidRPr="00492AFC" w:rsidRDefault="00A75C46" w:rsidP="00A75C46">
      <w:pPr>
        <w:ind w:firstLine="708"/>
        <w:jc w:val="both"/>
      </w:pPr>
      <w:r w:rsidRPr="00492AFC">
        <w:t>1.4.Пункт 10 изложить в новой редакции:</w:t>
      </w:r>
    </w:p>
    <w:p w:rsidR="00A75C46" w:rsidRPr="00492AFC" w:rsidRDefault="00A75C46" w:rsidP="00A75C46">
      <w:pPr>
        <w:ind w:firstLine="708"/>
        <w:jc w:val="both"/>
      </w:pPr>
      <w:r w:rsidRPr="00492AFC">
        <w:t>«10.Утвердить резервный фонд администрации Воскресенского муниципального округа Нижегородской области:</w:t>
      </w:r>
    </w:p>
    <w:p w:rsidR="00A75C46" w:rsidRPr="00492AFC" w:rsidRDefault="00A75C46" w:rsidP="00A75C46">
      <w:pPr>
        <w:ind w:firstLine="708"/>
        <w:jc w:val="both"/>
      </w:pPr>
      <w:r w:rsidRPr="00492AFC">
        <w:t>1)в 2026 году в сумме 800 000,00 рублей;</w:t>
      </w:r>
    </w:p>
    <w:p w:rsidR="00A75C46" w:rsidRPr="00492AFC" w:rsidRDefault="00A75C46" w:rsidP="00A75C46">
      <w:pPr>
        <w:ind w:firstLine="708"/>
        <w:jc w:val="both"/>
      </w:pPr>
      <w:r w:rsidRPr="00492AFC">
        <w:t>2)в 2027 году в сумме 1000 000,00 рублей;</w:t>
      </w:r>
    </w:p>
    <w:p w:rsidR="00492AFC" w:rsidRDefault="00A75C46" w:rsidP="00492AFC">
      <w:pPr>
        <w:ind w:firstLine="708"/>
        <w:jc w:val="both"/>
      </w:pPr>
      <w:r w:rsidRPr="00492AFC">
        <w:t>3)в 2028 году в сумме 1000 000,00 рублей».</w:t>
      </w:r>
    </w:p>
    <w:p w:rsidR="00DA5338" w:rsidRDefault="00DA5338" w:rsidP="00DA5338">
      <w:pPr>
        <w:ind w:firstLine="708"/>
        <w:jc w:val="both"/>
      </w:pPr>
      <w:r w:rsidRPr="00B762AA">
        <w:t>1.</w:t>
      </w:r>
      <w:r w:rsidR="00EE5F5C">
        <w:t>5</w:t>
      </w:r>
      <w:r w:rsidRPr="00B762AA">
        <w:t>.</w:t>
      </w:r>
      <w:r w:rsidRPr="00593FA8">
        <w:t>Приложение 1 изложить в новой редакции согласно приложению 1 к настоящему решению.</w:t>
      </w:r>
      <w:r w:rsidRPr="00483D9C">
        <w:t xml:space="preserve"> </w:t>
      </w:r>
    </w:p>
    <w:p w:rsidR="00DA5338" w:rsidRPr="00B762AA" w:rsidRDefault="00DA5338" w:rsidP="00DA5338">
      <w:pPr>
        <w:ind w:firstLine="708"/>
        <w:jc w:val="both"/>
      </w:pPr>
      <w:r w:rsidRPr="00B762AA">
        <w:t>1.</w:t>
      </w:r>
      <w:r w:rsidR="00492AFC">
        <w:t>6</w:t>
      </w:r>
      <w:r w:rsidRPr="00B762AA">
        <w:t xml:space="preserve">.Приложение 3 изложить в новой редакции согласно приложению </w:t>
      </w:r>
      <w:r w:rsidR="00492AFC">
        <w:t>2</w:t>
      </w:r>
      <w:r w:rsidRPr="00B762AA">
        <w:t xml:space="preserve"> к настоящему решению.</w:t>
      </w:r>
    </w:p>
    <w:p w:rsidR="00DA5338" w:rsidRPr="00B762AA" w:rsidRDefault="00DA5338" w:rsidP="00DA5338">
      <w:pPr>
        <w:ind w:firstLine="708"/>
        <w:jc w:val="both"/>
      </w:pPr>
      <w:r w:rsidRPr="00B762AA">
        <w:t>1.</w:t>
      </w:r>
      <w:r w:rsidR="00492AFC">
        <w:t>7</w:t>
      </w:r>
      <w:r w:rsidRPr="00B762AA">
        <w:t xml:space="preserve">.Приложение 4 изложить в новой редакции согласно приложению </w:t>
      </w:r>
      <w:r w:rsidR="00492AFC">
        <w:t>3</w:t>
      </w:r>
      <w:r w:rsidRPr="00B762AA">
        <w:t xml:space="preserve"> к настоящему решению.</w:t>
      </w:r>
    </w:p>
    <w:p w:rsidR="00DA5338" w:rsidRDefault="00DA5338" w:rsidP="00DA5338">
      <w:pPr>
        <w:ind w:firstLine="708"/>
        <w:jc w:val="both"/>
      </w:pPr>
      <w:r w:rsidRPr="00B762AA">
        <w:t>1.</w:t>
      </w:r>
      <w:r w:rsidR="00492AFC">
        <w:t>8</w:t>
      </w:r>
      <w:r w:rsidRPr="00B762AA">
        <w:t xml:space="preserve">.Приложение 5 изложить в новой редакции согласно приложению </w:t>
      </w:r>
      <w:r w:rsidR="00492AFC">
        <w:t>4</w:t>
      </w:r>
      <w:r w:rsidRPr="00B762AA">
        <w:t xml:space="preserve"> к настоящему решению</w:t>
      </w:r>
      <w:r w:rsidRPr="00593FA8">
        <w:t>.</w:t>
      </w:r>
    </w:p>
    <w:p w:rsidR="00B350DB" w:rsidRDefault="00B350DB" w:rsidP="00B350DB">
      <w:pPr>
        <w:ind w:firstLine="708"/>
        <w:jc w:val="both"/>
      </w:pPr>
      <w:r w:rsidRPr="00B762AA">
        <w:t>1.</w:t>
      </w:r>
      <w:r w:rsidR="00492AFC">
        <w:t>9</w:t>
      </w:r>
      <w:r>
        <w:t xml:space="preserve">.риложение </w:t>
      </w:r>
      <w:r w:rsidR="002754F1">
        <w:t>7</w:t>
      </w:r>
      <w:r w:rsidRPr="00B762AA">
        <w:t xml:space="preserve"> изложить в ново</w:t>
      </w:r>
      <w:r>
        <w:t xml:space="preserve">й редакции согласно приложению </w:t>
      </w:r>
      <w:r w:rsidR="00492AFC">
        <w:t>5</w:t>
      </w:r>
      <w:r w:rsidRPr="00B762AA">
        <w:t xml:space="preserve"> к настоящему решению</w:t>
      </w:r>
      <w:r w:rsidRPr="00593FA8">
        <w:t>.</w:t>
      </w:r>
    </w:p>
    <w:p w:rsidR="00DA5338" w:rsidRPr="00593FA8" w:rsidRDefault="00DA5338" w:rsidP="00DA5338">
      <w:pPr>
        <w:ind w:firstLine="708"/>
        <w:jc w:val="both"/>
      </w:pPr>
      <w:r w:rsidRPr="00593FA8">
        <w:t>2.</w:t>
      </w:r>
      <w:proofErr w:type="gramStart"/>
      <w:r w:rsidRPr="00593FA8">
        <w:t>Контроль за</w:t>
      </w:r>
      <w:proofErr w:type="gramEnd"/>
      <w:r w:rsidRPr="00593FA8">
        <w:t xml:space="preserve"> исполнением настоящего решения возложить на управление финансов </w:t>
      </w:r>
      <w:r w:rsidR="005553D4">
        <w:t xml:space="preserve">администрации </w:t>
      </w:r>
      <w:r w:rsidRPr="00593FA8">
        <w:t>Воскресенского муниципального округа Нижегородской области (</w:t>
      </w:r>
      <w:proofErr w:type="spellStart"/>
      <w:r w:rsidRPr="00593FA8">
        <w:t>Н.В.Мясникова</w:t>
      </w:r>
      <w:proofErr w:type="spellEnd"/>
      <w:r w:rsidRPr="00593FA8">
        <w:t>).</w:t>
      </w:r>
    </w:p>
    <w:p w:rsidR="00DA5338" w:rsidRPr="00593FA8" w:rsidRDefault="00DA5338" w:rsidP="00DA5338">
      <w:pPr>
        <w:ind w:firstLine="709"/>
        <w:jc w:val="both"/>
      </w:pPr>
      <w:r w:rsidRPr="00593FA8">
        <w:t>3.Настоящее решение вступает в силу со дня его принятия.</w:t>
      </w:r>
    </w:p>
    <w:p w:rsidR="00DA5338" w:rsidRDefault="00DA5338" w:rsidP="00DA5338">
      <w:pPr>
        <w:jc w:val="both"/>
      </w:pPr>
    </w:p>
    <w:p w:rsidR="005553D4" w:rsidRDefault="005553D4" w:rsidP="00DA5338">
      <w:pPr>
        <w:jc w:val="both"/>
      </w:pPr>
    </w:p>
    <w:p w:rsidR="005553D4" w:rsidRPr="00593FA8" w:rsidRDefault="005553D4" w:rsidP="00DA5338">
      <w:pPr>
        <w:jc w:val="both"/>
      </w:pPr>
    </w:p>
    <w:p w:rsidR="00DA5338" w:rsidRPr="00593FA8" w:rsidRDefault="00DA5338" w:rsidP="00DA5338">
      <w:pPr>
        <w:widowControl w:val="0"/>
        <w:autoSpaceDE w:val="0"/>
        <w:autoSpaceDN w:val="0"/>
        <w:adjustRightInd w:val="0"/>
        <w:ind w:firstLine="426"/>
        <w:jc w:val="both"/>
      </w:pPr>
      <w:r w:rsidRPr="00593FA8">
        <w:t xml:space="preserve">Председатель </w:t>
      </w:r>
      <w:r w:rsidRPr="00593FA8">
        <w:tab/>
      </w:r>
      <w:r w:rsidRPr="00593FA8">
        <w:tab/>
      </w:r>
      <w:r w:rsidRPr="00593FA8">
        <w:tab/>
      </w:r>
      <w:r w:rsidRPr="00593FA8">
        <w:tab/>
      </w:r>
      <w:r w:rsidRPr="00593FA8">
        <w:tab/>
      </w:r>
      <w:r w:rsidRPr="00593FA8">
        <w:tab/>
        <w:t>Глава местного самоуправления</w:t>
      </w:r>
    </w:p>
    <w:p w:rsidR="00DA5338" w:rsidRPr="00073D5A" w:rsidRDefault="00DA5338" w:rsidP="00DA5338">
      <w:pPr>
        <w:widowControl w:val="0"/>
        <w:autoSpaceDE w:val="0"/>
        <w:autoSpaceDN w:val="0"/>
        <w:adjustRightInd w:val="0"/>
        <w:ind w:firstLine="426"/>
        <w:jc w:val="both"/>
      </w:pPr>
      <w:r w:rsidRPr="00593FA8">
        <w:t>Совета депутатов округа</w:t>
      </w:r>
      <w:r w:rsidRPr="00593FA8">
        <w:tab/>
      </w:r>
      <w:r w:rsidRPr="00593FA8">
        <w:tab/>
      </w:r>
      <w:r w:rsidRPr="00593FA8">
        <w:tab/>
      </w:r>
      <w:r w:rsidRPr="00593FA8">
        <w:tab/>
      </w:r>
      <w:proofErr w:type="spellStart"/>
      <w:proofErr w:type="gramStart"/>
      <w:r w:rsidRPr="00593FA8">
        <w:t>округа</w:t>
      </w:r>
      <w:proofErr w:type="spellEnd"/>
      <w:proofErr w:type="gramEnd"/>
    </w:p>
    <w:p w:rsidR="00DA5338" w:rsidRPr="00073D5A" w:rsidRDefault="00DA5338" w:rsidP="00DA5338">
      <w:pPr>
        <w:widowControl w:val="0"/>
        <w:autoSpaceDE w:val="0"/>
        <w:autoSpaceDN w:val="0"/>
        <w:adjustRightInd w:val="0"/>
        <w:ind w:left="2124"/>
        <w:jc w:val="both"/>
      </w:pPr>
      <w:r w:rsidRPr="00073D5A">
        <w:t xml:space="preserve">И.Д. </w:t>
      </w:r>
      <w:proofErr w:type="spellStart"/>
      <w:r w:rsidRPr="00073D5A">
        <w:t>Оржанцев</w:t>
      </w:r>
      <w:proofErr w:type="spellEnd"/>
      <w:r w:rsidRPr="00073D5A">
        <w:tab/>
      </w:r>
      <w:r w:rsidRPr="00073D5A">
        <w:tab/>
      </w:r>
      <w:r w:rsidRPr="00073D5A">
        <w:tab/>
      </w:r>
      <w:r w:rsidRPr="00073D5A">
        <w:tab/>
      </w:r>
      <w:r w:rsidRPr="00073D5A">
        <w:tab/>
      </w:r>
      <w:r w:rsidRPr="00073D5A">
        <w:tab/>
        <w:t xml:space="preserve">А.Е. </w:t>
      </w:r>
      <w:proofErr w:type="spellStart"/>
      <w:r w:rsidRPr="00073D5A">
        <w:t>Запевалов</w:t>
      </w:r>
      <w:proofErr w:type="spellEnd"/>
    </w:p>
    <w:p w:rsidR="00DA5338" w:rsidRDefault="00DA5338" w:rsidP="00B350DB">
      <w:pPr>
        <w:spacing w:line="240" w:lineRule="atLeast"/>
        <w:jc w:val="center"/>
        <w:sectPr w:rsidR="00DA5338" w:rsidSect="005553D4">
          <w:headerReference w:type="default" r:id="rId10"/>
          <w:pgSz w:w="11906" w:h="16838"/>
          <w:pgMar w:top="1134" w:right="849" w:bottom="851" w:left="1134" w:header="709" w:footer="709" w:gutter="0"/>
          <w:cols w:space="708"/>
          <w:titlePg/>
          <w:docGrid w:linePitch="360"/>
        </w:sectPr>
      </w:pPr>
    </w:p>
    <w:p w:rsidR="00357E8C" w:rsidRPr="00AE1DB7" w:rsidRDefault="00357E8C" w:rsidP="00357E8C">
      <w:pPr>
        <w:suppressAutoHyphens/>
        <w:ind w:left="5580" w:hanging="5580"/>
        <w:jc w:val="right"/>
      </w:pPr>
      <w:r w:rsidRPr="00AE1DB7">
        <w:lastRenderedPageBreak/>
        <w:t xml:space="preserve">Приложение </w:t>
      </w:r>
      <w:r w:rsidR="00960BDC">
        <w:t>1</w:t>
      </w:r>
    </w:p>
    <w:p w:rsidR="00357E8C" w:rsidRPr="00AE1DB7" w:rsidRDefault="00357E8C" w:rsidP="00357E8C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357E8C" w:rsidRPr="00AE1DB7" w:rsidRDefault="00357E8C" w:rsidP="00357E8C">
      <w:pPr>
        <w:suppressAutoHyphens/>
        <w:jc w:val="right"/>
      </w:pPr>
      <w:r w:rsidRPr="00AE1DB7">
        <w:t>Воскресенского муниципального округа</w:t>
      </w:r>
    </w:p>
    <w:p w:rsidR="00357E8C" w:rsidRPr="00AE1DB7" w:rsidRDefault="00357E8C" w:rsidP="00357E8C">
      <w:pPr>
        <w:suppressAutoHyphens/>
        <w:jc w:val="right"/>
      </w:pPr>
      <w:r w:rsidRPr="00AE1DB7">
        <w:t>Нижегородской области</w:t>
      </w:r>
    </w:p>
    <w:p w:rsidR="00357E8C" w:rsidRPr="00AE1DB7" w:rsidRDefault="00357E8C" w:rsidP="00357E8C">
      <w:pPr>
        <w:suppressAutoHyphens/>
        <w:jc w:val="right"/>
      </w:pPr>
      <w:r w:rsidRPr="00AE1DB7">
        <w:t xml:space="preserve">от </w:t>
      </w:r>
      <w:r w:rsidR="00492AFC">
        <w:t>30 марта</w:t>
      </w:r>
      <w:r w:rsidRPr="00AE1DB7">
        <w:t xml:space="preserve"> 202</w:t>
      </w:r>
      <w:r w:rsidR="008727AB">
        <w:t>6</w:t>
      </w:r>
      <w:r w:rsidRPr="00AE1DB7">
        <w:t xml:space="preserve"> года № </w:t>
      </w:r>
      <w:r w:rsidR="008C5150">
        <w:t>25</w:t>
      </w:r>
    </w:p>
    <w:p w:rsidR="00357E8C" w:rsidRPr="00073D5A" w:rsidRDefault="00357E8C" w:rsidP="00357E8C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357E8C" w:rsidRPr="00073D5A" w:rsidRDefault="00357E8C" w:rsidP="00357E8C">
      <w:pPr>
        <w:ind w:left="5580" w:hanging="5580"/>
        <w:jc w:val="right"/>
      </w:pPr>
      <w:r w:rsidRPr="00073D5A">
        <w:t xml:space="preserve"> Воскресенского муниципального округа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Нижегородской области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от 2</w:t>
      </w:r>
      <w:r w:rsidR="008727AB">
        <w:t>9</w:t>
      </w:r>
      <w:r w:rsidRPr="00073D5A">
        <w:t xml:space="preserve"> декабря 202</w:t>
      </w:r>
      <w:r w:rsidR="008727AB">
        <w:t>5</w:t>
      </w:r>
      <w:r>
        <w:t xml:space="preserve"> года №</w:t>
      </w:r>
      <w:r w:rsidR="008C5150">
        <w:t xml:space="preserve"> </w:t>
      </w:r>
      <w:r>
        <w:t>9</w:t>
      </w:r>
      <w:r w:rsidR="008727AB">
        <w:t>9</w:t>
      </w:r>
    </w:p>
    <w:p w:rsidR="008C5150" w:rsidRDefault="00357E8C" w:rsidP="00357E8C">
      <w:pPr>
        <w:ind w:left="5580" w:hanging="5580"/>
        <w:jc w:val="right"/>
      </w:pPr>
      <w:r w:rsidRPr="00073D5A">
        <w:t xml:space="preserve">«О бюджете </w:t>
      </w:r>
      <w:r w:rsidR="008C5150">
        <w:t xml:space="preserve">Воскресенского </w:t>
      </w:r>
      <w:r w:rsidRPr="00073D5A">
        <w:t>муниципального округа</w:t>
      </w:r>
    </w:p>
    <w:p w:rsidR="00357E8C" w:rsidRPr="00073D5A" w:rsidRDefault="008C5150" w:rsidP="00357E8C">
      <w:pPr>
        <w:ind w:left="5580" w:hanging="5580"/>
        <w:jc w:val="right"/>
      </w:pPr>
      <w:r>
        <w:t>Нижегородской области</w:t>
      </w:r>
      <w:r w:rsidR="00357E8C" w:rsidRPr="00073D5A">
        <w:t xml:space="preserve"> на 202</w:t>
      </w:r>
      <w:r w:rsidR="008727AB">
        <w:t>6</w:t>
      </w:r>
      <w:r w:rsidR="00357E8C" w:rsidRPr="00073D5A">
        <w:t xml:space="preserve"> год</w:t>
      </w:r>
    </w:p>
    <w:p w:rsidR="00357E8C" w:rsidRDefault="00357E8C" w:rsidP="00357E8C">
      <w:pPr>
        <w:suppressAutoHyphens/>
        <w:jc w:val="right"/>
      </w:pPr>
      <w:r w:rsidRPr="00073D5A">
        <w:t>и на плановый период 202</w:t>
      </w:r>
      <w:r w:rsidR="008727AB">
        <w:t>7</w:t>
      </w:r>
      <w:r w:rsidRPr="00073D5A">
        <w:t xml:space="preserve"> и 202</w:t>
      </w:r>
      <w:r w:rsidR="008727AB">
        <w:t>8</w:t>
      </w:r>
      <w:r w:rsidRPr="00073D5A">
        <w:t xml:space="preserve"> годов»</w:t>
      </w:r>
    </w:p>
    <w:p w:rsidR="00357E8C" w:rsidRPr="00AE1DB7" w:rsidRDefault="00357E8C" w:rsidP="00357E8C">
      <w:pPr>
        <w:suppressAutoHyphens/>
        <w:jc w:val="right"/>
      </w:pPr>
    </w:p>
    <w:p w:rsidR="00357E8C" w:rsidRPr="00073D5A" w:rsidRDefault="00357E8C" w:rsidP="00357E8C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1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к решению Совета депутатов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Воскресенского муниципального округа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Нижегородской области</w:t>
      </w:r>
    </w:p>
    <w:p w:rsidR="00346780" w:rsidRPr="00073D5A" w:rsidRDefault="00357E8C" w:rsidP="00357E8C">
      <w:pPr>
        <w:jc w:val="right"/>
      </w:pPr>
      <w:r w:rsidRPr="00073D5A">
        <w:t>от 2</w:t>
      </w:r>
      <w:r w:rsidR="008727AB">
        <w:t>9</w:t>
      </w:r>
      <w:r w:rsidRPr="00073D5A">
        <w:t xml:space="preserve"> декабря 202</w:t>
      </w:r>
      <w:r w:rsidR="008727AB">
        <w:t>5</w:t>
      </w:r>
      <w:r w:rsidRPr="00073D5A">
        <w:t xml:space="preserve"> года №</w:t>
      </w:r>
      <w:r w:rsidR="008C5150">
        <w:t xml:space="preserve"> </w:t>
      </w:r>
      <w:r>
        <w:t>9</w:t>
      </w:r>
      <w:r w:rsidR="008727AB">
        <w:t>9</w:t>
      </w:r>
    </w:p>
    <w:p w:rsidR="00346780" w:rsidRPr="00073D5A" w:rsidRDefault="00346780" w:rsidP="00346780">
      <w:pPr>
        <w:jc w:val="right"/>
      </w:pPr>
    </w:p>
    <w:p w:rsidR="00346780" w:rsidRPr="00073D5A" w:rsidRDefault="00346780" w:rsidP="00346780">
      <w:pPr>
        <w:tabs>
          <w:tab w:val="left" w:pos="2820"/>
        </w:tabs>
        <w:jc w:val="center"/>
        <w:rPr>
          <w:b/>
        </w:rPr>
      </w:pPr>
      <w:r w:rsidRPr="00073D5A">
        <w:rPr>
          <w:b/>
        </w:rPr>
        <w:t>Поступление доходов</w:t>
      </w:r>
    </w:p>
    <w:p w:rsidR="00346780" w:rsidRPr="00073D5A" w:rsidRDefault="00346780" w:rsidP="00346780">
      <w:pPr>
        <w:tabs>
          <w:tab w:val="left" w:pos="2820"/>
        </w:tabs>
        <w:jc w:val="center"/>
        <w:rPr>
          <w:b/>
        </w:rPr>
      </w:pPr>
      <w:r w:rsidRPr="00073D5A">
        <w:rPr>
          <w:b/>
        </w:rPr>
        <w:t>по группам, подгруппам и статьям бюджетной классификации</w:t>
      </w:r>
    </w:p>
    <w:p w:rsidR="00346780" w:rsidRDefault="00346780" w:rsidP="00346780">
      <w:pPr>
        <w:tabs>
          <w:tab w:val="left" w:pos="2820"/>
        </w:tabs>
        <w:jc w:val="right"/>
      </w:pPr>
      <w:r w:rsidRPr="00073D5A">
        <w:t>рублей</w:t>
      </w:r>
    </w:p>
    <w:tbl>
      <w:tblPr>
        <w:tblW w:w="15380" w:type="dxa"/>
        <w:jc w:val="center"/>
        <w:tblInd w:w="93" w:type="dxa"/>
        <w:tblLook w:val="04A0" w:firstRow="1" w:lastRow="0" w:firstColumn="1" w:lastColumn="0" w:noHBand="0" w:noVBand="1"/>
      </w:tblPr>
      <w:tblGrid>
        <w:gridCol w:w="6220"/>
        <w:gridCol w:w="2860"/>
        <w:gridCol w:w="2080"/>
        <w:gridCol w:w="2200"/>
        <w:gridCol w:w="2020"/>
      </w:tblGrid>
      <w:tr w:rsidR="00EF6DDA" w:rsidRPr="00EF6DDA" w:rsidTr="008C5150">
        <w:trPr>
          <w:trHeight w:val="300"/>
          <w:jc w:val="center"/>
        </w:trPr>
        <w:tc>
          <w:tcPr>
            <w:tcW w:w="6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EF6DDA" w:rsidRPr="00EF6DDA" w:rsidTr="008C5150">
        <w:trPr>
          <w:trHeight w:val="300"/>
          <w:jc w:val="center"/>
        </w:trPr>
        <w:tc>
          <w:tcPr>
            <w:tcW w:w="6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DA" w:rsidRPr="00EF6DDA" w:rsidRDefault="00EF6DDA" w:rsidP="00EF6D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DA" w:rsidRPr="00EF6DDA" w:rsidRDefault="00EF6DDA" w:rsidP="00EF6D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DA" w:rsidRPr="00EF6DDA" w:rsidRDefault="00EF6DDA" w:rsidP="00EF6D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DA" w:rsidRPr="00EF6DDA" w:rsidRDefault="00EF6DDA" w:rsidP="00EF6D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DA" w:rsidRPr="00EF6DDA" w:rsidRDefault="00EF6DDA" w:rsidP="00EF6DDA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EF6DDA" w:rsidRPr="00EF6DDA" w:rsidTr="008C5150">
        <w:trPr>
          <w:trHeight w:val="300"/>
          <w:jc w:val="center"/>
        </w:trPr>
        <w:tc>
          <w:tcPr>
            <w:tcW w:w="6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DA" w:rsidRPr="00EF6DDA" w:rsidRDefault="00EF6DDA" w:rsidP="00EF6D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DA" w:rsidRPr="00EF6DDA" w:rsidRDefault="00EF6DDA" w:rsidP="00EF6D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DA" w:rsidRPr="00EF6DDA" w:rsidRDefault="00EF6DDA" w:rsidP="00EF6D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DA" w:rsidRPr="00EF6DDA" w:rsidRDefault="00EF6DDA" w:rsidP="00EF6D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DA" w:rsidRPr="00EF6DDA" w:rsidRDefault="00EF6DDA" w:rsidP="00EF6DDA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EF6DDA" w:rsidRPr="00EF6DDA" w:rsidTr="008C5150">
        <w:trPr>
          <w:trHeight w:val="75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DDA" w:rsidRPr="00EF6DDA" w:rsidRDefault="00EF6DDA" w:rsidP="00EF6DDA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EF6DD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EF6DDA" w:rsidRPr="00EF6DDA" w:rsidTr="008C5150">
        <w:trPr>
          <w:trHeight w:val="75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371 093 500,00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405 513 900,00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433 051 600,00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Налоговые 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338 768 800,00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372 491 100,00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399 060 700,00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252 995 000,00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273 790 100,00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296 303 000,00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 на доходы физических лиц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1 01 02000 01 0000 110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252 995 000,00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273 790 100,00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296 303 000,00</w:t>
            </w:r>
          </w:p>
        </w:tc>
      </w:tr>
      <w:tr w:rsidR="00EF6DDA" w:rsidRPr="00EF6DDA" w:rsidTr="008C5150">
        <w:trPr>
          <w:trHeight w:val="274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1 01 02010 01 0000 110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241 670 800,00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261 737 700,00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283 466 800,00</w:t>
            </w:r>
          </w:p>
        </w:tc>
      </w:tr>
      <w:tr w:rsidR="00EF6DDA" w:rsidRPr="00EF6DDA" w:rsidTr="008C5150">
        <w:trPr>
          <w:trHeight w:val="57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1 01 02010 01 1000 110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241 670 800,00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261 737 700,00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283 466 800,00</w:t>
            </w:r>
          </w:p>
        </w:tc>
      </w:tr>
      <w:tr w:rsidR="00EF6DDA" w:rsidRPr="00EF6DDA" w:rsidTr="008C5150">
        <w:trPr>
          <w:trHeight w:val="227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1 01 02020 01 0000 110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580 000,00</w:t>
            </w:r>
          </w:p>
        </w:tc>
      </w:tr>
      <w:tr w:rsidR="00EF6DDA" w:rsidRPr="00EF6DDA" w:rsidTr="008C5150">
        <w:trPr>
          <w:trHeight w:val="250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1 01 02020 01 1000 110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580 000,00</w:t>
            </w:r>
          </w:p>
        </w:tc>
      </w:tr>
      <w:tr w:rsidR="00EF6DDA" w:rsidRPr="00EF6DDA" w:rsidTr="008C5150">
        <w:trPr>
          <w:trHeight w:val="14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, не </w:t>
            </w:r>
            <w:proofErr w:type="gramStart"/>
            <w:r w:rsidRPr="00EF6DDA">
              <w:rPr>
                <w:rFonts w:eastAsia="Times New Roman"/>
                <w:color w:val="000000"/>
              </w:rPr>
              <w:t>превышающей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312 тысяч рублей за </w:t>
            </w:r>
            <w:r w:rsidRPr="00EF6DDA">
              <w:rPr>
                <w:rFonts w:eastAsia="Times New Roman"/>
                <w:color w:val="000000"/>
              </w:rPr>
              <w:lastRenderedPageBreak/>
              <w:t>налоговые периоды после 1 января 2025 года)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1 01 02030 01 0000 110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5 510 000,00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5 967 200,00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6 462 400,00</w:t>
            </w:r>
          </w:p>
        </w:tc>
      </w:tr>
      <w:tr w:rsidR="00EF6DDA" w:rsidRPr="00EF6DDA" w:rsidTr="008C5150">
        <w:trPr>
          <w:trHeight w:val="270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, не </w:t>
            </w:r>
            <w:proofErr w:type="gramStart"/>
            <w:r w:rsidRPr="00EF6DDA">
              <w:rPr>
                <w:rFonts w:eastAsia="Times New Roman"/>
                <w:color w:val="000000"/>
              </w:rPr>
              <w:t>превышающей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1 01 02030 01 1000 110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5 510 000,00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5 967 200,00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6 462 400,00</w:t>
            </w:r>
          </w:p>
        </w:tc>
      </w:tr>
      <w:tr w:rsidR="00EF6DDA" w:rsidRPr="00EF6DDA" w:rsidTr="008C5150">
        <w:trPr>
          <w:trHeight w:val="151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1 01 02040 01 0000 110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4 731 900,00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4 921 200,00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5 118 000,00</w:t>
            </w:r>
          </w:p>
        </w:tc>
      </w:tr>
      <w:tr w:rsidR="00EF6DDA" w:rsidRPr="00EF6DDA" w:rsidTr="00A62846">
        <w:trPr>
          <w:trHeight w:val="182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1 01 02040 01 1000 110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4 731 900,00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4 921 200,00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5 118 000,00</w:t>
            </w:r>
          </w:p>
        </w:tc>
      </w:tr>
      <w:tr w:rsidR="00EF6DDA" w:rsidRPr="00EF6DDA" w:rsidTr="00A62846">
        <w:trPr>
          <w:trHeight w:val="7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</w:t>
            </w:r>
            <w:r w:rsidRPr="00EF6DDA">
              <w:rPr>
                <w:rFonts w:eastAsia="Times New Roman"/>
                <w:color w:val="000000"/>
              </w:rPr>
              <w:lastRenderedPageBreak/>
              <w:t>участия в организации, полученных физическим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1 01 02080 01 0000 110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72 300,00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78 300,00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84 800,00</w:t>
            </w:r>
          </w:p>
        </w:tc>
      </w:tr>
      <w:tr w:rsidR="00EF6DDA" w:rsidRPr="00EF6DDA" w:rsidTr="00A62846">
        <w:trPr>
          <w:trHeight w:val="4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 xml:space="preserve">физическим лицом - </w:t>
            </w:r>
            <w:r w:rsidRPr="00EF6DDA">
              <w:rPr>
                <w:rFonts w:eastAsia="Times New Roman"/>
                <w:color w:val="000000"/>
              </w:rPr>
              <w:lastRenderedPageBreak/>
              <w:t>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(</w:t>
            </w:r>
            <w:proofErr w:type="gramStart"/>
            <w:r w:rsidRPr="00EF6DDA">
              <w:rPr>
                <w:rFonts w:eastAsia="Times New Roman"/>
                <w:color w:val="00000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1 01 02080 01 1000 110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72 300,00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78 300,00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84 800,00</w:t>
            </w:r>
          </w:p>
        </w:tc>
      </w:tr>
      <w:tr w:rsidR="00EF6DDA" w:rsidRPr="00EF6DDA" w:rsidTr="00A62846">
        <w:trPr>
          <w:trHeight w:val="6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1 01 02130 01 0000 110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545 700,00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591 000,00</w:t>
            </w:r>
          </w:p>
        </w:tc>
      </w:tr>
      <w:tr w:rsidR="00EF6DDA" w:rsidRPr="00EF6DDA" w:rsidTr="00A62846">
        <w:trPr>
          <w:trHeight w:val="170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EF6DDA">
              <w:rPr>
                <w:rFonts w:eastAsia="Times New Roman"/>
                <w:color w:val="000000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1 01 02130 01 1000 110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545 700,00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591 000,00</w:t>
            </w:r>
          </w:p>
        </w:tc>
      </w:tr>
      <w:tr w:rsidR="00EF6DDA" w:rsidRPr="00EF6DDA" w:rsidTr="00A62846">
        <w:trPr>
          <w:trHeight w:val="51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31 806 600,00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42 463 300,00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44 155 700,00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1 03 02000 01 0000 110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31 806 600,00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44 155 700,00</w:t>
            </w:r>
          </w:p>
        </w:tc>
      </w:tr>
      <w:tr w:rsidR="00EF6DDA" w:rsidRPr="00EF6DDA" w:rsidTr="00A62846">
        <w:trPr>
          <w:trHeight w:val="115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1 03 02230 01 0000 110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16 644 400,00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22 195 600,00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23 040 500,00</w:t>
            </w:r>
          </w:p>
        </w:tc>
      </w:tr>
      <w:tr w:rsidR="00EF6DDA" w:rsidRPr="00EF6DDA" w:rsidTr="00A62846">
        <w:trPr>
          <w:trHeight w:val="146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1 03 02231 01 0000 110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16 644 400,00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22 195 600,00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23 040 500,00</w:t>
            </w:r>
          </w:p>
        </w:tc>
      </w:tr>
      <w:tr w:rsidR="00EF6DDA" w:rsidRPr="00EF6DDA" w:rsidTr="00A62846">
        <w:trPr>
          <w:trHeight w:val="14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F6DDA">
              <w:rPr>
                <w:rFonts w:eastAsia="Times New Roman"/>
                <w:color w:val="000000"/>
              </w:rPr>
              <w:t>инжекторных</w:t>
            </w:r>
            <w:proofErr w:type="spellEnd"/>
            <w:r w:rsidRPr="00EF6DDA">
              <w:rPr>
                <w:rFonts w:eastAsia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1 03 02240 01 0000 110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82 700,00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106 100,00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110 400,00</w:t>
            </w:r>
          </w:p>
        </w:tc>
      </w:tr>
      <w:tr w:rsidR="00EF6DDA" w:rsidRPr="00EF6DDA" w:rsidTr="00A62846">
        <w:trPr>
          <w:trHeight w:val="199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EF6DDA">
              <w:rPr>
                <w:rFonts w:eastAsia="Times New Roman"/>
                <w:color w:val="000000"/>
              </w:rPr>
              <w:t>инжекторных</w:t>
            </w:r>
            <w:proofErr w:type="spellEnd"/>
            <w:r w:rsidRPr="00EF6DDA">
              <w:rPr>
                <w:rFonts w:eastAsia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1 03 02241 01 0000 110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82 700,00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106 100,00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110 400,00</w:t>
            </w:r>
          </w:p>
        </w:tc>
      </w:tr>
      <w:tr w:rsidR="00EF6DDA" w:rsidRPr="00EF6DDA" w:rsidTr="00A62846">
        <w:trPr>
          <w:trHeight w:val="120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1 03 02250 01 0000 110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16 097 300,00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21 465 200,00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22 303 000,00</w:t>
            </w:r>
          </w:p>
        </w:tc>
      </w:tr>
      <w:tr w:rsidR="00EF6DDA" w:rsidRPr="00EF6DDA" w:rsidTr="00A62846">
        <w:trPr>
          <w:trHeight w:val="193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1 03 02251 01 0000 110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16 097 300,00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21 465 200,00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22 303 000,00</w:t>
            </w:r>
          </w:p>
        </w:tc>
      </w:tr>
      <w:tr w:rsidR="00EF6DDA" w:rsidRPr="00EF6DDA" w:rsidTr="00A62846">
        <w:trPr>
          <w:trHeight w:val="114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1 03 02260 01 0000 110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-1 017 800,00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-1 303 600,00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-1 298 200,00</w:t>
            </w:r>
          </w:p>
        </w:tc>
      </w:tr>
      <w:tr w:rsidR="00EF6DDA" w:rsidRPr="00EF6DDA" w:rsidTr="00A62846">
        <w:trPr>
          <w:trHeight w:val="28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1 03 02261 01 0000 110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-1 017 800,00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-1 303 600,00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-1 298 200,00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lastRenderedPageBreak/>
              <w:t>НАЛОГИ НА СОВОКУПНЫЙ ДОХОД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27 003 800,00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28 085 200,00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29 205 100,00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1 05 01000 00 0000 110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25 604 400,00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26 630 600,00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27 695 700,00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1 05 01010 01 0000 110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18 279 200,00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1 05 01011 01 0000 110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18 279 200,00</w:t>
            </w:r>
          </w:p>
        </w:tc>
      </w:tr>
      <w:tr w:rsidR="00EF6DDA" w:rsidRPr="00EF6DDA" w:rsidTr="00A62846">
        <w:trPr>
          <w:trHeight w:val="66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1 05 01011 01 1000 110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18 279 200,00</w:t>
            </w:r>
          </w:p>
        </w:tc>
      </w:tr>
      <w:tr w:rsidR="00EF6DDA" w:rsidRPr="00EF6DDA" w:rsidTr="00A62846">
        <w:trPr>
          <w:trHeight w:val="69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1 05 01020 01 0000 110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9 416 500,00</w:t>
            </w:r>
          </w:p>
        </w:tc>
      </w:tr>
      <w:tr w:rsidR="00EF6DDA" w:rsidRPr="00EF6DDA" w:rsidTr="00A62846">
        <w:trPr>
          <w:trHeight w:val="99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1 05 01021 01 0000 110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9 416 500,00</w:t>
            </w:r>
          </w:p>
        </w:tc>
      </w:tr>
      <w:tr w:rsidR="00EF6DDA" w:rsidRPr="00EF6DDA" w:rsidTr="00A62846">
        <w:trPr>
          <w:trHeight w:val="157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1 05 01021 01 1000 110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9 416 500,00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1 05 03000 01 0000 110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156 900,00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1 05 03010 01 0000 110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156 900,00</w:t>
            </w:r>
          </w:p>
        </w:tc>
      </w:tr>
      <w:tr w:rsidR="00EF6DDA" w:rsidRPr="00EF6DDA" w:rsidTr="00A62846">
        <w:trPr>
          <w:trHeight w:val="4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1 05 03010 01 1000 110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156 900,00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1 05 04000 02 0000 110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1 352 500,00</w:t>
            </w:r>
          </w:p>
        </w:tc>
      </w:tr>
      <w:tr w:rsidR="00EF6DDA" w:rsidRPr="00EF6DDA" w:rsidTr="00A62846">
        <w:trPr>
          <w:trHeight w:val="65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1 05 04060 02 0000 110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1 352 500,00</w:t>
            </w:r>
          </w:p>
        </w:tc>
      </w:tr>
      <w:tr w:rsidR="00EF6DDA" w:rsidRPr="00EF6DDA" w:rsidTr="00A62846">
        <w:trPr>
          <w:trHeight w:val="122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1 05 04060 02 1000 110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1 352 500,00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21 809 500,00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22 864 800,00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23 972 100,00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1 06 01000 00 0000 110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11 345 200,00</w:t>
            </w:r>
          </w:p>
        </w:tc>
      </w:tr>
      <w:tr w:rsidR="00EF6DDA" w:rsidRPr="00EF6DDA" w:rsidTr="00A62846">
        <w:trPr>
          <w:trHeight w:val="77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1 06 01020 14 0000 110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11 345 200,00</w:t>
            </w:r>
          </w:p>
        </w:tc>
      </w:tr>
      <w:tr w:rsidR="00EF6DDA" w:rsidRPr="00EF6DDA" w:rsidTr="00A62846">
        <w:trPr>
          <w:trHeight w:val="1358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1 06 01020 14 1000 110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11 345 200,00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Земельный налог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1 06 06000 00 0000 110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12 136 600,00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12 379 400,00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12 626 900,00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Земельный налог с организаций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1 06 06030 00 0000 110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1 782 200,00</w:t>
            </w:r>
          </w:p>
        </w:tc>
      </w:tr>
      <w:tr w:rsidR="00EF6DDA" w:rsidRPr="00EF6DDA" w:rsidTr="00A62846">
        <w:trPr>
          <w:trHeight w:val="61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1 06 06032 14 0000 110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1 782 200,00</w:t>
            </w:r>
          </w:p>
        </w:tc>
      </w:tr>
      <w:tr w:rsidR="00EF6DDA" w:rsidRPr="00EF6DDA" w:rsidTr="00A62846">
        <w:trPr>
          <w:trHeight w:val="119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1 06 06032 14 1000 110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1 782 200,00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1 06 06040 00 0000 110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10 844 700,00</w:t>
            </w:r>
          </w:p>
        </w:tc>
      </w:tr>
      <w:tr w:rsidR="00EF6DDA" w:rsidRPr="00EF6DDA" w:rsidTr="00A62846">
        <w:trPr>
          <w:trHeight w:val="57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1 06 06042 14 0000 110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10 844 700,00</w:t>
            </w:r>
          </w:p>
        </w:tc>
      </w:tr>
      <w:tr w:rsidR="00EF6DDA" w:rsidRPr="00EF6DDA" w:rsidTr="00A62846">
        <w:trPr>
          <w:trHeight w:val="116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lastRenderedPageBreak/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1 06 06042 14 1000 110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10 844 700,00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5 153 900,00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5 287 700,00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5 424 800,00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1 08 03000 01 0000 110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5 153 900,00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5 287 700,00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5 424 800,00</w:t>
            </w:r>
          </w:p>
        </w:tc>
      </w:tr>
      <w:tr w:rsidR="00EF6DDA" w:rsidRPr="00EF6DDA" w:rsidTr="00A62846">
        <w:trPr>
          <w:trHeight w:val="588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1 08 03010 01 0000 110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5 153 900,00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5 287 700,00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5 424 800,00</w:t>
            </w:r>
          </w:p>
        </w:tc>
      </w:tr>
      <w:tr w:rsidR="00EF6DDA" w:rsidRPr="00EF6DDA" w:rsidTr="00A62846">
        <w:trPr>
          <w:trHeight w:val="102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1 08 03010 01 1050 110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4 813 800,00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4 938 700,00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5 066 800,00</w:t>
            </w:r>
          </w:p>
        </w:tc>
      </w:tr>
      <w:tr w:rsidR="00EF6DDA" w:rsidRPr="00EF6DDA" w:rsidTr="00A62846">
        <w:trPr>
          <w:trHeight w:val="132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1 08 03010 01 1060 110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340 100,00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349 000,00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358 000,00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Неналоговые 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32 324 700,00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33 022 800,00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33 990 900,00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15 577 400,00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16 200 500,00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16 848 500,00</w:t>
            </w:r>
          </w:p>
        </w:tc>
      </w:tr>
      <w:tr w:rsidR="00EF6DDA" w:rsidRPr="00EF6DDA" w:rsidTr="00A62846">
        <w:trPr>
          <w:trHeight w:val="43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1 11 05000 00 0000 120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15 161 700,00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15 768 200,00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16 398 900,00</w:t>
            </w:r>
          </w:p>
        </w:tc>
      </w:tr>
      <w:tr w:rsidR="00EF6DDA" w:rsidRPr="00EF6DDA" w:rsidTr="00A62846">
        <w:trPr>
          <w:trHeight w:val="100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1 11 05010 00 0000 120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8 913 800,00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9 270 400,00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9 641 200,00</w:t>
            </w:r>
          </w:p>
        </w:tc>
      </w:tr>
      <w:tr w:rsidR="00EF6DDA" w:rsidRPr="00EF6DDA" w:rsidTr="00A62846">
        <w:trPr>
          <w:trHeight w:val="132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1 11 05012 14 0000 120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8 913 800,00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9 270 400,00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9 641 200,00</w:t>
            </w:r>
          </w:p>
        </w:tc>
      </w:tr>
      <w:tr w:rsidR="00EF6DDA" w:rsidRPr="00EF6DDA" w:rsidTr="00A62846">
        <w:trPr>
          <w:trHeight w:val="136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1 11 05020 00 0000 120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881 600,00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916 800,00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953 500,00</w:t>
            </w:r>
          </w:p>
        </w:tc>
      </w:tr>
      <w:tr w:rsidR="00EF6DDA" w:rsidRPr="00EF6DDA" w:rsidTr="00A62846">
        <w:trPr>
          <w:trHeight w:val="125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1 11 05024 14 0000 120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881 600,00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916 800,00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953 500,00</w:t>
            </w:r>
          </w:p>
        </w:tc>
      </w:tr>
      <w:tr w:rsidR="00EF6DDA" w:rsidRPr="00EF6DDA" w:rsidTr="00A62846">
        <w:trPr>
          <w:trHeight w:val="156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1 11 05030 00 0000 120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5 366 300,00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5 804 200,00</w:t>
            </w:r>
          </w:p>
        </w:tc>
      </w:tr>
      <w:tr w:rsidR="00EF6DDA" w:rsidRPr="00EF6DDA" w:rsidTr="00A62846">
        <w:trPr>
          <w:trHeight w:val="14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1 11 05034 14 0000 120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5 366 300,00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5 804 200,00</w:t>
            </w:r>
          </w:p>
        </w:tc>
      </w:tr>
      <w:tr w:rsidR="00EF6DDA" w:rsidRPr="00EF6DDA" w:rsidTr="00A62846">
        <w:trPr>
          <w:trHeight w:val="57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1 11 05300 00 0000 120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3 500,00</w:t>
            </w:r>
          </w:p>
        </w:tc>
      </w:tr>
      <w:tr w:rsidR="00EF6DDA" w:rsidRPr="00EF6DDA" w:rsidTr="00A62846">
        <w:trPr>
          <w:trHeight w:val="58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1 11 05310 00 0000 120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3 500,00</w:t>
            </w:r>
          </w:p>
        </w:tc>
      </w:tr>
      <w:tr w:rsidR="00EF6DDA" w:rsidRPr="00EF6DDA" w:rsidTr="00A62846">
        <w:trPr>
          <w:trHeight w:val="173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1 11 05312 14 0000 120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3 500,00</w:t>
            </w:r>
          </w:p>
        </w:tc>
      </w:tr>
      <w:tr w:rsidR="00EF6DDA" w:rsidRPr="00EF6DDA" w:rsidTr="00A62846">
        <w:trPr>
          <w:trHeight w:val="36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1 11 07000 00 0000 120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45 700,00</w:t>
            </w:r>
          </w:p>
        </w:tc>
      </w:tr>
      <w:tr w:rsidR="00EF6DDA" w:rsidRPr="00EF6DDA" w:rsidTr="00A62846">
        <w:trPr>
          <w:trHeight w:val="65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1 11 07010 00 0000 120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45 700,00</w:t>
            </w:r>
          </w:p>
        </w:tc>
      </w:tr>
      <w:tr w:rsidR="00EF6DDA" w:rsidRPr="00EF6DDA" w:rsidTr="00A62846">
        <w:trPr>
          <w:trHeight w:val="96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1 11 07014 14 0000 120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45 700,00</w:t>
            </w:r>
          </w:p>
        </w:tc>
      </w:tr>
      <w:tr w:rsidR="00EF6DDA" w:rsidRPr="00EF6DDA" w:rsidTr="00A62846">
        <w:trPr>
          <w:trHeight w:val="154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1 11 09000 00 0000 120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400 400,00</w:t>
            </w:r>
          </w:p>
        </w:tc>
      </w:tr>
      <w:tr w:rsidR="00EF6DDA" w:rsidRPr="00EF6DDA" w:rsidTr="00A62846">
        <w:trPr>
          <w:trHeight w:val="28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1 11 09040 00 0000 120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400 400,00</w:t>
            </w:r>
          </w:p>
        </w:tc>
      </w:tr>
      <w:tr w:rsidR="00EF6DDA" w:rsidRPr="00EF6DDA" w:rsidTr="00A62846">
        <w:trPr>
          <w:trHeight w:val="112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1 11 09044 14 0000 120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400 400,00</w:t>
            </w:r>
          </w:p>
        </w:tc>
      </w:tr>
      <w:tr w:rsidR="00EF6DDA" w:rsidRPr="00EF6DDA" w:rsidTr="00A62846">
        <w:trPr>
          <w:trHeight w:val="31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13 152 200,00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13 678 300,00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14 225 400,00</w:t>
            </w:r>
          </w:p>
        </w:tc>
      </w:tr>
      <w:tr w:rsidR="00EF6DDA" w:rsidRPr="00EF6DDA" w:rsidTr="00A62846">
        <w:trPr>
          <w:trHeight w:val="18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1 13 01000 00 0000 130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12 597 400,00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1 13 01990 00 0000 130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12 597 400,00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1 13 01994 14 0000 130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12 597 400,00</w:t>
            </w:r>
          </w:p>
        </w:tc>
      </w:tr>
      <w:tr w:rsidR="00EF6DDA" w:rsidRPr="00EF6DDA" w:rsidTr="00A62846">
        <w:trPr>
          <w:trHeight w:val="72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EF6DDA">
              <w:rPr>
                <w:rFonts w:eastAsia="Times New Roman"/>
                <w:color w:val="000000"/>
              </w:rPr>
              <w:t>Егоровская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1 13 01994 14 0011 130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197 000,00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205 000,00</w:t>
            </w:r>
          </w:p>
        </w:tc>
      </w:tr>
      <w:tr w:rsidR="00EF6DDA" w:rsidRPr="00EF6DDA" w:rsidTr="00A62846">
        <w:trPr>
          <w:trHeight w:val="72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БОГОРОДСКАЯ СШ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1 13 01994 14 0021 130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737 000,00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766 000,00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796 000,00</w:t>
            </w:r>
          </w:p>
        </w:tc>
      </w:tr>
      <w:tr w:rsidR="00EF6DDA" w:rsidRPr="00EF6DDA" w:rsidTr="00A62846">
        <w:trPr>
          <w:trHeight w:val="59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МКУК "ВОСКРЕСЕНСКАЯ ЦБС"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1 13 01994 14 0023 130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218 400,00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227 100,00</w:t>
            </w:r>
          </w:p>
        </w:tc>
      </w:tr>
      <w:tr w:rsidR="00EF6DDA" w:rsidRPr="00EF6DDA" w:rsidTr="00A62846">
        <w:trPr>
          <w:trHeight w:val="60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EF6DDA">
              <w:rPr>
                <w:rFonts w:eastAsia="Times New Roman"/>
                <w:color w:val="000000"/>
              </w:rPr>
              <w:t>БЛАГОВЕЩЕНСКАЯ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СШ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1 13 01994 14 0031 130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307 000,00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319 000,00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332 000,00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1 13 01994 14 0033 130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460 000,00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478 400,00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497 500,00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1 13 01994 14 0041 130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362 000,00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376 700,00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391 900,00</w:t>
            </w:r>
          </w:p>
        </w:tc>
      </w:tr>
      <w:tr w:rsidR="00EF6DDA" w:rsidRPr="00EF6DDA" w:rsidTr="00A62846">
        <w:trPr>
          <w:trHeight w:val="59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ГЛУХОВСКАЯ СШ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1 13 01994 14 0051 130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1 096 000,00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1 140 000,00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1 185 100,00</w:t>
            </w:r>
          </w:p>
        </w:tc>
      </w:tr>
      <w:tr w:rsidR="00EF6DDA" w:rsidRPr="00EF6DDA" w:rsidTr="00A62846">
        <w:trPr>
          <w:trHeight w:val="71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EF6DDA">
              <w:rPr>
                <w:rFonts w:eastAsia="Times New Roman"/>
                <w:color w:val="000000"/>
              </w:rPr>
              <w:t>Елдежская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школа – филиал МОУ ГЛУХОВСКАЯ СШ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1 13 01994 14 0061 130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33 000,00</w:t>
            </w:r>
          </w:p>
        </w:tc>
      </w:tr>
      <w:tr w:rsidR="00EF6DDA" w:rsidRPr="00EF6DDA" w:rsidTr="00A62846">
        <w:trPr>
          <w:trHeight w:val="74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EF6DDA">
              <w:rPr>
                <w:rFonts w:eastAsia="Times New Roman"/>
                <w:color w:val="000000"/>
              </w:rPr>
              <w:t>ВЛАДИМИРСКАЯ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СШ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1 13 01994 14 0071 130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646 000,00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672 000,00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699 000,00</w:t>
            </w:r>
          </w:p>
        </w:tc>
      </w:tr>
      <w:tr w:rsidR="00EF6DDA" w:rsidRPr="00EF6DDA" w:rsidTr="00A62846">
        <w:trPr>
          <w:trHeight w:val="60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ЗАДВОРКОВСКАЯ СШ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1 13 01994 14 0081 130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1 025 000,00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1 066 000,00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1 109 000,00</w:t>
            </w:r>
          </w:p>
        </w:tc>
      </w:tr>
      <w:tr w:rsidR="00EF6DDA" w:rsidRPr="00EF6DDA" w:rsidTr="00A62846">
        <w:trPr>
          <w:trHeight w:val="62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ГАЛИБИХИНСКАЯ СШ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1 13 01994 14 0091 130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369 000,00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384 000,00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399 000,00</w:t>
            </w:r>
          </w:p>
        </w:tc>
      </w:tr>
      <w:tr w:rsidR="00EF6DDA" w:rsidRPr="00EF6DDA" w:rsidTr="00A62846">
        <w:trPr>
          <w:trHeight w:val="63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СТАРОУСТИНСКАЯ ОШ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1 13 01994 14 0101 130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328 000,00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355 000,00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EF6DDA">
              <w:rPr>
                <w:rFonts w:eastAsia="Times New Roman"/>
                <w:color w:val="000000"/>
              </w:rPr>
              <w:t>Нестиарская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1 13 01994 14 0111 130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91 000,00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1 13 01994 14 0121 130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64 000,00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67 000,00</w:t>
            </w:r>
          </w:p>
        </w:tc>
      </w:tr>
      <w:tr w:rsidR="00EF6DDA" w:rsidRPr="00EF6DDA" w:rsidTr="00A62846">
        <w:trPr>
          <w:trHeight w:val="85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1 13 01994 14 0161 130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1 019 000,00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1 060 000,00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1 102 000,00</w:t>
            </w:r>
          </w:p>
        </w:tc>
      </w:tr>
      <w:tr w:rsidR="00EF6DDA" w:rsidRPr="00EF6DDA" w:rsidTr="00A62846">
        <w:trPr>
          <w:trHeight w:val="60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1 13 01994 14 0171 130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988 000,00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1 027 800,00</w:t>
            </w:r>
          </w:p>
        </w:tc>
      </w:tr>
      <w:tr w:rsidR="00EF6DDA" w:rsidRPr="00EF6DDA" w:rsidTr="00A62846">
        <w:trPr>
          <w:trHeight w:val="104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4 "РЯБИНКА"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1 13 01994 14 0181 130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1 125 000,00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1 170 000,00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1 217 000,00</w:t>
            </w:r>
          </w:p>
        </w:tc>
      </w:tr>
      <w:tr w:rsidR="00EF6DDA" w:rsidRPr="00EF6DDA" w:rsidTr="00A62846">
        <w:trPr>
          <w:trHeight w:val="71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1 13 01994 14 0191 130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1 325 000,00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1 378 000,00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1 433 000,00</w:t>
            </w:r>
          </w:p>
        </w:tc>
      </w:tr>
      <w:tr w:rsidR="00EF6DDA" w:rsidRPr="00EF6DDA" w:rsidTr="00A62846">
        <w:trPr>
          <w:trHeight w:val="88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1 13 01994 14 0211 130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243 000,00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253 000,00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263 000,00</w:t>
            </w:r>
          </w:p>
        </w:tc>
      </w:tr>
      <w:tr w:rsidR="00EF6DDA" w:rsidRPr="00EF6DDA" w:rsidTr="00A62846">
        <w:trPr>
          <w:trHeight w:val="4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ВОЗДВИЖЕНСКАЯ СШ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1 13 01994 14 0271 130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695 000,00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723 100,00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752 000,00</w:t>
            </w:r>
          </w:p>
        </w:tc>
      </w:tr>
      <w:tr w:rsidR="00EF6DDA" w:rsidRPr="00EF6DDA" w:rsidTr="00A62846">
        <w:trPr>
          <w:trHeight w:val="62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1 13 01994 14 0281 130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399 300,00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415 000,00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1 13 02000 00 0000 130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1 505 200,00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1 565 400,00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1 628 000,00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1 13 02060 00 0000 130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897 700,00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933 600,00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970 900,00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1 13 02064 14 0000 130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897 700,00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933 600,00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970 900,00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1 13 02990 00 0000 130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607 500,00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631 800,00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657 100,00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1 13 02994 14 0000 130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607 500,00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631 800,00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657 100,00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2 800 000,00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2 520 000,00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2 268 000,00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1 14 06000 00 0000 430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1 215 000,00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1 14 06010 00 0000 430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1 215 000,00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1 14 06012 14 0000 430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1 215 000,00</w:t>
            </w:r>
          </w:p>
        </w:tc>
      </w:tr>
      <w:tr w:rsidR="00EF6DDA" w:rsidRPr="00EF6DDA" w:rsidTr="00A62846">
        <w:trPr>
          <w:trHeight w:val="71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1 14 06300 00 0000 430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630 000,00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567 000,00</w:t>
            </w:r>
          </w:p>
        </w:tc>
      </w:tr>
      <w:tr w:rsidR="00EF6DDA" w:rsidRPr="00EF6DDA" w:rsidTr="00A62846">
        <w:trPr>
          <w:trHeight w:val="10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1 14 06310 00 0000 430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667 000,00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540 000,00</w:t>
            </w:r>
          </w:p>
        </w:tc>
      </w:tr>
      <w:tr w:rsidR="00EF6DDA" w:rsidRPr="00EF6DDA" w:rsidTr="00A62846">
        <w:trPr>
          <w:trHeight w:val="120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1 14 06312 14 0000 430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667 000,00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540 000,00</w:t>
            </w:r>
          </w:p>
        </w:tc>
      </w:tr>
      <w:tr w:rsidR="00EF6DDA" w:rsidRPr="00EF6DDA" w:rsidTr="00A62846">
        <w:trPr>
          <w:trHeight w:val="110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1 14 06320 00 0000 430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27 000,00</w:t>
            </w:r>
          </w:p>
        </w:tc>
      </w:tr>
      <w:tr w:rsidR="00EF6DDA" w:rsidRPr="00EF6DDA" w:rsidTr="00A62846">
        <w:trPr>
          <w:trHeight w:val="98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1 14 06324 14 0000 430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27 000,00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1 14 13000 00 0000 000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486 000,00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1 14 13040 14 0000 410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486 000,00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624 000,00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649 000,00</w:t>
            </w:r>
          </w:p>
        </w:tc>
      </w:tr>
      <w:tr w:rsidR="00EF6DDA" w:rsidRPr="00EF6DDA" w:rsidTr="00A62846">
        <w:trPr>
          <w:trHeight w:val="14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Административные штрафы, установленные Кодексом Российской Федерации об административных </w:t>
            </w:r>
            <w:r w:rsidRPr="00EF6DDA">
              <w:rPr>
                <w:rFonts w:eastAsia="Times New Roman"/>
                <w:color w:val="000000"/>
              </w:rPr>
              <w:lastRenderedPageBreak/>
              <w:t>правонарушениях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1 16 01000 01 0000 140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588 000,00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611 520,00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636 000,00</w:t>
            </w:r>
          </w:p>
        </w:tc>
      </w:tr>
      <w:tr w:rsidR="00EF6DDA" w:rsidRPr="00EF6DDA" w:rsidTr="00A62846">
        <w:trPr>
          <w:trHeight w:val="100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1 16 01050 01 0000 140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4 370,00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4 550,00</w:t>
            </w:r>
          </w:p>
        </w:tc>
      </w:tr>
      <w:tr w:rsidR="00EF6DDA" w:rsidRPr="00EF6DDA" w:rsidTr="00A62846">
        <w:trPr>
          <w:trHeight w:val="144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1 16 01053 01 0000 140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4 370,00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4 550,00</w:t>
            </w:r>
          </w:p>
        </w:tc>
      </w:tr>
      <w:tr w:rsidR="00EF6DDA" w:rsidRPr="00EF6DDA" w:rsidTr="00A62846">
        <w:trPr>
          <w:trHeight w:val="147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1 16 01060 01 0000 140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63 030,00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65 510,00</w:t>
            </w:r>
          </w:p>
        </w:tc>
      </w:tr>
      <w:tr w:rsidR="00EF6DDA" w:rsidRPr="00EF6DDA" w:rsidTr="00A62846">
        <w:trPr>
          <w:trHeight w:val="151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1 16 01063 01 0000 140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63 030,00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65 510,00</w:t>
            </w:r>
          </w:p>
        </w:tc>
      </w:tr>
      <w:tr w:rsidR="00EF6DDA" w:rsidRPr="00EF6DDA" w:rsidTr="00A62846">
        <w:trPr>
          <w:trHeight w:val="85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1 16 01070 01 0000 140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18 720,00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19 470,00</w:t>
            </w:r>
          </w:p>
        </w:tc>
      </w:tr>
      <w:tr w:rsidR="00EF6DDA" w:rsidRPr="00EF6DDA" w:rsidTr="00A62846">
        <w:trPr>
          <w:trHeight w:val="85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1 16 01073 01 0000 140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18 720,00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19 470,00</w:t>
            </w:r>
          </w:p>
        </w:tc>
      </w:tr>
      <w:tr w:rsidR="00EF6DDA" w:rsidRPr="00EF6DDA" w:rsidTr="00A62846">
        <w:trPr>
          <w:trHeight w:val="71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1 16 01080 01 0000 140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45 430,00</w:t>
            </w:r>
          </w:p>
        </w:tc>
      </w:tr>
      <w:tr w:rsidR="00EF6DDA" w:rsidRPr="00EF6DDA" w:rsidTr="00A62846">
        <w:trPr>
          <w:trHeight w:val="145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1 16 01083 01 0000 140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45 430,00</w:t>
            </w:r>
          </w:p>
        </w:tc>
      </w:tr>
      <w:tr w:rsidR="00EF6DDA" w:rsidRPr="00EF6DDA" w:rsidTr="00A62846">
        <w:trPr>
          <w:trHeight w:val="93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1 16 01090 01 0000 140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1 420,00</w:t>
            </w:r>
          </w:p>
        </w:tc>
      </w:tr>
      <w:tr w:rsidR="00EF6DDA" w:rsidRPr="00EF6DDA" w:rsidTr="00A62846">
        <w:trPr>
          <w:trHeight w:val="124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1 16 01093 01 0000 140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1 360,00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1 420,00</w:t>
            </w:r>
          </w:p>
        </w:tc>
      </w:tr>
      <w:tr w:rsidR="00EF6DDA" w:rsidRPr="00EF6DDA" w:rsidTr="00A62846">
        <w:trPr>
          <w:trHeight w:val="98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1 16 01130 01 0000 140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2 000,00</w:t>
            </w:r>
          </w:p>
        </w:tc>
      </w:tr>
      <w:tr w:rsidR="00EF6DDA" w:rsidRPr="00EF6DDA" w:rsidTr="00A62846">
        <w:trPr>
          <w:trHeight w:val="129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1 16 01133 01 0000 140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2 000,00</w:t>
            </w:r>
          </w:p>
        </w:tc>
      </w:tr>
      <w:tr w:rsidR="00EF6DDA" w:rsidRPr="00EF6DDA" w:rsidTr="00A62846">
        <w:trPr>
          <w:trHeight w:val="6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</w:t>
            </w:r>
            <w:r w:rsidRPr="00EF6DDA">
              <w:rPr>
                <w:rFonts w:eastAsia="Times New Roman"/>
                <w:color w:val="000000"/>
              </w:rPr>
              <w:lastRenderedPageBreak/>
              <w:t>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1 16 01140 01 0000 140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45 430,00</w:t>
            </w:r>
          </w:p>
        </w:tc>
      </w:tr>
      <w:tr w:rsidR="00EF6DDA" w:rsidRPr="00EF6DDA" w:rsidTr="00A62846">
        <w:trPr>
          <w:trHeight w:val="128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1 16 01143 01 0000 140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45 430,00</w:t>
            </w:r>
          </w:p>
        </w:tc>
      </w:tr>
      <w:tr w:rsidR="00EF6DDA" w:rsidRPr="00EF6DDA" w:rsidTr="00A62846">
        <w:trPr>
          <w:trHeight w:val="132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1 16 01150 01 0000 140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1 150,00</w:t>
            </w:r>
          </w:p>
        </w:tc>
      </w:tr>
      <w:tr w:rsidR="00EF6DDA" w:rsidRPr="00EF6DDA" w:rsidTr="00A62846">
        <w:trPr>
          <w:trHeight w:val="209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1 16 01153 01 0000 140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1 150,00</w:t>
            </w:r>
          </w:p>
        </w:tc>
      </w:tr>
      <w:tr w:rsidR="00EF6DDA" w:rsidRPr="00EF6DDA" w:rsidTr="00A62846">
        <w:trPr>
          <w:trHeight w:val="103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1 16 01170 01 0000 140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6 240,00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6 490,00</w:t>
            </w:r>
          </w:p>
        </w:tc>
      </w:tr>
      <w:tr w:rsidR="00EF6DDA" w:rsidRPr="00EF6DDA" w:rsidTr="00A62846">
        <w:trPr>
          <w:trHeight w:val="6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</w:t>
            </w:r>
            <w:r w:rsidRPr="00EF6DDA">
              <w:rPr>
                <w:rFonts w:eastAsia="Times New Roman"/>
                <w:color w:val="000000"/>
              </w:rPr>
              <w:lastRenderedPageBreak/>
              <w:t>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1 16 01173 01 0000 140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6 240,00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6 490,00</w:t>
            </w:r>
          </w:p>
        </w:tc>
      </w:tr>
      <w:tr w:rsidR="00EF6DDA" w:rsidRPr="00EF6DDA" w:rsidTr="00A62846">
        <w:trPr>
          <w:trHeight w:val="102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1 16 01190 01 0000 140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124 800,00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129 800,00</w:t>
            </w:r>
          </w:p>
        </w:tc>
      </w:tr>
      <w:tr w:rsidR="00EF6DDA" w:rsidRPr="00EF6DDA" w:rsidTr="00A62846">
        <w:trPr>
          <w:trHeight w:val="1468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1 16 01193 01 0000 140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124 800,00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129 800,00</w:t>
            </w:r>
          </w:p>
        </w:tc>
      </w:tr>
      <w:tr w:rsidR="00EF6DDA" w:rsidRPr="00EF6DDA" w:rsidTr="00A62846">
        <w:trPr>
          <w:trHeight w:val="108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1 16 01200 01 0000 140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291 000,00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302 640,00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314 750,00</w:t>
            </w:r>
          </w:p>
        </w:tc>
      </w:tr>
      <w:tr w:rsidR="00EF6DDA" w:rsidRPr="00EF6DDA" w:rsidTr="00A62846">
        <w:trPr>
          <w:trHeight w:val="168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1 16 01203 01 0000 140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291 000,00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302 640,00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314 750,00</w:t>
            </w:r>
          </w:p>
        </w:tc>
      </w:tr>
      <w:tr w:rsidR="00EF6DDA" w:rsidRPr="00EF6DDA" w:rsidTr="00A62846">
        <w:trPr>
          <w:trHeight w:val="16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1 16 10000 00 0000 140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13 000,00</w:t>
            </w:r>
          </w:p>
        </w:tc>
      </w:tr>
      <w:tr w:rsidR="00EF6DDA" w:rsidRPr="00EF6DDA" w:rsidTr="00A62846">
        <w:trPr>
          <w:trHeight w:val="72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1 16 10120 00 0000 140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13 000,00</w:t>
            </w:r>
          </w:p>
        </w:tc>
      </w:tr>
      <w:tr w:rsidR="00EF6DDA" w:rsidRPr="00EF6DDA" w:rsidTr="00A62846">
        <w:trPr>
          <w:trHeight w:val="14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</w:t>
            </w:r>
            <w:r w:rsidRPr="00EF6DDA">
              <w:rPr>
                <w:rFonts w:eastAsia="Times New Roman"/>
                <w:color w:val="000000"/>
              </w:rPr>
              <w:lastRenderedPageBreak/>
              <w:t>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1 16 10123 01 0000 140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13 000,00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lastRenderedPageBreak/>
              <w:t>ПРОЧИЕ НЕНАЛОГОВЫЕ 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1 17 00000 00 0000 000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195 100,00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Инициативные платежи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1 17 15000 00 0000 150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195 100,00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1 17 15020 14 0000 150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195 100,00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A62846">
        <w:trPr>
          <w:trHeight w:val="1028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Инициативные платежи, зачисляемые в бюджеты муниципальных округов. Средства физических лиц. Ремонт (</w:t>
            </w:r>
            <w:proofErr w:type="spellStart"/>
            <w:r w:rsidRPr="00EF6DDA">
              <w:rPr>
                <w:rFonts w:eastAsia="Times New Roman"/>
                <w:color w:val="000000"/>
              </w:rPr>
              <w:t>щебенение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) автомобильных дорог в </w:t>
            </w:r>
            <w:proofErr w:type="spellStart"/>
            <w:r w:rsidRPr="00EF6DDA">
              <w:rPr>
                <w:rFonts w:eastAsia="Times New Roman"/>
                <w:color w:val="000000"/>
              </w:rPr>
              <w:t>д</w:t>
            </w:r>
            <w:proofErr w:type="gramStart"/>
            <w:r w:rsidRPr="00EF6DDA">
              <w:rPr>
                <w:rFonts w:eastAsia="Times New Roman"/>
                <w:color w:val="000000"/>
              </w:rPr>
              <w:t>.З</w:t>
            </w:r>
            <w:proofErr w:type="gramEnd"/>
            <w:r w:rsidRPr="00EF6DDA">
              <w:rPr>
                <w:rFonts w:eastAsia="Times New Roman"/>
                <w:color w:val="000000"/>
              </w:rPr>
              <w:t>адворка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на улицах </w:t>
            </w:r>
            <w:proofErr w:type="spellStart"/>
            <w:r w:rsidRPr="00EF6DDA">
              <w:rPr>
                <w:rFonts w:eastAsia="Times New Roman"/>
                <w:color w:val="000000"/>
              </w:rPr>
              <w:t>Буханова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(340 </w:t>
            </w:r>
            <w:proofErr w:type="spellStart"/>
            <w:r w:rsidRPr="00EF6DDA">
              <w:rPr>
                <w:rFonts w:eastAsia="Times New Roman"/>
                <w:color w:val="000000"/>
              </w:rPr>
              <w:t>мп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), Полевая (680 </w:t>
            </w:r>
            <w:proofErr w:type="spellStart"/>
            <w:r w:rsidRPr="00EF6DDA">
              <w:rPr>
                <w:rFonts w:eastAsia="Times New Roman"/>
                <w:color w:val="000000"/>
              </w:rPr>
              <w:t>мп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) и в </w:t>
            </w:r>
            <w:proofErr w:type="spellStart"/>
            <w:r w:rsidRPr="00EF6DDA">
              <w:rPr>
                <w:rFonts w:eastAsia="Times New Roman"/>
                <w:color w:val="000000"/>
              </w:rPr>
              <w:t>д.Звягино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EF6DDA">
              <w:rPr>
                <w:rFonts w:eastAsia="Times New Roman"/>
                <w:color w:val="000000"/>
              </w:rPr>
              <w:t>ул.Февральская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(600 </w:t>
            </w:r>
            <w:proofErr w:type="spellStart"/>
            <w:r w:rsidRPr="00EF6DDA">
              <w:rPr>
                <w:rFonts w:eastAsia="Times New Roman"/>
                <w:color w:val="000000"/>
              </w:rPr>
              <w:t>мп</w:t>
            </w:r>
            <w:proofErr w:type="spellEnd"/>
            <w:r w:rsidRPr="00EF6DDA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1 17 15020 14 2007 150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195 100,00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A62846">
        <w:trPr>
          <w:trHeight w:val="21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871 473 133,61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786 093 049,53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F6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980 241 062,91</w:t>
            </w:r>
          </w:p>
        </w:tc>
      </w:tr>
      <w:tr w:rsidR="00EF6DDA" w:rsidRPr="00EF6DDA" w:rsidTr="00A62846">
        <w:trPr>
          <w:trHeight w:val="53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870 167 495,94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786 093 049,53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980 241 062,91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2 02 10000 00 0000 150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408 992 600,00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338 033 400,00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345 788 800,00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2 02 15001 00 0000 150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336 416 600,00</w:t>
            </w:r>
          </w:p>
        </w:tc>
      </w:tr>
      <w:tr w:rsidR="00EF6DDA" w:rsidRPr="00EF6DDA" w:rsidTr="00A62846">
        <w:trPr>
          <w:trHeight w:val="67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2 02 15001 14 0000 150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336 416 600,00</w:t>
            </w:r>
          </w:p>
        </w:tc>
      </w:tr>
      <w:tr w:rsidR="00EF6DDA" w:rsidRPr="00EF6DDA" w:rsidTr="00A62846">
        <w:trPr>
          <w:trHeight w:val="82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 (средства областного бюджета)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2 02 15001 14 0220 150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336 416 600,00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2 02 15002 00 0000 150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9 372 200,00</w:t>
            </w:r>
          </w:p>
        </w:tc>
      </w:tr>
      <w:tr w:rsidR="00EF6DDA" w:rsidRPr="00EF6DDA" w:rsidTr="00A62846">
        <w:trPr>
          <w:trHeight w:val="48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2 02 15002 14 0000 150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9 372 200,00</w:t>
            </w:r>
          </w:p>
        </w:tc>
      </w:tr>
      <w:tr w:rsidR="00EF6DDA" w:rsidRPr="00EF6DDA" w:rsidTr="00A62846">
        <w:trPr>
          <w:trHeight w:val="57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727C46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Дотации бюджетам муниципальных округов на поддержку мер по обеспечению сбалансированности бюджето</w:t>
            </w:r>
            <w:r w:rsidR="00727C46">
              <w:rPr>
                <w:rFonts w:eastAsia="Times New Roman"/>
                <w:color w:val="000000"/>
              </w:rPr>
              <w:t>в</w:t>
            </w:r>
            <w:r w:rsidRPr="00EF6DDA">
              <w:rPr>
                <w:rFonts w:eastAsia="Times New Roman"/>
                <w:color w:val="000000"/>
              </w:rPr>
              <w:t xml:space="preserve"> (средства областного бюджета)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2 02 15002 14 0220 150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9 372 200,00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2 02 20000 00 0000 150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69 524 052,97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55 040 381,53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227 292 685,91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2 02 20077 00 0000 150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175 000 000,00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2 02 20077 14 0000 150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175 000 000,00</w:t>
            </w:r>
          </w:p>
        </w:tc>
      </w:tr>
      <w:tr w:rsidR="00EF6DDA" w:rsidRPr="00EF6DDA" w:rsidTr="00A62846">
        <w:trPr>
          <w:trHeight w:val="77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софинансирование капитальных вложений в объекты муниципальной собственности за счет средств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2 02 20077 14 0220 150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175 000 000,00</w:t>
            </w:r>
          </w:p>
        </w:tc>
      </w:tr>
      <w:tr w:rsidR="00EF6DDA" w:rsidRPr="00EF6DDA" w:rsidTr="00A62846">
        <w:trPr>
          <w:trHeight w:val="928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EF6DDA">
              <w:rPr>
                <w:rFonts w:eastAsia="Times New Roman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2 02 25304 00 0000 150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7 737 440,55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7 559 602,00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7 229 260,88</w:t>
            </w:r>
          </w:p>
        </w:tc>
      </w:tr>
      <w:tr w:rsidR="00EF6DDA" w:rsidRPr="00EF6DDA" w:rsidTr="00A62846">
        <w:trPr>
          <w:trHeight w:val="958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2 02 25304 14 0000 150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7 737 440,55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7 559 602,00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7 229 260,88</w:t>
            </w:r>
          </w:p>
        </w:tc>
      </w:tr>
      <w:tr w:rsidR="00EF6DDA" w:rsidRPr="00EF6DDA" w:rsidTr="00A62846">
        <w:trPr>
          <w:trHeight w:val="126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2 02 25304 14 0110 150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5 648 331,60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5 291 721,40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4 915 897,40</w:t>
            </w:r>
          </w:p>
        </w:tc>
      </w:tr>
      <w:tr w:rsidR="00EF6DDA" w:rsidRPr="00EF6DDA" w:rsidTr="00A62846">
        <w:trPr>
          <w:trHeight w:val="129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2 02 25304 14 0220 150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2 089 108,95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2 267 880,60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2 313 363,48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2 02 25497 00 0000 150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478 100,00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499 700,00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2 02 25497 14 0000 150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478 100,00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499 700,00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 за счет федерального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2 02 25497 14 0110 150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304 100,00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308 600,00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 за счет средств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2 02 25497 14 0220 150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174 000,00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191 100,00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2 02 25519 00 0000 150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4 224 173,15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51 225,14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52 158,12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2 02 25519 14 0000 150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4 224 173,15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51 225,14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52 158,12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2 02 25519 14 0110 150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3 931 416,21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35 857,60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35 467,52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2 02 25519 14 0220 150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292 756,94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15 367,54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16 690,60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2 02 25555 00 0000 150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5 319 148,94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5 376 344,09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5 434 782,61</w:t>
            </w:r>
          </w:p>
        </w:tc>
      </w:tr>
      <w:tr w:rsidR="00EF6DDA" w:rsidRPr="00EF6DDA" w:rsidTr="00A62846">
        <w:trPr>
          <w:trHeight w:val="58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2 02 25555 14 0000 150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5 319 148,94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5 376 344,09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5 434 782,61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2 02 25555 14 0110 150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5 000 000,00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5 000 000,00</w:t>
            </w:r>
          </w:p>
        </w:tc>
      </w:tr>
      <w:tr w:rsidR="00EF6DDA" w:rsidRPr="00EF6DDA" w:rsidTr="00A62846">
        <w:trPr>
          <w:trHeight w:val="6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2 02 25555 14 0220 150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319 148,94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376 344,09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434 782,61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2 02 25576 00 0000 150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4 667 801,21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A62846">
        <w:trPr>
          <w:trHeight w:val="65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2 02 25576 14 0000 150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4 667 801,21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A62846">
        <w:trPr>
          <w:trHeight w:val="8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на обеспечение комплексного развития сельских территорий за счет средств федерального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2 02 25576 14 0110 150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4 387 733,14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на обеспечение комплексного развития сельских территорий за счет средств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2 02 25576 14 0220 150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280 068,07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2 02 25599 00 0000 150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990 000,00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2 02 25599 14 0000 150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990 000,00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A62846">
        <w:trPr>
          <w:trHeight w:val="100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федерального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2 02 25599 14 0110 150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722 700,00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A62846">
        <w:trPr>
          <w:trHeight w:val="87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2 02 25599 14 0220 150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267 300,00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субсидии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2 02 29999 00 0000 150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46 585 489,12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39 076 784,30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субсидии бюджетам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2 02 29999 14 0000 150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46 585 489,12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39 076 784,30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субсидии бюджетам муниципальных округов за счет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2 02 29999 14 0220 150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46 585 489,12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39 076 784,30</w:t>
            </w:r>
          </w:p>
        </w:tc>
      </w:tr>
      <w:tr w:rsidR="00EF6DDA" w:rsidRPr="00EF6DDA" w:rsidTr="00A62846">
        <w:trPr>
          <w:trHeight w:val="48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2 02 30000 00 0000 150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388 301 903,61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389 968 640,00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404 071 540,00</w:t>
            </w:r>
          </w:p>
        </w:tc>
      </w:tr>
      <w:tr w:rsidR="00EF6DDA" w:rsidRPr="00EF6DDA" w:rsidTr="00A62846">
        <w:trPr>
          <w:trHeight w:val="70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2 02 30024 00 0000 150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328 051 803,61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329 584 840,00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343 176 740,00</w:t>
            </w:r>
          </w:p>
        </w:tc>
      </w:tr>
      <w:tr w:rsidR="00EF6DDA" w:rsidRPr="00EF6DDA" w:rsidTr="00A62846">
        <w:trPr>
          <w:trHeight w:val="71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2 02 30024 14 0000 150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328 051 803,61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329 584 840,00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343 176 740,00</w:t>
            </w:r>
          </w:p>
        </w:tc>
      </w:tr>
      <w:tr w:rsidR="00EF6DDA" w:rsidRPr="00EF6DDA" w:rsidTr="00A62846">
        <w:trPr>
          <w:trHeight w:val="88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2 02 30024 14 0110 150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937 440,00</w:t>
            </w:r>
          </w:p>
        </w:tc>
      </w:tr>
      <w:tr w:rsidR="00EF6DDA" w:rsidRPr="00EF6DDA" w:rsidTr="00A62846">
        <w:trPr>
          <w:trHeight w:val="1038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2 02 30024 14 0220 150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327 218 523,61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328 647 400,00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342 239 300,00</w:t>
            </w:r>
          </w:p>
        </w:tc>
      </w:tr>
      <w:tr w:rsidR="00EF6DDA" w:rsidRPr="00EF6DDA" w:rsidTr="00A62846">
        <w:trPr>
          <w:trHeight w:val="119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2 02 30029 00 0000 150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1 694 700,00</w:t>
            </w:r>
          </w:p>
        </w:tc>
      </w:tr>
      <w:tr w:rsidR="00EF6DDA" w:rsidRPr="00EF6DDA" w:rsidTr="00A62846">
        <w:trPr>
          <w:trHeight w:val="151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2 02 30029 14 0000 150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1 694 700,00</w:t>
            </w:r>
          </w:p>
        </w:tc>
      </w:tr>
      <w:tr w:rsidR="00EF6DDA" w:rsidRPr="00EF6DDA" w:rsidTr="00A62846">
        <w:trPr>
          <w:trHeight w:val="155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2 02 30029 14 0220 150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1 694 700,00</w:t>
            </w:r>
          </w:p>
        </w:tc>
      </w:tr>
      <w:tr w:rsidR="00EF6DDA" w:rsidRPr="00EF6DDA" w:rsidTr="00A62846">
        <w:trPr>
          <w:trHeight w:val="129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2 02 35082 00 0000 150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25 410 000,00</w:t>
            </w:r>
          </w:p>
        </w:tc>
      </w:tr>
      <w:tr w:rsidR="00EF6DDA" w:rsidRPr="00EF6DDA" w:rsidTr="00A62846">
        <w:trPr>
          <w:trHeight w:val="128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2 02 35082 14 0000 150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25 410 000,00</w:t>
            </w:r>
          </w:p>
        </w:tc>
      </w:tr>
      <w:tr w:rsidR="00EF6DDA" w:rsidRPr="00EF6DDA" w:rsidTr="00A62846">
        <w:trPr>
          <w:trHeight w:val="131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2 02 35082 14 0220 150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25 410 000,00</w:t>
            </w:r>
          </w:p>
        </w:tc>
      </w:tr>
      <w:tr w:rsidR="00EF6DDA" w:rsidRPr="00EF6DDA" w:rsidTr="008C5150">
        <w:trPr>
          <w:trHeight w:val="94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2 02 35118 00 0000 150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2 448 200,00</w:t>
            </w:r>
          </w:p>
        </w:tc>
      </w:tr>
      <w:tr w:rsidR="00EF6DDA" w:rsidRPr="00EF6DDA" w:rsidTr="00A62846">
        <w:trPr>
          <w:trHeight w:val="96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2 02 35118 14 0000 150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2 448 200,00</w:t>
            </w:r>
          </w:p>
        </w:tc>
      </w:tr>
      <w:tr w:rsidR="00EF6DDA" w:rsidRPr="00EF6DDA" w:rsidTr="00A62846">
        <w:trPr>
          <w:trHeight w:val="98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(средства федерального бюджета)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2 02 35118 14 0110 150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2 448 200,00</w:t>
            </w:r>
          </w:p>
        </w:tc>
      </w:tr>
      <w:tr w:rsidR="00EF6DDA" w:rsidRPr="00EF6DDA" w:rsidTr="00A62846">
        <w:trPr>
          <w:trHeight w:val="85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2 02 35120 00 0000 150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8 600,00</w:t>
            </w:r>
          </w:p>
        </w:tc>
      </w:tr>
      <w:tr w:rsidR="00EF6DDA" w:rsidRPr="00EF6DDA" w:rsidTr="00A62846">
        <w:trPr>
          <w:trHeight w:val="1172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2 02 35120 14 0000 150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8 600,00</w:t>
            </w:r>
          </w:p>
        </w:tc>
      </w:tr>
      <w:tr w:rsidR="00EF6DDA" w:rsidRPr="00EF6DDA" w:rsidTr="00A62846">
        <w:trPr>
          <w:trHeight w:val="6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</w:t>
            </w:r>
            <w:r w:rsidRPr="00EF6DDA">
              <w:rPr>
                <w:rFonts w:eastAsia="Times New Roman"/>
                <w:color w:val="000000"/>
              </w:rPr>
              <w:lastRenderedPageBreak/>
              <w:t>Федерации за счет федерального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2 02 35120 14 0110 150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8 600,00</w:t>
            </w:r>
          </w:p>
        </w:tc>
      </w:tr>
      <w:tr w:rsidR="00EF6DDA" w:rsidRPr="00EF6DDA" w:rsidTr="00A62846">
        <w:trPr>
          <w:trHeight w:val="171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2 02 35303 00 0000 150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23 436 000,00</w:t>
            </w:r>
          </w:p>
        </w:tc>
      </w:tr>
      <w:tr w:rsidR="00EF6DDA" w:rsidRPr="00EF6DDA" w:rsidTr="00A62846">
        <w:trPr>
          <w:trHeight w:val="177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2 02 35303 14 0000 150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23 436 000,00</w:t>
            </w:r>
          </w:p>
        </w:tc>
      </w:tr>
      <w:tr w:rsidR="00EF6DDA" w:rsidRPr="00EF6DDA" w:rsidTr="00A62846">
        <w:trPr>
          <w:trHeight w:val="141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2 02 35303 14 0110 150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23 436 000,00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Единая субвенция местным бюджетам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2 02 39998 00 0000 150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7 897 300,00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Единая субвенция бюджетам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2 02 39998 14 0000 150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7 897 300,00</w:t>
            </w:r>
          </w:p>
        </w:tc>
      </w:tr>
      <w:tr w:rsidR="00EF6DDA" w:rsidRPr="00EF6DDA" w:rsidTr="00A62846">
        <w:trPr>
          <w:trHeight w:val="38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Единая субвенция бюджетам муниципальных округов (средства областного бюджета)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2 02 39998 14 0220 150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7 897 300,00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Иные межбюджетные трансферты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2 02 40000 00 0000 150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3 348 939,36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3 050 628,00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3 088 037,00</w:t>
            </w:r>
          </w:p>
        </w:tc>
      </w:tr>
      <w:tr w:rsidR="00EF6DDA" w:rsidRPr="00EF6DDA" w:rsidTr="002B078C">
        <w:trPr>
          <w:trHeight w:val="1139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EF6DDA">
              <w:rPr>
                <w:rFonts w:eastAsia="Times New Roman"/>
                <w:color w:val="000000"/>
              </w:rPr>
              <w:lastRenderedPageBreak/>
              <w:t>общеобразовательных организациях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2 02 45179 00 0000 150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2 740 584,00</w:t>
            </w:r>
          </w:p>
        </w:tc>
      </w:tr>
      <w:tr w:rsidR="00EF6DDA" w:rsidRPr="00EF6DDA" w:rsidTr="002B078C">
        <w:trPr>
          <w:trHeight w:val="145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2 02 45179 14 0000 150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2 740 584,00</w:t>
            </w:r>
          </w:p>
        </w:tc>
      </w:tr>
      <w:tr w:rsidR="00EF6DDA" w:rsidRPr="00EF6DDA" w:rsidTr="002B078C">
        <w:trPr>
          <w:trHeight w:val="135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Межбюджетные </w:t>
            </w:r>
            <w:proofErr w:type="gramStart"/>
            <w:r w:rsidRPr="00EF6DDA">
              <w:rPr>
                <w:rFonts w:eastAsia="Times New Roman"/>
                <w:color w:val="000000"/>
              </w:rPr>
              <w:t>трансферты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федерального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2 02 45179 14 0110 150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2 325 503,00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2 517 536,00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2 521 337,00</w:t>
            </w:r>
          </w:p>
        </w:tc>
      </w:tr>
      <w:tr w:rsidR="00EF6DDA" w:rsidRPr="00EF6DDA" w:rsidTr="002B078C">
        <w:trPr>
          <w:trHeight w:val="110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Межбюджетные </w:t>
            </w:r>
            <w:proofErr w:type="gramStart"/>
            <w:r w:rsidRPr="00EF6DDA">
              <w:rPr>
                <w:rFonts w:eastAsia="Times New Roman"/>
                <w:color w:val="000000"/>
              </w:rPr>
              <w:t>трансферты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2 02 45179 14 0220 150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148 436,36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189 492,00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219 247,00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2 02 49999 00 0000 150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875 000,00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347 453,00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2 02 49999 14 0000 150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875 000,00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347 453,00</w:t>
            </w:r>
          </w:p>
        </w:tc>
      </w:tr>
      <w:tr w:rsidR="00EF6DDA" w:rsidRPr="00EF6DDA" w:rsidTr="002B078C">
        <w:trPr>
          <w:trHeight w:val="42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межбюджетные трансферты, передаваемые бюджетам муниципальных округов, за счет областного бюджета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2 02 49999 14 0220 150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875 000,00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347 453,00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2 07 00000 00 0000 000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2 400 000,00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6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2 07 04000 14 0000 150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2 400 000,00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2B078C">
        <w:trPr>
          <w:trHeight w:val="43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2 07 04050 14 0000 150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2 400 000,00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2B078C">
        <w:trPr>
          <w:trHeight w:val="1147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>Прочие безвозмездные поступления, зачисляемые в бюджеты муниципальных округов.</w:t>
            </w:r>
            <w:r w:rsidR="008148DB">
              <w:rPr>
                <w:rFonts w:eastAsia="Times New Roman"/>
                <w:color w:val="000000"/>
              </w:rPr>
              <w:t xml:space="preserve"> </w:t>
            </w:r>
            <w:r w:rsidRPr="00EF6DDA">
              <w:rPr>
                <w:rFonts w:eastAsia="Times New Roman"/>
                <w:color w:val="000000"/>
              </w:rPr>
              <w:t xml:space="preserve">Средства юридических лиц. Ремонт автомобильной дороги по ул. Зеленая в с. </w:t>
            </w:r>
            <w:proofErr w:type="spellStart"/>
            <w:r w:rsidRPr="00EF6DDA">
              <w:rPr>
                <w:rFonts w:eastAsia="Times New Roman"/>
                <w:color w:val="000000"/>
              </w:rPr>
              <w:t>Нестиары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-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2 07 04050 14 1001 150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168 000,00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2B078C">
        <w:trPr>
          <w:trHeight w:val="132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Устройство тротуара по ул. </w:t>
            </w:r>
            <w:proofErr w:type="spellStart"/>
            <w:r w:rsidRPr="00EF6DDA">
              <w:rPr>
                <w:rFonts w:eastAsia="Times New Roman"/>
                <w:color w:val="000000"/>
              </w:rPr>
              <w:t>Буханова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(Участок 3) в д. </w:t>
            </w:r>
            <w:proofErr w:type="spellStart"/>
            <w:r w:rsidRPr="00EF6DDA">
              <w:rPr>
                <w:rFonts w:eastAsia="Times New Roman"/>
                <w:color w:val="000000"/>
              </w:rPr>
              <w:t>Задворка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</w:t>
            </w:r>
            <w:proofErr w:type="gramStart"/>
            <w:r w:rsidRPr="00EF6DDA">
              <w:rPr>
                <w:rFonts w:eastAsia="Times New Roman"/>
                <w:color w:val="000000"/>
              </w:rPr>
              <w:t>КМ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0+000 - КМ 0+206 -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2 07 04050 14 1002 150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2B078C">
        <w:trPr>
          <w:trHeight w:val="150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Ремонт автомобильной дороги по ул. Школьная (участок 2) КМ 0+000 - КМ 0+588 в с. </w:t>
            </w:r>
            <w:proofErr w:type="gramStart"/>
            <w:r w:rsidRPr="00EF6DDA">
              <w:rPr>
                <w:rFonts w:eastAsia="Times New Roman"/>
                <w:color w:val="000000"/>
              </w:rPr>
              <w:t>Владимирское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 Воскресенского муниципального округа Нижегородской области -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2 07 04050 14 1003 150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820 000,00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2B078C">
        <w:trPr>
          <w:trHeight w:val="144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безвозмездные поступления, зачисляемые в бюджеты муниципальных округов. Средства юридических лиц. Ремонт автомобильных дорог по ул. Железнодорожная и ул. Больничная в п. Красный Яр Воскресенского муниципального округа Нижегородской области -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2 07 04050 14 1004 150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1423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Ремонт автомобильной дороги по ул. Центральная от д.2 до д.18 в д. </w:t>
            </w:r>
            <w:proofErr w:type="spellStart"/>
            <w:r w:rsidRPr="00EF6DDA">
              <w:rPr>
                <w:rFonts w:eastAsia="Times New Roman"/>
                <w:color w:val="000000"/>
              </w:rPr>
              <w:t>Якшиха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-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2 07 04050 14 1005 150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602 000,00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2B078C">
        <w:trPr>
          <w:trHeight w:val="6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Прочие безвозмездные поступления, зачисляемые в бюджеты муниципальных округов.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F6DDA">
              <w:rPr>
                <w:rFonts w:eastAsia="Times New Roman"/>
                <w:color w:val="000000"/>
              </w:rPr>
              <w:t xml:space="preserve">Средства физических лиц. Ремонт автомобильной дороги по ул. Зеленая в с. </w:t>
            </w:r>
            <w:proofErr w:type="spellStart"/>
            <w:r w:rsidRPr="00EF6DDA">
              <w:rPr>
                <w:rFonts w:eastAsia="Times New Roman"/>
                <w:color w:val="000000"/>
              </w:rPr>
              <w:t>Нестиары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-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2 07 04050 14 2001 150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2B078C">
        <w:trPr>
          <w:trHeight w:val="1281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lastRenderedPageBreak/>
              <w:t xml:space="preserve">Прочие безвозмездные поступления, зачисляемые в бюджеты муниципальных округов. Средства физических лиц. Устройство тротуара по ул. </w:t>
            </w:r>
            <w:proofErr w:type="spellStart"/>
            <w:r w:rsidRPr="00EF6DDA">
              <w:rPr>
                <w:rFonts w:eastAsia="Times New Roman"/>
                <w:color w:val="000000"/>
              </w:rPr>
              <w:t>Буханова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(Участок 3) в д. </w:t>
            </w:r>
            <w:proofErr w:type="spellStart"/>
            <w:r w:rsidRPr="00EF6DDA">
              <w:rPr>
                <w:rFonts w:eastAsia="Times New Roman"/>
                <w:color w:val="000000"/>
              </w:rPr>
              <w:t>Задворка</w:t>
            </w:r>
            <w:proofErr w:type="spellEnd"/>
            <w:r w:rsidRPr="00EF6DDA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</w:t>
            </w:r>
            <w:proofErr w:type="gramStart"/>
            <w:r w:rsidRPr="00EF6DDA">
              <w:rPr>
                <w:rFonts w:eastAsia="Times New Roman"/>
                <w:color w:val="000000"/>
              </w:rPr>
              <w:t>КМ</w:t>
            </w:r>
            <w:proofErr w:type="gramEnd"/>
            <w:r w:rsidRPr="00EF6DDA">
              <w:rPr>
                <w:rFonts w:eastAsia="Times New Roman"/>
                <w:color w:val="000000"/>
              </w:rPr>
              <w:t xml:space="preserve"> 0+000 - КМ 0+206 -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2 07 04050 14 2002 150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36 000,00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106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 xml:space="preserve">2 19 00000 00 0000 000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-1 094 362,33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6DDA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EF6DDA" w:rsidRPr="00EF6DDA" w:rsidTr="002B078C">
        <w:trPr>
          <w:trHeight w:val="904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2 19 00000 14 0000 150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1086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2 19 60010 14 0000 150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126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областного бюджета)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 xml:space="preserve">2 19 60010 14 0220 150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0,00</w:t>
            </w:r>
          </w:p>
        </w:tc>
      </w:tr>
      <w:tr w:rsidR="00EF6DDA" w:rsidRPr="00EF6DDA" w:rsidTr="008C5150">
        <w:trPr>
          <w:trHeight w:val="37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both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ИТОГО ДОХОДОВ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DA" w:rsidRPr="00EF6DDA" w:rsidRDefault="00EF6DDA" w:rsidP="00EF6DDA">
            <w:pPr>
              <w:jc w:val="center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1 242 566 633,61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1 191 606 949,53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DA" w:rsidRPr="00EF6DDA" w:rsidRDefault="00EF6DDA" w:rsidP="00EF6DDA">
            <w:pPr>
              <w:jc w:val="right"/>
              <w:rPr>
                <w:rFonts w:eastAsia="Times New Roman"/>
                <w:color w:val="000000"/>
              </w:rPr>
            </w:pPr>
            <w:r w:rsidRPr="00EF6DDA">
              <w:rPr>
                <w:rFonts w:eastAsia="Times New Roman"/>
                <w:color w:val="000000"/>
              </w:rPr>
              <w:t>1 413 292 662,91</w:t>
            </w:r>
          </w:p>
        </w:tc>
      </w:tr>
    </w:tbl>
    <w:p w:rsidR="00FB34B8" w:rsidRDefault="007E5B1D" w:rsidP="007E5B1D">
      <w:pPr>
        <w:spacing w:line="240" w:lineRule="atLeast"/>
        <w:jc w:val="right"/>
        <w:sectPr w:rsidR="00FB34B8" w:rsidSect="008C5150">
          <w:headerReference w:type="default" r:id="rId11"/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  <w:r>
        <w:t>».</w:t>
      </w:r>
    </w:p>
    <w:p w:rsidR="003441DE" w:rsidRPr="00AE1DB7" w:rsidRDefault="003441DE" w:rsidP="00492AFC">
      <w:pPr>
        <w:suppressAutoHyphens/>
        <w:jc w:val="right"/>
      </w:pPr>
      <w:r w:rsidRPr="00AE1DB7">
        <w:lastRenderedPageBreak/>
        <w:t xml:space="preserve">Приложение </w:t>
      </w:r>
      <w:r w:rsidR="00492AFC">
        <w:t>2</w:t>
      </w:r>
    </w:p>
    <w:p w:rsidR="003441DE" w:rsidRPr="00AE1DB7" w:rsidRDefault="003441DE" w:rsidP="003441DE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3441DE" w:rsidRPr="00AE1DB7" w:rsidRDefault="003441DE" w:rsidP="003441DE">
      <w:pPr>
        <w:suppressAutoHyphens/>
        <w:jc w:val="right"/>
      </w:pPr>
      <w:r w:rsidRPr="00AE1DB7">
        <w:t>Воскресенского муниципального округа</w:t>
      </w:r>
    </w:p>
    <w:p w:rsidR="003441DE" w:rsidRPr="00AE1DB7" w:rsidRDefault="003441DE" w:rsidP="003441DE">
      <w:pPr>
        <w:suppressAutoHyphens/>
        <w:jc w:val="right"/>
      </w:pPr>
      <w:r w:rsidRPr="00AE1DB7">
        <w:t>Нижегородской области</w:t>
      </w:r>
    </w:p>
    <w:p w:rsidR="003441DE" w:rsidRPr="00AE1DB7" w:rsidRDefault="003441DE" w:rsidP="003441DE">
      <w:pPr>
        <w:suppressAutoHyphens/>
        <w:jc w:val="right"/>
      </w:pPr>
      <w:r w:rsidRPr="00AE1DB7">
        <w:t xml:space="preserve">от </w:t>
      </w:r>
      <w:r w:rsidR="00492AFC">
        <w:t>30 марта</w:t>
      </w:r>
      <w:r w:rsidRPr="00AE1DB7">
        <w:t xml:space="preserve"> 202</w:t>
      </w:r>
      <w:r w:rsidR="008727AB">
        <w:t>6</w:t>
      </w:r>
      <w:r w:rsidRPr="00AE1DB7">
        <w:t xml:space="preserve"> года № </w:t>
      </w:r>
      <w:r w:rsidR="002B078C">
        <w:t>25</w:t>
      </w:r>
    </w:p>
    <w:p w:rsidR="003441DE" w:rsidRPr="00073D5A" w:rsidRDefault="003441DE" w:rsidP="003441DE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3441DE" w:rsidRPr="00073D5A" w:rsidRDefault="003441DE" w:rsidP="003441DE">
      <w:pPr>
        <w:ind w:left="5580" w:hanging="5580"/>
        <w:jc w:val="right"/>
      </w:pPr>
      <w:r w:rsidRPr="00073D5A">
        <w:t>Воскресенского муниципального округа</w:t>
      </w:r>
    </w:p>
    <w:p w:rsidR="003441DE" w:rsidRPr="00073D5A" w:rsidRDefault="003441DE" w:rsidP="003441DE">
      <w:pPr>
        <w:ind w:left="5580" w:hanging="5580"/>
        <w:jc w:val="right"/>
      </w:pPr>
      <w:r w:rsidRPr="00073D5A">
        <w:t>Нижегородской области</w:t>
      </w:r>
    </w:p>
    <w:p w:rsidR="003441DE" w:rsidRPr="00073D5A" w:rsidRDefault="003441DE" w:rsidP="003441DE">
      <w:pPr>
        <w:ind w:left="5580" w:hanging="5580"/>
        <w:jc w:val="right"/>
      </w:pPr>
      <w:r w:rsidRPr="00073D5A">
        <w:t>от 2</w:t>
      </w:r>
      <w:r w:rsidR="008727AB">
        <w:t>9</w:t>
      </w:r>
      <w:r w:rsidRPr="00073D5A">
        <w:t xml:space="preserve"> декабря 202</w:t>
      </w:r>
      <w:r w:rsidR="008727AB">
        <w:t>5</w:t>
      </w:r>
      <w:r>
        <w:t xml:space="preserve"> года №</w:t>
      </w:r>
      <w:r w:rsidR="002B078C">
        <w:t xml:space="preserve"> </w:t>
      </w:r>
      <w:r>
        <w:t>9</w:t>
      </w:r>
      <w:r w:rsidR="008727AB">
        <w:t>9</w:t>
      </w:r>
    </w:p>
    <w:p w:rsidR="002B078C" w:rsidRDefault="003441DE" w:rsidP="003441DE">
      <w:pPr>
        <w:ind w:left="5580" w:hanging="5580"/>
        <w:jc w:val="right"/>
      </w:pPr>
      <w:r w:rsidRPr="00073D5A">
        <w:t xml:space="preserve">«О бюджете </w:t>
      </w:r>
      <w:r w:rsidR="002B078C">
        <w:t xml:space="preserve">Воскресенского </w:t>
      </w:r>
      <w:r w:rsidRPr="00073D5A">
        <w:t>муниципального округа</w:t>
      </w:r>
    </w:p>
    <w:p w:rsidR="003441DE" w:rsidRPr="00073D5A" w:rsidRDefault="002B078C" w:rsidP="002B078C">
      <w:pPr>
        <w:ind w:left="5580" w:hanging="5580"/>
        <w:jc w:val="right"/>
      </w:pPr>
      <w:r>
        <w:t>Нижегородской области</w:t>
      </w:r>
      <w:r w:rsidR="003441DE" w:rsidRPr="00073D5A">
        <w:t xml:space="preserve"> на 202</w:t>
      </w:r>
      <w:r w:rsidR="008727AB">
        <w:t>6</w:t>
      </w:r>
      <w:r w:rsidR="003441DE" w:rsidRPr="00073D5A">
        <w:t xml:space="preserve"> год</w:t>
      </w:r>
    </w:p>
    <w:p w:rsidR="003441DE" w:rsidRDefault="003441DE" w:rsidP="003441DE">
      <w:pPr>
        <w:suppressAutoHyphens/>
        <w:jc w:val="right"/>
      </w:pPr>
      <w:r w:rsidRPr="00073D5A">
        <w:t>и на плановый период 202</w:t>
      </w:r>
      <w:r w:rsidR="008727AB">
        <w:t>7</w:t>
      </w:r>
      <w:r w:rsidRPr="00073D5A">
        <w:t xml:space="preserve"> и 202</w:t>
      </w:r>
      <w:r w:rsidR="008727AB">
        <w:t>8</w:t>
      </w:r>
      <w:r w:rsidRPr="00073D5A">
        <w:t xml:space="preserve"> годов»</w:t>
      </w:r>
    </w:p>
    <w:p w:rsidR="002B078C" w:rsidRDefault="002B078C" w:rsidP="003441DE">
      <w:pPr>
        <w:suppressAutoHyphens/>
        <w:jc w:val="right"/>
      </w:pPr>
    </w:p>
    <w:p w:rsidR="00AE1DB7" w:rsidRPr="00073D5A" w:rsidRDefault="002B078C" w:rsidP="00AE1DB7">
      <w:pPr>
        <w:ind w:left="5580" w:hanging="5580"/>
        <w:jc w:val="right"/>
      </w:pPr>
      <w:r>
        <w:t>«</w:t>
      </w:r>
      <w:r w:rsidR="00AE1DB7" w:rsidRPr="00073D5A">
        <w:t>Приложение 3</w:t>
      </w:r>
    </w:p>
    <w:p w:rsidR="00AE1DB7" w:rsidRPr="00073D5A" w:rsidRDefault="00AE1DB7" w:rsidP="00AE1DB7">
      <w:pPr>
        <w:ind w:left="5580" w:hanging="5580"/>
        <w:jc w:val="right"/>
      </w:pPr>
      <w:r w:rsidRPr="00073D5A">
        <w:t>к решению Совета депутатов</w:t>
      </w:r>
    </w:p>
    <w:p w:rsidR="00AE1DB7" w:rsidRPr="00073D5A" w:rsidRDefault="00AE1DB7" w:rsidP="00AE1DB7">
      <w:pPr>
        <w:ind w:left="5580" w:hanging="5580"/>
        <w:jc w:val="right"/>
      </w:pPr>
      <w:r w:rsidRPr="00073D5A">
        <w:t>Воскресенского муниципального округа</w:t>
      </w:r>
    </w:p>
    <w:p w:rsidR="00AE1DB7" w:rsidRPr="00073D5A" w:rsidRDefault="00AE1DB7" w:rsidP="00AE1DB7">
      <w:pPr>
        <w:ind w:left="5580" w:hanging="5580"/>
        <w:jc w:val="right"/>
      </w:pPr>
      <w:r w:rsidRPr="00073D5A">
        <w:t>Нижегородской области</w:t>
      </w:r>
    </w:p>
    <w:p w:rsidR="00AE1DB7" w:rsidRDefault="00AE1DB7" w:rsidP="00AE1DB7">
      <w:pPr>
        <w:suppressAutoHyphens/>
        <w:jc w:val="right"/>
      </w:pPr>
      <w:r w:rsidRPr="00073D5A">
        <w:t>от 2</w:t>
      </w:r>
      <w:r w:rsidR="008727AB">
        <w:t>9</w:t>
      </w:r>
      <w:r w:rsidRPr="00073D5A">
        <w:t xml:space="preserve"> декабря 202</w:t>
      </w:r>
      <w:r w:rsidR="008727AB">
        <w:t>5</w:t>
      </w:r>
      <w:r w:rsidRPr="00073D5A">
        <w:t xml:space="preserve"> года №</w:t>
      </w:r>
      <w:r>
        <w:t>9</w:t>
      </w:r>
      <w:r w:rsidR="008727AB">
        <w:t>9</w:t>
      </w:r>
    </w:p>
    <w:p w:rsidR="00766E6C" w:rsidRPr="00073D5A" w:rsidRDefault="00766E6C" w:rsidP="00766E6C">
      <w:pPr>
        <w:jc w:val="center"/>
        <w:rPr>
          <w:b/>
        </w:rPr>
      </w:pPr>
    </w:p>
    <w:p w:rsidR="00766E6C" w:rsidRPr="00073D5A" w:rsidRDefault="00766E6C" w:rsidP="00766E6C">
      <w:pPr>
        <w:jc w:val="center"/>
        <w:rPr>
          <w:b/>
        </w:rPr>
      </w:pPr>
      <w:r w:rsidRPr="00073D5A">
        <w:rPr>
          <w:b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073D5A">
        <w:rPr>
          <w:b/>
        </w:rPr>
        <w:t>видов расходов классификации расходов бюджета</w:t>
      </w:r>
      <w:proofErr w:type="gramEnd"/>
    </w:p>
    <w:p w:rsidR="00FD63B6" w:rsidRDefault="00766E6C" w:rsidP="00847536">
      <w:pPr>
        <w:ind w:left="5580" w:hanging="5580"/>
        <w:jc w:val="right"/>
      </w:pPr>
      <w:r w:rsidRPr="00073D5A"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0"/>
        <w:gridCol w:w="2256"/>
        <w:gridCol w:w="1280"/>
        <w:gridCol w:w="2208"/>
        <w:gridCol w:w="2208"/>
        <w:gridCol w:w="2208"/>
      </w:tblGrid>
      <w:tr w:rsidR="001C4ADA" w:rsidRPr="001C4ADA" w:rsidTr="001C4ADA">
        <w:trPr>
          <w:trHeight w:val="630"/>
        </w:trPr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C4ADA" w:rsidRPr="001C4ADA" w:rsidTr="002B078C">
        <w:trPr>
          <w:trHeight w:val="276"/>
        </w:trPr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DA" w:rsidRPr="001C4ADA" w:rsidRDefault="001C4ADA" w:rsidP="001C4ADA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C4ADA" w:rsidRPr="001C4ADA" w:rsidTr="002B078C">
        <w:trPr>
          <w:trHeight w:val="72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01.0.00.00000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662 071 727,58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669 548 180,30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683 012 786,18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559 537 079,63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568 134 580,30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581 258 886,18</w:t>
            </w:r>
          </w:p>
        </w:tc>
      </w:tr>
      <w:tr w:rsidR="001C4ADA" w:rsidRPr="001C4ADA" w:rsidTr="002B078C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Обеспечение деятельности дошкольных образовательных организаций, </w:t>
            </w:r>
            <w:r w:rsidRPr="001C4ADA">
              <w:rPr>
                <w:rFonts w:eastAsia="Times New Roman"/>
                <w:color w:val="000000"/>
              </w:rPr>
              <w:lastRenderedPageBreak/>
              <w:t>подведомственных управлению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01.1.01.00000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140 648 067,60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145 219 900,00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147 998 400,00</w:t>
            </w:r>
          </w:p>
        </w:tc>
      </w:tr>
      <w:tr w:rsidR="001C4ADA" w:rsidRPr="001C4ADA" w:rsidTr="002B078C">
        <w:trPr>
          <w:trHeight w:val="43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66 727 567,60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70 983 300,00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70 759 000,00</w:t>
            </w:r>
          </w:p>
        </w:tc>
      </w:tr>
      <w:tr w:rsidR="001C4ADA" w:rsidRPr="001C4ADA" w:rsidTr="002B078C">
        <w:trPr>
          <w:trHeight w:val="129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34 799 700,00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34 799 700,00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34 799 700,00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31 665 367,60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35 873 100,00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35 648 800,00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262 500,00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310 500,00</w:t>
            </w:r>
          </w:p>
        </w:tc>
      </w:tr>
      <w:tr w:rsidR="001C4ADA" w:rsidRPr="001C4ADA" w:rsidTr="002B078C">
        <w:trPr>
          <w:trHeight w:val="47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71 266 300,00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71 578 200,00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74 541 100,00</w:t>
            </w:r>
          </w:p>
        </w:tc>
      </w:tr>
      <w:tr w:rsidR="001C4ADA" w:rsidRPr="001C4ADA" w:rsidTr="002B078C">
        <w:trPr>
          <w:trHeight w:val="105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70 884 300,00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71 196 200,00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74 159 100,00</w:t>
            </w:r>
          </w:p>
        </w:tc>
      </w:tr>
      <w:tr w:rsidR="001C4ADA" w:rsidRPr="001C4ADA" w:rsidTr="002B078C">
        <w:trPr>
          <w:trHeight w:val="80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382 000,00</w:t>
            </w:r>
          </w:p>
        </w:tc>
      </w:tr>
      <w:tr w:rsidR="001C4ADA" w:rsidRPr="001C4ADA" w:rsidTr="002B078C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1 694 700,00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25 400,00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1 669 300,00</w:t>
            </w:r>
          </w:p>
        </w:tc>
      </w:tr>
      <w:tr w:rsidR="001C4ADA" w:rsidRPr="001C4ADA" w:rsidTr="002B078C">
        <w:trPr>
          <w:trHeight w:val="19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1C4ADA">
              <w:rPr>
                <w:rFonts w:eastAsia="Times New Roman"/>
                <w:color w:val="000000"/>
              </w:rPr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1 003 600,00</w:t>
            </w:r>
          </w:p>
        </w:tc>
      </w:tr>
      <w:tr w:rsidR="001C4ADA" w:rsidRPr="001C4ADA" w:rsidTr="002B078C">
        <w:trPr>
          <w:trHeight w:val="62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1 003 600,00</w:t>
            </w:r>
          </w:p>
        </w:tc>
      </w:tr>
      <w:tr w:rsidR="001C4ADA" w:rsidRPr="001C4ADA" w:rsidTr="002B078C">
        <w:trPr>
          <w:trHeight w:val="7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392 048 792,67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395 528 312,30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405 836 709,18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123 693 177,97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126 897 800,00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127 125 400,00</w:t>
            </w:r>
          </w:p>
        </w:tc>
      </w:tr>
      <w:tr w:rsidR="001C4ADA" w:rsidRPr="001C4ADA" w:rsidTr="002B078C">
        <w:trPr>
          <w:trHeight w:val="12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44 776 900,00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44 776 900,00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44 776 900,00</w:t>
            </w:r>
          </w:p>
        </w:tc>
      </w:tr>
      <w:tr w:rsidR="001C4ADA" w:rsidRPr="001C4ADA" w:rsidTr="002B078C">
        <w:trPr>
          <w:trHeight w:val="32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48 324 731,33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51 028 800,00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51 256 400,00</w:t>
            </w:r>
          </w:p>
        </w:tc>
      </w:tr>
      <w:tr w:rsidR="001C4ADA" w:rsidRPr="001C4ADA" w:rsidTr="002B078C">
        <w:trPr>
          <w:trHeight w:val="7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C4ADA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01.1.08.21590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30 367 946,64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30 863 500,00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30 863 500,00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223 600,00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228 600,00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228 600,00</w:t>
            </w:r>
          </w:p>
        </w:tc>
      </w:tr>
      <w:tr w:rsidR="001C4ADA" w:rsidRPr="001C4ADA" w:rsidTr="002B078C">
        <w:trPr>
          <w:trHeight w:val="5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252 020 700,00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253 123 600,00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263 601 500,00</w:t>
            </w:r>
          </w:p>
        </w:tc>
      </w:tr>
      <w:tr w:rsidR="001C4ADA" w:rsidRPr="001C4ADA" w:rsidTr="002B078C">
        <w:trPr>
          <w:trHeight w:val="98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175 679 000,00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176 803 900,00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187 281 800,00</w:t>
            </w:r>
          </w:p>
        </w:tc>
      </w:tr>
      <w:tr w:rsidR="001C4ADA" w:rsidRPr="001C4ADA" w:rsidTr="002B078C">
        <w:trPr>
          <w:trHeight w:val="45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5 956 300,00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5 934 300,00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5 934 300,00</w:t>
            </w:r>
          </w:p>
        </w:tc>
      </w:tr>
      <w:tr w:rsidR="001C4ADA" w:rsidRPr="001C4ADA" w:rsidTr="002B078C">
        <w:trPr>
          <w:trHeight w:val="74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70 385 400,00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70 385 400,00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70 385 400,00</w:t>
            </w:r>
          </w:p>
        </w:tc>
      </w:tr>
      <w:tr w:rsidR="001C4ADA" w:rsidRPr="001C4ADA" w:rsidTr="002B078C">
        <w:trPr>
          <w:trHeight w:val="161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918 300,00</w:t>
            </w:r>
          </w:p>
        </w:tc>
      </w:tr>
      <w:tr w:rsidR="001C4ADA" w:rsidRPr="001C4ADA" w:rsidTr="002B078C">
        <w:trPr>
          <w:trHeight w:val="4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918 300,00</w:t>
            </w:r>
          </w:p>
        </w:tc>
      </w:tr>
      <w:tr w:rsidR="001C4ADA" w:rsidRPr="001C4ADA" w:rsidTr="002B078C">
        <w:trPr>
          <w:trHeight w:val="8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078C">
        <w:trPr>
          <w:trHeight w:val="131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078C">
        <w:trPr>
          <w:trHeight w:val="6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1C4ADA">
              <w:rPr>
                <w:rFonts w:eastAsia="Times New Roman"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8 308 261,50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8 179 302,00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7 861 360,88</w:t>
            </w:r>
          </w:p>
        </w:tc>
      </w:tr>
      <w:tr w:rsidR="001C4ADA" w:rsidRPr="001C4ADA" w:rsidTr="002B078C">
        <w:trPr>
          <w:trHeight w:val="65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3 974 888,12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3 913 169,00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3 761 037,88</w:t>
            </w:r>
          </w:p>
        </w:tc>
      </w:tr>
      <w:tr w:rsidR="001C4ADA" w:rsidRPr="001C4ADA" w:rsidTr="002B078C">
        <w:trPr>
          <w:trHeight w:val="66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4 333 373,38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4 266 133,00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4 100 323,00</w:t>
            </w:r>
          </w:p>
        </w:tc>
      </w:tr>
      <w:tr w:rsidR="001C4ADA" w:rsidRPr="001C4ADA" w:rsidTr="002B078C">
        <w:trPr>
          <w:trHeight w:val="138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3 662 553,10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3 799 900,00</w:t>
            </w:r>
          </w:p>
        </w:tc>
      </w:tr>
      <w:tr w:rsidR="001C4ADA" w:rsidRPr="001C4ADA" w:rsidTr="002B078C">
        <w:trPr>
          <w:trHeight w:val="32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2 343 595,52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2 356 851,00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2 356 847,00</w:t>
            </w:r>
          </w:p>
        </w:tc>
      </w:tr>
      <w:tr w:rsidR="001C4ADA" w:rsidRPr="001C4ADA" w:rsidTr="002B078C">
        <w:trPr>
          <w:trHeight w:val="4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1 318 957,58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1 443 049,00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1 443 053,00</w:t>
            </w:r>
          </w:p>
        </w:tc>
      </w:tr>
      <w:tr w:rsidR="001C4ADA" w:rsidRPr="001C4ADA" w:rsidTr="002B078C">
        <w:trPr>
          <w:trHeight w:val="11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2 708 100,10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2 645 910,30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2 530 248,30</w:t>
            </w:r>
          </w:p>
        </w:tc>
      </w:tr>
      <w:tr w:rsidR="001C4ADA" w:rsidRPr="001C4ADA" w:rsidTr="002B078C">
        <w:trPr>
          <w:trHeight w:val="119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1 295 618,10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1 265 869,30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1 210 554,30</w:t>
            </w:r>
          </w:p>
        </w:tc>
      </w:tr>
      <w:tr w:rsidR="001C4ADA" w:rsidRPr="001C4ADA" w:rsidTr="002B078C">
        <w:trPr>
          <w:trHeight w:val="66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1 412 482,00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1 380 041,00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1 319 694,00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26 840 219,36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27 386 368,00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27 423 777,00</w:t>
            </w:r>
          </w:p>
        </w:tc>
      </w:tr>
      <w:tr w:rsidR="001C4ADA" w:rsidRPr="001C4ADA" w:rsidTr="002B078C">
        <w:trPr>
          <w:trHeight w:val="187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937 440,00</w:t>
            </w:r>
          </w:p>
        </w:tc>
      </w:tr>
      <w:tr w:rsidR="001C4ADA" w:rsidRPr="001C4ADA" w:rsidTr="002B078C">
        <w:trPr>
          <w:trHeight w:val="135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677 020,00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781 240,00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781 240,00</w:t>
            </w:r>
          </w:p>
        </w:tc>
      </w:tr>
      <w:tr w:rsidR="001C4ADA" w:rsidRPr="001C4ADA" w:rsidTr="002B078C">
        <w:trPr>
          <w:trHeight w:val="82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156 260,00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156 200,00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156 200,00</w:t>
            </w:r>
          </w:p>
        </w:tc>
      </w:tr>
      <w:tr w:rsidR="001C4ADA" w:rsidRPr="001C4ADA" w:rsidTr="002B078C">
        <w:trPr>
          <w:trHeight w:val="12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2 740 584,00</w:t>
            </w:r>
          </w:p>
        </w:tc>
      </w:tr>
      <w:tr w:rsidR="001C4ADA" w:rsidRPr="001C4ADA" w:rsidTr="002B078C">
        <w:trPr>
          <w:trHeight w:val="147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1 911 780,00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2 133 161,00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2 159 782,00</w:t>
            </w:r>
          </w:p>
        </w:tc>
      </w:tr>
      <w:tr w:rsidR="001C4ADA" w:rsidRPr="001C4ADA" w:rsidTr="002B078C">
        <w:trPr>
          <w:trHeight w:val="80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562 159,36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573 867,00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580 802,00</w:t>
            </w:r>
          </w:p>
        </w:tc>
      </w:tr>
      <w:tr w:rsidR="001C4ADA" w:rsidRPr="001C4ADA" w:rsidTr="002B078C">
        <w:trPr>
          <w:trHeight w:val="280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23 436 000,00</w:t>
            </w:r>
          </w:p>
        </w:tc>
      </w:tr>
      <w:tr w:rsidR="001C4ADA" w:rsidRPr="001C4ADA" w:rsidTr="002B078C">
        <w:trPr>
          <w:trHeight w:val="145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17 498 880,00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17 498 880,00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17 498 880,00</w:t>
            </w:r>
          </w:p>
        </w:tc>
      </w:tr>
      <w:tr w:rsidR="001C4ADA" w:rsidRPr="001C4ADA" w:rsidTr="002B078C">
        <w:trPr>
          <w:trHeight w:val="6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5 937 120,00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5 937 120,00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5 937 120,00</w:t>
            </w:r>
          </w:p>
        </w:tc>
      </w:tr>
      <w:tr w:rsidR="001C4ADA" w:rsidRPr="001C4ADA" w:rsidTr="002B078C">
        <w:trPr>
          <w:trHeight w:val="6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97 000,00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305 900,00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309 753,00</w:t>
            </w:r>
          </w:p>
        </w:tc>
      </w:tr>
      <w:tr w:rsidR="001C4ADA" w:rsidRPr="001C4ADA" w:rsidTr="002B078C">
        <w:trPr>
          <w:trHeight w:val="131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96 292,36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303 892,00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307 500,00</w:t>
            </w:r>
          </w:p>
        </w:tc>
      </w:tr>
      <w:tr w:rsidR="001C4ADA" w:rsidRPr="001C4ADA" w:rsidTr="002B078C">
        <w:trPr>
          <w:trHeight w:val="7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01.1.Ю</w:t>
            </w:r>
            <w:proofErr w:type="gramStart"/>
            <w:r w:rsidRPr="001C4ADA">
              <w:rPr>
                <w:rFonts w:eastAsia="Times New Roman"/>
                <w:color w:val="000000"/>
              </w:rPr>
              <w:t>6</w:t>
            </w:r>
            <w:proofErr w:type="gramEnd"/>
            <w:r w:rsidRPr="001C4ADA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707,64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2 008,00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2 253,00</w:t>
            </w:r>
          </w:p>
        </w:tc>
      </w:tr>
      <w:tr w:rsidR="001C4ADA" w:rsidRPr="001C4ADA" w:rsidTr="002B078C">
        <w:trPr>
          <w:trHeight w:val="51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33 093 363,53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29 338 980,00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29 356 880,00</w:t>
            </w:r>
          </w:p>
        </w:tc>
      </w:tr>
      <w:tr w:rsidR="001C4ADA" w:rsidRPr="001C4ADA" w:rsidTr="002B078C">
        <w:trPr>
          <w:trHeight w:val="95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28 907 280,00</w:t>
            </w:r>
          </w:p>
        </w:tc>
      </w:tr>
      <w:tr w:rsidR="001C4ADA" w:rsidRPr="001C4ADA" w:rsidTr="002B078C">
        <w:trPr>
          <w:trHeight w:val="56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7 243 378,38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7 335 400,00</w:t>
            </w:r>
          </w:p>
        </w:tc>
      </w:tr>
      <w:tr w:rsidR="001C4ADA" w:rsidRPr="001C4ADA" w:rsidTr="002B078C">
        <w:trPr>
          <w:trHeight w:val="8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7 243 378,38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7 335 400,00</w:t>
            </w:r>
          </w:p>
        </w:tc>
      </w:tr>
      <w:tr w:rsidR="001C4ADA" w:rsidRPr="001C4ADA" w:rsidTr="002B078C">
        <w:trPr>
          <w:trHeight w:val="84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Обеспечение </w:t>
            </w:r>
            <w:proofErr w:type="gramStart"/>
            <w:r w:rsidRPr="001C4ADA">
              <w:rPr>
                <w:rFonts w:eastAsia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19 186 626,71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19 430 380,00</w:t>
            </w:r>
          </w:p>
        </w:tc>
      </w:tr>
      <w:tr w:rsidR="001C4ADA" w:rsidRPr="001C4ADA" w:rsidTr="002B078C">
        <w:trPr>
          <w:trHeight w:val="84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18 961 809,73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19 202 710,00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19 202 710,00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224 816,98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227 670,00</w:t>
            </w:r>
          </w:p>
        </w:tc>
      </w:tr>
      <w:tr w:rsidR="001C4ADA" w:rsidRPr="001C4ADA" w:rsidTr="002B078C">
        <w:trPr>
          <w:trHeight w:val="23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деятельности Лыжной базы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2 795 434,66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2 141 500,00</w:t>
            </w:r>
          </w:p>
        </w:tc>
      </w:tr>
      <w:tr w:rsidR="001C4ADA" w:rsidRPr="001C4ADA" w:rsidTr="002B078C">
        <w:trPr>
          <w:trHeight w:val="7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C4ADA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01.2.01.23593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2 795 434,66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2 141 500,00</w:t>
            </w:r>
          </w:p>
        </w:tc>
      </w:tr>
      <w:tr w:rsidR="001C4ADA" w:rsidRPr="001C4ADA" w:rsidTr="002B078C">
        <w:trPr>
          <w:trHeight w:val="3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Организация отдыха и оздоровления детей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01.2.09.00000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3 867 923,78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449 600,00</w:t>
            </w:r>
          </w:p>
        </w:tc>
      </w:tr>
      <w:tr w:rsidR="001C4ADA" w:rsidRPr="001C4ADA" w:rsidTr="002B078C">
        <w:trPr>
          <w:trHeight w:val="125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078C">
        <w:trPr>
          <w:trHeight w:val="72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078C">
        <w:trPr>
          <w:trHeight w:val="172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3 191 159,16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078C">
        <w:trPr>
          <w:trHeight w:val="70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3 191 159,16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078C">
        <w:trPr>
          <w:trHeight w:val="57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078C">
        <w:trPr>
          <w:trHeight w:val="70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078C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1C4ADA">
              <w:rPr>
                <w:rFonts w:eastAsia="Times New Roman"/>
                <w:color w:val="000000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</w:t>
            </w:r>
            <w:r w:rsidRPr="001C4ADA">
              <w:rPr>
                <w:rFonts w:eastAsia="Times New Roman"/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01.2.09.73320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449 600,00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449 600,00</w:t>
            </w:r>
          </w:p>
        </w:tc>
      </w:tr>
      <w:tr w:rsidR="001C4ADA" w:rsidRPr="001C4ADA" w:rsidTr="002B078C">
        <w:trPr>
          <w:trHeight w:val="6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01.3.00.00000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1 061 400,00</w:t>
            </w:r>
          </w:p>
        </w:tc>
      </w:tr>
      <w:tr w:rsidR="001C4ADA" w:rsidRPr="001C4ADA" w:rsidTr="002B078C">
        <w:trPr>
          <w:trHeight w:val="180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01.3.04.00000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1 061 400,00</w:t>
            </w:r>
          </w:p>
        </w:tc>
      </w:tr>
      <w:tr w:rsidR="001C4ADA" w:rsidRPr="001C4ADA" w:rsidTr="002B078C">
        <w:trPr>
          <w:trHeight w:val="199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1 061 400,00</w:t>
            </w:r>
          </w:p>
        </w:tc>
      </w:tr>
      <w:tr w:rsidR="001C4ADA" w:rsidRPr="001C4ADA" w:rsidTr="002B078C">
        <w:trPr>
          <w:trHeight w:val="9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639 500,00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639 500,00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639 500,00</w:t>
            </w:r>
          </w:p>
        </w:tc>
      </w:tr>
      <w:tr w:rsidR="001C4ADA" w:rsidRPr="001C4ADA" w:rsidTr="002B078C">
        <w:trPr>
          <w:trHeight w:val="54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376 100,00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380 400,00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421 900,00</w:t>
            </w:r>
          </w:p>
        </w:tc>
      </w:tr>
      <w:tr w:rsidR="001C4ADA" w:rsidRPr="001C4ADA" w:rsidTr="002B078C">
        <w:trPr>
          <w:trHeight w:val="4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01.4.00.00000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50 000,00</w:t>
            </w:r>
          </w:p>
        </w:tc>
      </w:tr>
      <w:tr w:rsidR="001C4ADA" w:rsidRPr="001C4ADA" w:rsidTr="002B078C">
        <w:trPr>
          <w:trHeight w:val="100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01.4.05.00000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50 000,00</w:t>
            </w:r>
          </w:p>
        </w:tc>
      </w:tr>
      <w:tr w:rsidR="001C4ADA" w:rsidRPr="001C4ADA" w:rsidTr="002B078C">
        <w:trPr>
          <w:trHeight w:val="75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50 000,00</w:t>
            </w:r>
          </w:p>
        </w:tc>
      </w:tr>
      <w:tr w:rsidR="001C4ADA" w:rsidRPr="001C4ADA" w:rsidTr="002B078C">
        <w:trPr>
          <w:trHeight w:val="62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50 000,00</w:t>
            </w:r>
          </w:p>
        </w:tc>
      </w:tr>
      <w:tr w:rsidR="001C4ADA" w:rsidRPr="001C4ADA" w:rsidTr="002B078C">
        <w:trPr>
          <w:trHeight w:val="6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Ресурсное обеспечение сферы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01.5.00.00000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5 890 800,00</w:t>
            </w:r>
          </w:p>
        </w:tc>
      </w:tr>
      <w:tr w:rsidR="001C4ADA" w:rsidRPr="001C4ADA" w:rsidTr="002B078C">
        <w:trPr>
          <w:trHeight w:val="92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01.5.05.00000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5 890 800,00</w:t>
            </w:r>
          </w:p>
        </w:tc>
      </w:tr>
      <w:tr w:rsidR="001C4ADA" w:rsidRPr="001C4ADA" w:rsidTr="002B078C">
        <w:trPr>
          <w:trHeight w:val="111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5 890 800,00</w:t>
            </w:r>
          </w:p>
        </w:tc>
      </w:tr>
      <w:tr w:rsidR="001C4ADA" w:rsidRPr="001C4ADA" w:rsidTr="002B078C">
        <w:trPr>
          <w:trHeight w:val="41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5 890 800,00</w:t>
            </w:r>
          </w:p>
        </w:tc>
      </w:tr>
      <w:tr w:rsidR="001C4ADA" w:rsidRPr="001C4ADA" w:rsidTr="002B078C">
        <w:trPr>
          <w:trHeight w:val="42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01.8.00.00000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66 189 002,24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65 198 120,00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65 194 820,00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Содержание аппарат управления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01.8.01.00000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5 319 900,00</w:t>
            </w:r>
          </w:p>
        </w:tc>
      </w:tr>
      <w:tr w:rsidR="001C4ADA" w:rsidRPr="001C4ADA" w:rsidTr="002B078C">
        <w:trPr>
          <w:trHeight w:val="38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5 319 900,00</w:t>
            </w:r>
          </w:p>
        </w:tc>
      </w:tr>
      <w:tr w:rsidR="001C4ADA" w:rsidRPr="001C4ADA" w:rsidTr="002B078C">
        <w:trPr>
          <w:trHeight w:val="6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5 181 500,00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5 181 500,00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5 181 500,00</w:t>
            </w:r>
          </w:p>
        </w:tc>
      </w:tr>
      <w:tr w:rsidR="001C4ADA" w:rsidRPr="001C4ADA" w:rsidTr="002B078C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237 400,00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138 400,00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138 400,00</w:t>
            </w:r>
          </w:p>
        </w:tc>
      </w:tr>
      <w:tr w:rsidR="001C4ADA" w:rsidRPr="001C4ADA" w:rsidTr="002B078C">
        <w:trPr>
          <w:trHeight w:val="8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01.8.02.00000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59 874 920,00</w:t>
            </w:r>
          </w:p>
        </w:tc>
      </w:tr>
      <w:tr w:rsidR="001C4ADA" w:rsidRPr="001C4ADA" w:rsidTr="002B078C">
        <w:trPr>
          <w:trHeight w:val="118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59 874 920,00</w:t>
            </w:r>
          </w:p>
        </w:tc>
      </w:tr>
      <w:tr w:rsidR="001C4ADA" w:rsidRPr="001C4ADA" w:rsidTr="002B078C">
        <w:trPr>
          <w:trHeight w:val="14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57 647 500,00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57 647 500,00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57 647 500,00</w:t>
            </w:r>
          </w:p>
        </w:tc>
      </w:tr>
      <w:tr w:rsidR="001C4ADA" w:rsidRPr="001C4ADA" w:rsidTr="002B078C">
        <w:trPr>
          <w:trHeight w:val="7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3 122 602,24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2 230 720,00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2 227 420,00</w:t>
            </w:r>
          </w:p>
        </w:tc>
      </w:tr>
      <w:tr w:rsidR="001C4ADA" w:rsidRPr="001C4ADA" w:rsidTr="002B078C">
        <w:trPr>
          <w:trHeight w:val="46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01.9.00.00000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B078C">
        <w:trPr>
          <w:trHeight w:val="187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B078C">
        <w:trPr>
          <w:trHeight w:val="3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B078C">
        <w:trPr>
          <w:trHeight w:val="8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02.0.00.00000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1C4ADA" w:rsidRPr="001C4ADA" w:rsidTr="002B078C">
        <w:trPr>
          <w:trHeight w:val="74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B078C">
        <w:trPr>
          <w:trHeight w:val="132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B078C">
        <w:trPr>
          <w:trHeight w:val="136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B078C">
        <w:trPr>
          <w:trHeight w:val="5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B078C">
        <w:trPr>
          <w:trHeight w:val="96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03.0.00.00000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2 273 417,45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71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03.1.00.00000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03.1.01.00000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4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предоставление субсидий Совету ветеранов войны и труда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1 841 947,99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7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1 841 947,99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предоставление субсидий Обществу инвалидов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431 469,46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66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431 469,46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10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04.0.00.00000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36 451 581,67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44 316 460,00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50 570 126,00</w:t>
            </w:r>
          </w:p>
        </w:tc>
      </w:tr>
      <w:tr w:rsidR="001C4ADA" w:rsidRPr="001C4ADA" w:rsidTr="002957B3">
        <w:trPr>
          <w:trHeight w:val="83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29 348 916,98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38 316 960,00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44 570 626,00</w:t>
            </w:r>
          </w:p>
        </w:tc>
      </w:tr>
      <w:tr w:rsidR="001C4ADA" w:rsidRPr="001C4ADA" w:rsidTr="002957B3">
        <w:trPr>
          <w:trHeight w:val="56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Обеспечение территорий документами </w:t>
            </w:r>
            <w:proofErr w:type="spellStart"/>
            <w:r w:rsidRPr="001C4ADA">
              <w:rPr>
                <w:rFonts w:eastAsia="Times New Roman"/>
                <w:color w:val="000000"/>
              </w:rPr>
              <w:t>терпланирования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543 103,52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5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Технические паспорта на вводимые объекты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29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Экспертиза смет и ПСД в </w:t>
            </w:r>
            <w:proofErr w:type="gramStart"/>
            <w:r w:rsidRPr="001C4ADA">
              <w:rPr>
                <w:rFonts w:eastAsia="Times New Roman"/>
                <w:color w:val="000000"/>
              </w:rPr>
              <w:t>ГАУ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НО УГЭ </w:t>
            </w:r>
            <w:proofErr w:type="spellStart"/>
            <w:r w:rsidRPr="001C4ADA">
              <w:rPr>
                <w:rFonts w:eastAsia="Times New Roman"/>
                <w:color w:val="000000"/>
              </w:rPr>
              <w:t>ПДиРИИ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60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Получение технических условий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4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8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25 803 700,00</w:t>
            </w:r>
          </w:p>
        </w:tc>
      </w:tr>
      <w:tr w:rsidR="001C4ADA" w:rsidRPr="001C4ADA" w:rsidTr="002957B3">
        <w:trPr>
          <w:trHeight w:val="28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1C4ADA">
              <w:rPr>
                <w:rFonts w:eastAsia="Times New Roman"/>
                <w:color w:val="000000"/>
              </w:rPr>
              <w:t>помещений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393 700,00</w:t>
            </w:r>
          </w:p>
        </w:tc>
      </w:tr>
      <w:tr w:rsidR="001C4ADA" w:rsidRPr="001C4ADA" w:rsidTr="002957B3">
        <w:trPr>
          <w:trHeight w:val="71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393 700,00</w:t>
            </w:r>
          </w:p>
        </w:tc>
      </w:tr>
      <w:tr w:rsidR="001C4ADA" w:rsidRPr="001C4ADA" w:rsidTr="002957B3">
        <w:trPr>
          <w:trHeight w:val="114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обеспечение детей-сирот и детей, оставшихся без попечения родителей, </w:t>
            </w:r>
            <w:r w:rsidRPr="001C4ADA">
              <w:rPr>
                <w:rFonts w:eastAsia="Times New Roman"/>
                <w:color w:val="000000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25 410 000,00</w:t>
            </w:r>
          </w:p>
        </w:tc>
      </w:tr>
      <w:tr w:rsidR="001C4ADA" w:rsidRPr="001C4ADA" w:rsidTr="002957B3">
        <w:trPr>
          <w:trHeight w:val="6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25 410 000,00</w:t>
            </w:r>
          </w:p>
        </w:tc>
      </w:tr>
      <w:tr w:rsidR="001C4ADA" w:rsidRPr="001C4ADA" w:rsidTr="002957B3">
        <w:trPr>
          <w:trHeight w:val="20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технического обслуживания газопроводов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286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 xml:space="preserve">Реализация постановления </w:t>
            </w:r>
            <w:proofErr w:type="gramStart"/>
            <w:r w:rsidRPr="001C4ADA">
              <w:rPr>
                <w:rFonts w:eastAsia="Times New Roman"/>
                <w:color w:val="000000"/>
              </w:rPr>
              <w:t>Правительства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04.1.05.00000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47 130,00</w:t>
            </w:r>
          </w:p>
        </w:tc>
      </w:tr>
      <w:tr w:rsidR="001C4ADA" w:rsidRPr="001C4ADA" w:rsidTr="002957B3">
        <w:trPr>
          <w:trHeight w:val="138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47 130,00</w:t>
            </w:r>
          </w:p>
        </w:tc>
      </w:tr>
      <w:tr w:rsidR="001C4ADA" w:rsidRPr="001C4ADA" w:rsidTr="002957B3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47 130,00</w:t>
            </w:r>
          </w:p>
        </w:tc>
      </w:tr>
      <w:tr w:rsidR="001C4ADA" w:rsidRPr="001C4ADA" w:rsidTr="002957B3">
        <w:trPr>
          <w:trHeight w:val="1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04.1.09.00000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1 764 000,00</w:t>
            </w:r>
          </w:p>
        </w:tc>
      </w:tr>
      <w:tr w:rsidR="001C4ADA" w:rsidRPr="001C4ADA" w:rsidTr="002957B3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1 764 000,00</w:t>
            </w:r>
          </w:p>
        </w:tc>
      </w:tr>
      <w:tr w:rsidR="001C4ADA" w:rsidRPr="001C4ADA" w:rsidTr="002957B3">
        <w:trPr>
          <w:trHeight w:val="7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1 764 000,00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1 965 261,61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12 686 960,00</w:t>
            </w:r>
          </w:p>
        </w:tc>
      </w:tr>
      <w:tr w:rsidR="001C4ADA" w:rsidRPr="001C4ADA" w:rsidTr="002957B3">
        <w:trPr>
          <w:trHeight w:val="26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ремонт муниципального жилья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54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27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Разработка концепции по благоустройству общественного пространства Набережная </w:t>
            </w:r>
            <w:proofErr w:type="spellStart"/>
            <w:r w:rsidRPr="001C4ADA">
              <w:rPr>
                <w:rFonts w:eastAsia="Times New Roman"/>
                <w:color w:val="000000"/>
              </w:rPr>
              <w:t>ул</w:t>
            </w:r>
            <w:proofErr w:type="gramStart"/>
            <w:r w:rsidRPr="001C4ADA">
              <w:rPr>
                <w:rFonts w:eastAsia="Times New Roman"/>
                <w:color w:val="000000"/>
              </w:rPr>
              <w:t>.П</w:t>
            </w:r>
            <w:proofErr w:type="gramEnd"/>
            <w:r w:rsidRPr="001C4ADA">
              <w:rPr>
                <w:rFonts w:eastAsia="Times New Roman"/>
                <w:color w:val="000000"/>
              </w:rPr>
              <w:t>ушкина</w:t>
            </w:r>
            <w:proofErr w:type="spellEnd"/>
            <w:r w:rsidRPr="001C4ADA">
              <w:rPr>
                <w:rFonts w:eastAsia="Times New Roman"/>
                <w:color w:val="000000"/>
              </w:rPr>
              <w:t>,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792 925,22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60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792 925,22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33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Ремонт вентиляции и утепление ниш подвала музея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4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77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Оценка технического состояния жилых домов (детей-сирот и </w:t>
            </w:r>
            <w:proofErr w:type="gramStart"/>
            <w:r w:rsidRPr="001C4ADA">
              <w:rPr>
                <w:rFonts w:eastAsia="Times New Roman"/>
                <w:color w:val="000000"/>
              </w:rPr>
              <w:t>детей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оставшихся без попечения родителей)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50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Оплата </w:t>
            </w:r>
            <w:proofErr w:type="spellStart"/>
            <w:r w:rsidRPr="001C4ADA">
              <w:rPr>
                <w:rFonts w:eastAsia="Times New Roman"/>
                <w:color w:val="000000"/>
              </w:rPr>
              <w:t>техприсоединения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30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12 686 960,00</w:t>
            </w:r>
          </w:p>
        </w:tc>
      </w:tr>
      <w:tr w:rsidR="001C4ADA" w:rsidRPr="001C4ADA" w:rsidTr="002957B3">
        <w:trPr>
          <w:trHeight w:val="47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12 686 960,00</w:t>
            </w:r>
          </w:p>
        </w:tc>
      </w:tr>
      <w:tr w:rsidR="001C4ADA" w:rsidRPr="001C4ADA" w:rsidTr="002957B3">
        <w:trPr>
          <w:trHeight w:val="62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68 824,21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7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68 824,21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22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Строительство объектов газоснабжения и разработка ПИР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24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proofErr w:type="spellStart"/>
            <w:r w:rsidRPr="001C4ADA">
              <w:rPr>
                <w:rFonts w:eastAsia="Times New Roman"/>
                <w:color w:val="000000"/>
              </w:rPr>
              <w:t>р.п</w:t>
            </w:r>
            <w:proofErr w:type="gramStart"/>
            <w:r w:rsidRPr="001C4ADA">
              <w:rPr>
                <w:rFonts w:eastAsia="Times New Roman"/>
                <w:color w:val="000000"/>
              </w:rPr>
              <w:t>.В</w:t>
            </w:r>
            <w:proofErr w:type="gramEnd"/>
            <w:r w:rsidRPr="001C4ADA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52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Региональный проект "Жилье"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04.1.И</w:t>
            </w:r>
            <w:proofErr w:type="gramStart"/>
            <w:r w:rsidRPr="001C4ADA">
              <w:rPr>
                <w:rFonts w:eastAsia="Times New Roman"/>
                <w:color w:val="000000"/>
              </w:rPr>
              <w:t>2</w:t>
            </w:r>
            <w:proofErr w:type="gramEnd"/>
            <w:r w:rsidRPr="001C4ADA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4 268 836,00</w:t>
            </w:r>
          </w:p>
        </w:tc>
      </w:tr>
      <w:tr w:rsidR="001C4ADA" w:rsidRPr="001C4ADA" w:rsidTr="002957B3">
        <w:trPr>
          <w:trHeight w:val="92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04.1.И</w:t>
            </w:r>
            <w:proofErr w:type="gramStart"/>
            <w:r w:rsidRPr="001C4ADA">
              <w:rPr>
                <w:rFonts w:eastAsia="Times New Roman"/>
                <w:color w:val="000000"/>
              </w:rPr>
              <w:t>2</w:t>
            </w:r>
            <w:proofErr w:type="gramEnd"/>
            <w:r w:rsidRPr="001C4ADA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4 268 836,00</w:t>
            </w:r>
          </w:p>
        </w:tc>
      </w:tr>
      <w:tr w:rsidR="001C4ADA" w:rsidRPr="001C4ADA" w:rsidTr="002957B3">
        <w:trPr>
          <w:trHeight w:val="6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04.1.И</w:t>
            </w:r>
            <w:proofErr w:type="gramStart"/>
            <w:r w:rsidRPr="001C4ADA">
              <w:rPr>
                <w:rFonts w:eastAsia="Times New Roman"/>
                <w:color w:val="000000"/>
              </w:rPr>
              <w:t>2</w:t>
            </w:r>
            <w:proofErr w:type="gramEnd"/>
            <w:r w:rsidRPr="001C4ADA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4 268 836,00</w:t>
            </w:r>
          </w:p>
        </w:tc>
      </w:tr>
      <w:tr w:rsidR="001C4ADA" w:rsidRPr="001C4ADA" w:rsidTr="002957B3">
        <w:trPr>
          <w:trHeight w:val="38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5 999 500,00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04.2.01.00000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5 999 500,00</w:t>
            </w:r>
          </w:p>
        </w:tc>
      </w:tr>
      <w:tr w:rsidR="001C4ADA" w:rsidRPr="001C4ADA" w:rsidTr="002957B3">
        <w:trPr>
          <w:trHeight w:val="4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деятельности аппарата управления ОКСА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5 999 500,00</w:t>
            </w:r>
          </w:p>
        </w:tc>
      </w:tr>
      <w:tr w:rsidR="001C4ADA" w:rsidRPr="001C4ADA" w:rsidTr="002957B3">
        <w:trPr>
          <w:trHeight w:val="17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6 679 800,00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5 894 500,00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5 894 500,00</w:t>
            </w:r>
          </w:p>
        </w:tc>
      </w:tr>
      <w:tr w:rsidR="001C4ADA" w:rsidRPr="001C4ADA" w:rsidTr="002957B3">
        <w:trPr>
          <w:trHeight w:val="57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392 864,69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105 000,00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10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05.0.00.00000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19 689 439,91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9 385 500,00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179 208 200,00</w:t>
            </w:r>
          </w:p>
        </w:tc>
      </w:tr>
      <w:tr w:rsidR="001C4ADA" w:rsidRPr="001C4ADA" w:rsidTr="002957B3">
        <w:trPr>
          <w:trHeight w:val="99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2 513 692,86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750 000,00</w:t>
            </w:r>
          </w:p>
        </w:tc>
      </w:tr>
      <w:tr w:rsidR="001C4ADA" w:rsidRPr="001C4ADA" w:rsidTr="002957B3">
        <w:trPr>
          <w:trHeight w:val="29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71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69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Приобретение АСУ для замены башен «</w:t>
            </w:r>
            <w:proofErr w:type="spellStart"/>
            <w:r w:rsidRPr="001C4ADA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1C4ADA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</w:tr>
      <w:tr w:rsidR="001C4ADA" w:rsidRPr="001C4ADA" w:rsidTr="002957B3">
        <w:trPr>
          <w:trHeight w:val="56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приобретение АСУ для замены башен «</w:t>
            </w:r>
            <w:proofErr w:type="spellStart"/>
            <w:r w:rsidRPr="001C4ADA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1C4ADA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</w:tr>
      <w:tr w:rsidR="001C4ADA" w:rsidRPr="001C4ADA" w:rsidTr="002957B3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05.1.03.00000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Ремонт, установка гидрантов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05.1.10.00000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</w:tr>
      <w:tr w:rsidR="001C4ADA" w:rsidRPr="001C4ADA" w:rsidTr="002957B3">
        <w:trPr>
          <w:trHeight w:val="11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ремонт, установку гидрантов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</w:tr>
      <w:tr w:rsidR="001C4ADA" w:rsidRPr="001C4ADA" w:rsidTr="002957B3">
        <w:trPr>
          <w:trHeight w:val="52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Устройство скважин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05.1.11.00000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устройство скважин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</w:tr>
      <w:tr w:rsidR="001C4ADA" w:rsidRPr="001C4ADA" w:rsidTr="002957B3">
        <w:trPr>
          <w:trHeight w:val="46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</w:tr>
      <w:tr w:rsidR="001C4ADA" w:rsidRPr="001C4ADA" w:rsidTr="002957B3">
        <w:trPr>
          <w:trHeight w:val="75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10 726 950,52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7 795 000,00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177 617 700,00</w:t>
            </w:r>
          </w:p>
        </w:tc>
      </w:tr>
      <w:tr w:rsidR="001C4ADA" w:rsidRPr="001C4ADA" w:rsidTr="002957B3">
        <w:trPr>
          <w:trHeight w:val="77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8 919 910,18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176 767 700,00</w:t>
            </w:r>
          </w:p>
        </w:tc>
      </w:tr>
      <w:tr w:rsidR="001C4ADA" w:rsidRPr="001C4ADA" w:rsidTr="002957B3">
        <w:trPr>
          <w:trHeight w:val="51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1 974 910,18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1 974 910,18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34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176 767 700,00</w:t>
            </w:r>
          </w:p>
        </w:tc>
      </w:tr>
      <w:tr w:rsidR="001C4ADA" w:rsidRPr="001C4ADA" w:rsidTr="002957B3">
        <w:trPr>
          <w:trHeight w:val="23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176 767 700,00</w:t>
            </w:r>
          </w:p>
        </w:tc>
      </w:tr>
      <w:tr w:rsidR="001C4ADA" w:rsidRPr="001C4ADA" w:rsidTr="002957B3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Взносы на капремонт по муниципальному </w:t>
            </w:r>
            <w:r w:rsidRPr="001C4ADA">
              <w:rPr>
                <w:rFonts w:eastAsia="Times New Roman"/>
                <w:color w:val="000000"/>
              </w:rPr>
              <w:lastRenderedPageBreak/>
              <w:t>жилфонду многоквартирных домов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05.2.02.00000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957B3">
        <w:trPr>
          <w:trHeight w:val="58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957B3">
        <w:trPr>
          <w:trHeight w:val="59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957B3">
        <w:trPr>
          <w:trHeight w:val="60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47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46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proofErr w:type="spellStart"/>
            <w:r w:rsidRPr="001C4ADA">
              <w:rPr>
                <w:rFonts w:eastAsia="Times New Roman"/>
                <w:color w:val="000000"/>
              </w:rPr>
              <w:t>р.п</w:t>
            </w:r>
            <w:proofErr w:type="gramStart"/>
            <w:r w:rsidRPr="001C4ADA">
              <w:rPr>
                <w:rFonts w:eastAsia="Times New Roman"/>
                <w:color w:val="000000"/>
              </w:rPr>
              <w:t>.В</w:t>
            </w:r>
            <w:proofErr w:type="gramEnd"/>
            <w:r w:rsidRPr="001C4ADA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957B3">
        <w:trPr>
          <w:trHeight w:val="18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proofErr w:type="spellStart"/>
            <w:r w:rsidRPr="001C4ADA">
              <w:rPr>
                <w:rFonts w:eastAsia="Times New Roman"/>
                <w:color w:val="000000"/>
              </w:rPr>
              <w:t>р.п</w:t>
            </w:r>
            <w:proofErr w:type="gramStart"/>
            <w:r w:rsidRPr="001C4ADA">
              <w:rPr>
                <w:rFonts w:eastAsia="Times New Roman"/>
                <w:color w:val="000000"/>
              </w:rPr>
              <w:t>.В</w:t>
            </w:r>
            <w:proofErr w:type="gramEnd"/>
            <w:r w:rsidRPr="001C4ADA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</w:tr>
      <w:tr w:rsidR="001C4ADA" w:rsidRPr="001C4ADA" w:rsidTr="002957B3">
        <w:trPr>
          <w:trHeight w:val="56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Ремонт очистных сооружений централизованной канализации </w:t>
            </w:r>
            <w:proofErr w:type="spellStart"/>
            <w:r w:rsidRPr="001C4ADA">
              <w:rPr>
                <w:rFonts w:eastAsia="Times New Roman"/>
                <w:color w:val="000000"/>
              </w:rPr>
              <w:t>р.п</w:t>
            </w:r>
            <w:proofErr w:type="gramStart"/>
            <w:r w:rsidRPr="001C4ADA">
              <w:rPr>
                <w:rFonts w:eastAsia="Times New Roman"/>
                <w:color w:val="000000"/>
              </w:rPr>
              <w:t>.В</w:t>
            </w:r>
            <w:proofErr w:type="gramEnd"/>
            <w:r w:rsidRPr="001C4ADA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05.2.05.00000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</w:tr>
      <w:tr w:rsidR="001C4ADA" w:rsidRPr="001C4ADA" w:rsidTr="002957B3">
        <w:trPr>
          <w:trHeight w:val="57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ремонт очистных сооружений централизованной канализации </w:t>
            </w:r>
            <w:proofErr w:type="spellStart"/>
            <w:r w:rsidRPr="001C4ADA">
              <w:rPr>
                <w:rFonts w:eastAsia="Times New Roman"/>
                <w:color w:val="000000"/>
              </w:rPr>
              <w:t>р.п</w:t>
            </w:r>
            <w:proofErr w:type="gramStart"/>
            <w:r w:rsidRPr="001C4ADA">
              <w:rPr>
                <w:rFonts w:eastAsia="Times New Roman"/>
                <w:color w:val="000000"/>
              </w:rPr>
              <w:t>.В</w:t>
            </w:r>
            <w:proofErr w:type="gramEnd"/>
            <w:r w:rsidRPr="001C4ADA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</w:tr>
      <w:tr w:rsidR="001C4ADA" w:rsidRPr="001C4ADA" w:rsidTr="002957B3">
        <w:trPr>
          <w:trHeight w:val="26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Ремонт водопроводных и канализационных колодцев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05.2.06.00000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345 608,66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350 000,00</w:t>
            </w:r>
          </w:p>
        </w:tc>
      </w:tr>
      <w:tr w:rsidR="001C4ADA" w:rsidRPr="001C4ADA" w:rsidTr="002957B3">
        <w:trPr>
          <w:trHeight w:val="47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345 608,66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345 608,66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350 000,00</w:t>
            </w:r>
          </w:p>
        </w:tc>
      </w:tr>
      <w:tr w:rsidR="001C4ADA" w:rsidRPr="001C4ADA" w:rsidTr="002957B3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6 448 796,53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840 500,00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840 500,00</w:t>
            </w:r>
          </w:p>
        </w:tc>
      </w:tr>
      <w:tr w:rsidR="001C4ADA" w:rsidRPr="001C4ADA" w:rsidTr="002957B3">
        <w:trPr>
          <w:trHeight w:val="27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Лабораторный контроль качества питьевой воды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</w:tr>
      <w:tr w:rsidR="001C4ADA" w:rsidRPr="001C4ADA" w:rsidTr="002957B3">
        <w:trPr>
          <w:trHeight w:val="28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лабораторный контроль качества питьевой воды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300 000,00</w:t>
            </w:r>
          </w:p>
        </w:tc>
      </w:tr>
      <w:tr w:rsidR="001C4ADA" w:rsidRPr="001C4ADA" w:rsidTr="002957B3">
        <w:trPr>
          <w:trHeight w:val="2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Лицензирование водопроводных скважин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500 000,00</w:t>
            </w:r>
          </w:p>
        </w:tc>
      </w:tr>
      <w:tr w:rsidR="001C4ADA" w:rsidRPr="001C4ADA" w:rsidTr="002957B3">
        <w:trPr>
          <w:trHeight w:val="2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лицензирование водопроводных скважин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500 000,00</w:t>
            </w:r>
          </w:p>
        </w:tc>
      </w:tr>
      <w:tr w:rsidR="001C4ADA" w:rsidRPr="001C4ADA" w:rsidTr="002957B3">
        <w:trPr>
          <w:trHeight w:val="64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proofErr w:type="spellStart"/>
            <w:r w:rsidRPr="001C4ADA">
              <w:rPr>
                <w:rFonts w:eastAsia="Times New Roman"/>
                <w:color w:val="000000"/>
              </w:rPr>
              <w:t>т.ч</w:t>
            </w:r>
            <w:proofErr w:type="spellEnd"/>
            <w:r w:rsidRPr="001C4ADA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79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</w:t>
            </w:r>
            <w:proofErr w:type="spellStart"/>
            <w:r w:rsidRPr="001C4ADA">
              <w:rPr>
                <w:rFonts w:eastAsia="Times New Roman"/>
                <w:color w:val="000000"/>
              </w:rPr>
              <w:t>т.ч</w:t>
            </w:r>
            <w:proofErr w:type="spellEnd"/>
            <w:r w:rsidRPr="001C4ADA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52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39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безопасности захоронений сибиреязвенных скотомогильников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05.3.05.00000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40 500,00</w:t>
            </w:r>
          </w:p>
        </w:tc>
      </w:tr>
      <w:tr w:rsidR="001C4ADA" w:rsidRPr="001C4ADA" w:rsidTr="002957B3">
        <w:trPr>
          <w:trHeight w:val="181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40 500,00</w:t>
            </w:r>
          </w:p>
        </w:tc>
      </w:tr>
      <w:tr w:rsidR="001C4ADA" w:rsidRPr="001C4ADA" w:rsidTr="002957B3">
        <w:trPr>
          <w:trHeight w:val="44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40 500,00</w:t>
            </w:r>
          </w:p>
        </w:tc>
      </w:tr>
      <w:tr w:rsidR="001C4ADA" w:rsidRPr="001C4ADA" w:rsidTr="002957B3">
        <w:trPr>
          <w:trHeight w:val="31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05.3.06.00000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8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1C4ADA">
              <w:rPr>
                <w:rFonts w:eastAsia="Times New Roman"/>
                <w:color w:val="000000"/>
              </w:rPr>
              <w:t>на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1C4ADA">
              <w:rPr>
                <w:rFonts w:eastAsia="Times New Roman"/>
                <w:color w:val="000000"/>
              </w:rPr>
              <w:t>разработка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05.3.06.S2291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4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05.3.06.S2291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18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06.0.00.00000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444 415,95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</w:tr>
      <w:tr w:rsidR="001C4ADA" w:rsidRPr="001C4ADA" w:rsidTr="002957B3">
        <w:trPr>
          <w:trHeight w:val="5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445 000,00</w:t>
            </w:r>
          </w:p>
        </w:tc>
      </w:tr>
      <w:tr w:rsidR="001C4ADA" w:rsidRPr="001C4ADA" w:rsidTr="002957B3">
        <w:trPr>
          <w:trHeight w:val="69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445 000,00</w:t>
            </w:r>
          </w:p>
        </w:tc>
      </w:tr>
      <w:tr w:rsidR="001C4ADA" w:rsidRPr="001C4ADA" w:rsidTr="002957B3">
        <w:trPr>
          <w:trHeight w:val="70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445 000,00</w:t>
            </w:r>
          </w:p>
        </w:tc>
      </w:tr>
      <w:tr w:rsidR="001C4ADA" w:rsidRPr="001C4ADA" w:rsidTr="002957B3">
        <w:trPr>
          <w:trHeight w:val="45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445 000,00</w:t>
            </w:r>
          </w:p>
        </w:tc>
      </w:tr>
      <w:tr w:rsidR="001C4ADA" w:rsidRPr="001C4ADA" w:rsidTr="002957B3">
        <w:trPr>
          <w:trHeight w:val="103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1C4ADA">
              <w:rPr>
                <w:rFonts w:eastAsia="Times New Roman"/>
                <w:b/>
                <w:bCs/>
                <w:color w:val="000000"/>
              </w:rPr>
              <w:t>г.</w:t>
            </w:r>
            <w:proofErr w:type="gramStart"/>
            <w:r w:rsidRPr="001C4ADA">
              <w:rPr>
                <w:rFonts w:eastAsia="Times New Roman"/>
                <w:b/>
                <w:bCs/>
                <w:color w:val="000000"/>
              </w:rPr>
              <w:t>г</w:t>
            </w:r>
            <w:proofErr w:type="spellEnd"/>
            <w:proofErr w:type="gramEnd"/>
            <w:r w:rsidRPr="001C4ADA">
              <w:rPr>
                <w:rFonts w:eastAsia="Times New Roman"/>
                <w:b/>
                <w:bCs/>
                <w:color w:val="000000"/>
              </w:rPr>
              <w:t>.»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07.0.00.00000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133 289 297,90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99 240 473,09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96 720 611,61</w:t>
            </w:r>
          </w:p>
        </w:tc>
      </w:tr>
      <w:tr w:rsidR="001C4ADA" w:rsidRPr="001C4ADA" w:rsidTr="002957B3">
        <w:trPr>
          <w:trHeight w:val="3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Содержание и ремонт дорог, мостов, мостовых переходов и тротуаров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28 220 424,10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44 155 700,00</w:t>
            </w:r>
          </w:p>
        </w:tc>
      </w:tr>
      <w:tr w:rsidR="001C4ADA" w:rsidRPr="001C4ADA" w:rsidTr="002957B3">
        <w:trPr>
          <w:trHeight w:val="6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23 058 300,00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25 069 500,00</w:t>
            </w:r>
          </w:p>
        </w:tc>
      </w:tr>
      <w:tr w:rsidR="001C4ADA" w:rsidRPr="001C4ADA" w:rsidTr="002957B3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21 458 300,00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25 069 500,00</w:t>
            </w:r>
          </w:p>
        </w:tc>
      </w:tr>
      <w:tr w:rsidR="001C4ADA" w:rsidRPr="001C4ADA" w:rsidTr="002957B3">
        <w:trPr>
          <w:trHeight w:val="71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01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 w:rsidRPr="001C4ADA">
              <w:rPr>
                <w:rFonts w:eastAsia="Times New Roman"/>
                <w:color w:val="000000"/>
              </w:rPr>
              <w:br/>
              <w:t>(дорожный фонд)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5 162 124,10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19 086 200,00</w:t>
            </w:r>
          </w:p>
        </w:tc>
      </w:tr>
      <w:tr w:rsidR="001C4ADA" w:rsidRPr="001C4ADA" w:rsidTr="002957B3">
        <w:trPr>
          <w:trHeight w:val="47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5 162 124,10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19 086 200,00</w:t>
            </w:r>
          </w:p>
        </w:tc>
      </w:tr>
      <w:tr w:rsidR="001C4ADA" w:rsidRPr="001C4ADA" w:rsidTr="002957B3">
        <w:trPr>
          <w:trHeight w:val="10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10 765 198,32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12 296 600,00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12 362 600,00</w:t>
            </w:r>
          </w:p>
        </w:tc>
      </w:tr>
      <w:tr w:rsidR="001C4ADA" w:rsidRPr="001C4ADA" w:rsidTr="002957B3">
        <w:trPr>
          <w:trHeight w:val="93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266 000,00</w:t>
            </w:r>
          </w:p>
        </w:tc>
      </w:tr>
      <w:tr w:rsidR="001C4ADA" w:rsidRPr="001C4ADA" w:rsidTr="002957B3">
        <w:trPr>
          <w:trHeight w:val="40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266 000,00</w:t>
            </w:r>
          </w:p>
        </w:tc>
      </w:tr>
      <w:tr w:rsidR="001C4ADA" w:rsidRPr="001C4ADA" w:rsidTr="002957B3">
        <w:trPr>
          <w:trHeight w:val="28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10 066 708,98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11 431 600,00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11 431 600,00</w:t>
            </w:r>
          </w:p>
        </w:tc>
      </w:tr>
      <w:tr w:rsidR="001C4ADA" w:rsidRPr="001C4ADA" w:rsidTr="002957B3">
        <w:trPr>
          <w:trHeight w:val="42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10 066 708,98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11 431 600,00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11 431 600,00</w:t>
            </w:r>
          </w:p>
        </w:tc>
      </w:tr>
      <w:tr w:rsidR="001C4ADA" w:rsidRPr="001C4ADA" w:rsidTr="002957B3">
        <w:trPr>
          <w:trHeight w:val="15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500 999,00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665 000,00</w:t>
            </w:r>
          </w:p>
        </w:tc>
      </w:tr>
      <w:tr w:rsidR="001C4ADA" w:rsidRPr="001C4ADA" w:rsidTr="002957B3">
        <w:trPr>
          <w:trHeight w:val="4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500 999,00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665 000,00</w:t>
            </w:r>
          </w:p>
        </w:tc>
      </w:tr>
      <w:tr w:rsidR="001C4ADA" w:rsidRPr="001C4ADA" w:rsidTr="002957B3">
        <w:trPr>
          <w:trHeight w:val="8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60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ремонт памятников на территории Воскресенского муниципального </w:t>
            </w:r>
            <w:r w:rsidRPr="001C4ADA">
              <w:rPr>
                <w:rFonts w:eastAsia="Times New Roman"/>
                <w:color w:val="000000"/>
              </w:rPr>
              <w:lastRenderedPageBreak/>
              <w:t>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07.0.04.05032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47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133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1C4ADA">
              <w:rPr>
                <w:rFonts w:eastAsia="Times New Roman"/>
                <w:color w:val="000000"/>
              </w:rPr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07.0.05.00000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1 939 141,18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69 900,00</w:t>
            </w:r>
          </w:p>
        </w:tc>
      </w:tr>
      <w:tr w:rsidR="001C4ADA" w:rsidRPr="001C4ADA" w:rsidTr="002957B3">
        <w:trPr>
          <w:trHeight w:val="9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1C4ADA">
              <w:rPr>
                <w:rFonts w:eastAsia="Times New Roman"/>
                <w:color w:val="000000"/>
              </w:rPr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1 939 141,18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69 900,00</w:t>
            </w:r>
          </w:p>
        </w:tc>
      </w:tr>
      <w:tr w:rsidR="001C4ADA" w:rsidRPr="001C4ADA" w:rsidTr="002957B3">
        <w:trPr>
          <w:trHeight w:val="54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1 939 141,18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69 900,00</w:t>
            </w:r>
          </w:p>
        </w:tc>
      </w:tr>
      <w:tr w:rsidR="001C4ADA" w:rsidRPr="001C4ADA" w:rsidTr="002957B3">
        <w:trPr>
          <w:trHeight w:val="55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07.0.06.00000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70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9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957B3">
        <w:trPr>
          <w:trHeight w:val="4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proofErr w:type="spellStart"/>
            <w:r w:rsidRPr="001C4ADA">
              <w:rPr>
                <w:rFonts w:eastAsia="Times New Roman"/>
                <w:color w:val="000000"/>
              </w:rPr>
              <w:t>р.п</w:t>
            </w:r>
            <w:proofErr w:type="spellEnd"/>
            <w:r w:rsidRPr="001C4ADA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07.0.07.00000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4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proofErr w:type="spellStart"/>
            <w:r w:rsidRPr="001C4ADA">
              <w:rPr>
                <w:rFonts w:eastAsia="Times New Roman"/>
                <w:color w:val="000000"/>
              </w:rPr>
              <w:t>р.п</w:t>
            </w:r>
            <w:proofErr w:type="spellEnd"/>
            <w:r w:rsidRPr="001C4ADA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4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C4ADA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07.0.07.05031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6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Награждение победителей, участвующих в конкурсах по благоустройству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201 492,60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6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201 492,60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7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201 492,60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72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5 689 967,82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3 592 200,00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635 000,00</w:t>
            </w:r>
          </w:p>
        </w:tc>
      </w:tr>
      <w:tr w:rsidR="001C4ADA" w:rsidRPr="001C4ADA" w:rsidTr="008949FB">
        <w:trPr>
          <w:trHeight w:val="59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приобретения бункеров для накопления крупногабаритных отходов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41 849,60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70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41 849,60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71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2 535 275,22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635 000,00</w:t>
            </w:r>
          </w:p>
        </w:tc>
      </w:tr>
      <w:tr w:rsidR="001C4ADA" w:rsidRPr="001C4ADA" w:rsidTr="008949FB">
        <w:trPr>
          <w:trHeight w:val="4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2 535 275,22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635 000,00</w:t>
            </w:r>
          </w:p>
        </w:tc>
      </w:tr>
      <w:tr w:rsidR="001C4ADA" w:rsidRPr="001C4ADA" w:rsidTr="008949FB">
        <w:trPr>
          <w:trHeight w:val="45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местного бюджета на создание (обустройство) контейнерных площадок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2 620 843,00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31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2 620 843,00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4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9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Адресное хозяйство на территории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адресное хозяйство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1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2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37 626 616,24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3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40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36 346 310,38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36 346 310,38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61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4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49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22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Содержание МБУ "Благоустройство"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07.0.16.00000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31 701 888,12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30 609 759,00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Организация освещения улиц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5 774 637,83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6 643 574,00</w:t>
            </w:r>
          </w:p>
        </w:tc>
      </w:tr>
      <w:tr w:rsidR="001C4ADA" w:rsidRPr="001C4ADA" w:rsidTr="008949FB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5 774 637,83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6 643 574,00</w:t>
            </w:r>
          </w:p>
        </w:tc>
      </w:tr>
      <w:tr w:rsidR="001C4ADA" w:rsidRPr="001C4ADA" w:rsidTr="008949FB">
        <w:trPr>
          <w:trHeight w:val="1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Организация благоустройства территорий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19 164 817,66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16 186 159,00</w:t>
            </w:r>
          </w:p>
        </w:tc>
      </w:tr>
      <w:tr w:rsidR="001C4ADA" w:rsidRPr="001C4ADA" w:rsidTr="008949FB">
        <w:trPr>
          <w:trHeight w:val="58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19 164 817,66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16 186 159,00</w:t>
            </w:r>
          </w:p>
        </w:tc>
      </w:tr>
      <w:tr w:rsidR="001C4ADA" w:rsidRPr="001C4ADA" w:rsidTr="008949FB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Организация озеленения территорий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6 762 432,63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7 780 026,00</w:t>
            </w:r>
          </w:p>
        </w:tc>
      </w:tr>
      <w:tr w:rsidR="001C4ADA" w:rsidRPr="001C4ADA" w:rsidTr="008949FB">
        <w:trPr>
          <w:trHeight w:val="70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6 762 432,63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7 780 026,00</w:t>
            </w:r>
          </w:p>
        </w:tc>
      </w:tr>
      <w:tr w:rsidR="001C4ADA" w:rsidRPr="001C4ADA" w:rsidTr="008949FB">
        <w:trPr>
          <w:trHeight w:val="4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1C4ADA">
              <w:rPr>
                <w:rFonts w:eastAsia="Times New Roman"/>
                <w:color w:val="000000"/>
              </w:rPr>
              <w:t>Инициативное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07.0.17.00000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29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Проект </w:t>
            </w:r>
            <w:proofErr w:type="gramStart"/>
            <w:r w:rsidRPr="001C4ADA">
              <w:rPr>
                <w:rFonts w:eastAsia="Times New Roman"/>
                <w:color w:val="000000"/>
              </w:rPr>
              <w:t>инициативного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бюджетирования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5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Технологическое присоединение к электрическим сетям (</w:t>
            </w:r>
            <w:proofErr w:type="gramStart"/>
            <w:r w:rsidRPr="001C4ADA">
              <w:rPr>
                <w:rFonts w:eastAsia="Times New Roman"/>
                <w:color w:val="000000"/>
              </w:rPr>
              <w:t>Подгорная</w:t>
            </w:r>
            <w:proofErr w:type="gramEnd"/>
            <w:r w:rsidRPr="001C4ADA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07.0.18.00000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63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технологическое присоединение к электрическим сетям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85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6 188 118,94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7 481 114,09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7 546 052,61</w:t>
            </w:r>
          </w:p>
        </w:tc>
      </w:tr>
      <w:tr w:rsidR="001C4ADA" w:rsidRPr="001C4ADA" w:rsidTr="008949FB">
        <w:trPr>
          <w:trHeight w:val="71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07.2.14.00000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1 507 370,00</w:t>
            </w:r>
          </w:p>
        </w:tc>
      </w:tr>
      <w:tr w:rsidR="001C4ADA" w:rsidRPr="001C4ADA" w:rsidTr="008949FB">
        <w:trPr>
          <w:trHeight w:val="6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1 507 370,00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1 507 370,00</w:t>
            </w:r>
          </w:p>
        </w:tc>
      </w:tr>
      <w:tr w:rsidR="001C4ADA" w:rsidRPr="001C4ADA" w:rsidTr="008949FB">
        <w:trPr>
          <w:trHeight w:val="39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07.2.И</w:t>
            </w:r>
            <w:proofErr w:type="gramStart"/>
            <w:r w:rsidRPr="001C4ADA">
              <w:rPr>
                <w:rFonts w:eastAsia="Times New Roman"/>
                <w:color w:val="000000"/>
              </w:rPr>
              <w:t>4</w:t>
            </w:r>
            <w:proofErr w:type="gramEnd"/>
            <w:r w:rsidRPr="001C4ADA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6 038 682,61</w:t>
            </w:r>
          </w:p>
        </w:tc>
      </w:tr>
      <w:tr w:rsidR="001C4ADA" w:rsidRPr="001C4ADA" w:rsidTr="008949FB">
        <w:trPr>
          <w:trHeight w:val="6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07.2.И</w:t>
            </w:r>
            <w:proofErr w:type="gramStart"/>
            <w:r w:rsidRPr="001C4ADA">
              <w:rPr>
                <w:rFonts w:eastAsia="Times New Roman"/>
                <w:color w:val="000000"/>
              </w:rPr>
              <w:t>4</w:t>
            </w:r>
            <w:proofErr w:type="gramEnd"/>
            <w:r w:rsidRPr="001C4ADA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6 038 682,61</w:t>
            </w:r>
          </w:p>
        </w:tc>
      </w:tr>
      <w:tr w:rsidR="001C4ADA" w:rsidRPr="001C4ADA" w:rsidTr="008949FB">
        <w:trPr>
          <w:trHeight w:val="55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07.2.И</w:t>
            </w:r>
            <w:proofErr w:type="gramStart"/>
            <w:r w:rsidRPr="001C4ADA">
              <w:rPr>
                <w:rFonts w:eastAsia="Times New Roman"/>
                <w:color w:val="000000"/>
              </w:rPr>
              <w:t>4</w:t>
            </w:r>
            <w:proofErr w:type="gramEnd"/>
            <w:r w:rsidRPr="001C4ADA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6 038 682,61</w:t>
            </w:r>
          </w:p>
        </w:tc>
      </w:tr>
      <w:tr w:rsidR="001C4ADA" w:rsidRPr="001C4ADA" w:rsidTr="008949FB">
        <w:trPr>
          <w:trHeight w:val="71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Ведомственный проект "Поддержка органов местного самоуправления в увеличении доли автопарка коммунальной техники"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07.3.00.00000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1 341 600,00</w:t>
            </w:r>
          </w:p>
        </w:tc>
      </w:tr>
      <w:tr w:rsidR="001C4ADA" w:rsidRPr="001C4ADA" w:rsidTr="008949FB">
        <w:trPr>
          <w:trHeight w:val="86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07.3.02.00000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1 341 600,00</w:t>
            </w:r>
          </w:p>
        </w:tc>
      </w:tr>
      <w:tr w:rsidR="001C4ADA" w:rsidRPr="001C4ADA" w:rsidTr="008949FB">
        <w:trPr>
          <w:trHeight w:val="89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1 341 600,00</w:t>
            </w:r>
          </w:p>
        </w:tc>
      </w:tr>
      <w:tr w:rsidR="001C4ADA" w:rsidRPr="001C4ADA" w:rsidTr="008949FB">
        <w:trPr>
          <w:trHeight w:val="35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1 341 600,00</w:t>
            </w:r>
          </w:p>
        </w:tc>
      </w:tr>
      <w:tr w:rsidR="001C4ADA" w:rsidRPr="001C4ADA" w:rsidTr="008949FB">
        <w:trPr>
          <w:trHeight w:val="37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Направление (подпрограмма) "Комплексное развитие сельских территорий"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07.4.00.00000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9 188 904,24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24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Региональный проект "Благоустройство сельских территорий"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07.4.01.00000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9 188 904,24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81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реализацию мероприятий по благоустройству сельских территорий за счет средст</w:t>
            </w:r>
            <w:r w:rsidR="008949FB">
              <w:rPr>
                <w:rFonts w:eastAsia="Times New Roman"/>
                <w:color w:val="000000"/>
              </w:rPr>
              <w:t>в</w:t>
            </w:r>
            <w:r w:rsidRPr="001C4ADA">
              <w:rPr>
                <w:rFonts w:eastAsia="Times New Roman"/>
                <w:color w:val="000000"/>
              </w:rPr>
              <w:t xml:space="preserve"> областного и федерального бюджетов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6 701 801,21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6 701 801,21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8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реализацию мероприятий по благоустройству сельских территорий за счет </w:t>
            </w:r>
            <w:proofErr w:type="spellStart"/>
            <w:r w:rsidRPr="001C4ADA">
              <w:rPr>
                <w:rFonts w:eastAsia="Times New Roman"/>
                <w:color w:val="000000"/>
              </w:rPr>
              <w:lastRenderedPageBreak/>
              <w:t>средст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областного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07.4.01.Д5767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2 487 103,03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9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2 487 103,03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88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08.0.00.00000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6 500 000,00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77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08.2.00.00000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79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08.2.02.00000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82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41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84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09.0.00.00000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190 934 462,17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148 408 513,64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162 341 218,12</w:t>
            </w:r>
          </w:p>
        </w:tc>
      </w:tr>
      <w:tr w:rsidR="001C4ADA" w:rsidRPr="001C4ADA" w:rsidTr="008949FB">
        <w:trPr>
          <w:trHeight w:val="29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125 676 895,20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100 341 430,14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102 883 763,12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Развитие библиотечного дела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30 940 884,96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24 214 230,14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24 224 263,12</w:t>
            </w:r>
          </w:p>
        </w:tc>
      </w:tr>
      <w:tr w:rsidR="001C4ADA" w:rsidRPr="001C4ADA" w:rsidTr="008949FB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30 887 309,56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24 159 205,00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24 167 905,00</w:t>
            </w:r>
          </w:p>
        </w:tc>
      </w:tr>
      <w:tr w:rsidR="001C4ADA" w:rsidRPr="001C4ADA" w:rsidTr="008949FB">
        <w:trPr>
          <w:trHeight w:val="98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28 695 020,00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21 616 530,00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21 616 530,00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2 188 889,56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2 536 175,00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2 544 875,00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6 500,00</w:t>
            </w:r>
          </w:p>
        </w:tc>
      </w:tr>
      <w:tr w:rsidR="001C4ADA" w:rsidRPr="001C4ADA" w:rsidTr="008949FB">
        <w:trPr>
          <w:trHeight w:val="131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56 358,12</w:t>
            </w:r>
          </w:p>
        </w:tc>
      </w:tr>
      <w:tr w:rsidR="001C4ADA" w:rsidRPr="001C4ADA" w:rsidTr="008949FB">
        <w:trPr>
          <w:trHeight w:val="34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56 358,12</w:t>
            </w:r>
          </w:p>
        </w:tc>
      </w:tr>
      <w:tr w:rsidR="001C4ADA" w:rsidRPr="001C4ADA" w:rsidTr="008949FB">
        <w:trPr>
          <w:trHeight w:val="35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17 362 200,00</w:t>
            </w:r>
          </w:p>
        </w:tc>
      </w:tr>
      <w:tr w:rsidR="001C4ADA" w:rsidRPr="001C4ADA" w:rsidTr="008949FB">
        <w:trPr>
          <w:trHeight w:val="6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17 362 200,00</w:t>
            </w:r>
          </w:p>
        </w:tc>
      </w:tr>
      <w:tr w:rsidR="001C4ADA" w:rsidRPr="001C4ADA" w:rsidTr="008949FB">
        <w:trPr>
          <w:trHeight w:val="128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16 551 400,00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913 254,82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797 600,00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810 800,00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Развитие музейного дела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23 065 976,42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18 778 200,00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21 297 300,00</w:t>
            </w:r>
          </w:p>
        </w:tc>
      </w:tr>
      <w:tr w:rsidR="001C4ADA" w:rsidRPr="001C4ADA" w:rsidTr="008949FB">
        <w:trPr>
          <w:trHeight w:val="4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7 411 178,51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6 278 200,00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6 297 300,00</w:t>
            </w:r>
          </w:p>
        </w:tc>
      </w:tr>
      <w:tr w:rsidR="001C4ADA" w:rsidRPr="001C4ADA" w:rsidTr="008949FB">
        <w:trPr>
          <w:trHeight w:val="157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6 574 300,00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5 201 720,00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5 201 720,00</w:t>
            </w:r>
          </w:p>
        </w:tc>
      </w:tr>
      <w:tr w:rsidR="001C4ADA" w:rsidRPr="001C4ADA" w:rsidTr="008949FB">
        <w:trPr>
          <w:trHeight w:val="47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834 578,51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1 073 880,00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1 092 980,00</w:t>
            </w:r>
          </w:p>
        </w:tc>
      </w:tr>
      <w:tr w:rsidR="001C4ADA" w:rsidRPr="001C4ADA" w:rsidTr="008949FB">
        <w:trPr>
          <w:trHeight w:val="6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2 600,00</w:t>
            </w:r>
          </w:p>
        </w:tc>
      </w:tr>
      <w:tr w:rsidR="001C4ADA" w:rsidRPr="001C4ADA" w:rsidTr="008949FB">
        <w:trPr>
          <w:trHeight w:val="49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15 654 797,91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15 000 000,00</w:t>
            </w:r>
          </w:p>
        </w:tc>
      </w:tr>
      <w:tr w:rsidR="001C4ADA" w:rsidRPr="001C4ADA" w:rsidTr="008949FB">
        <w:trPr>
          <w:trHeight w:val="7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15 654 797,91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15 000 000,00</w:t>
            </w:r>
          </w:p>
        </w:tc>
      </w:tr>
      <w:tr w:rsidR="001C4ADA" w:rsidRPr="001C4ADA" w:rsidTr="008949FB">
        <w:trPr>
          <w:trHeight w:val="22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Развитие культурно-досуговой деятельности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49 961 541,21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40 000 000,00</w:t>
            </w:r>
          </w:p>
        </w:tc>
      </w:tr>
      <w:tr w:rsidR="001C4ADA" w:rsidRPr="001C4ADA" w:rsidTr="008949FB">
        <w:trPr>
          <w:trHeight w:val="64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1 965 613,60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1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1 899 813,60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2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65 800,00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11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Организация проведения культурно-массовых мероприятий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47 995 927,61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40 000 000,00</w:t>
            </w:r>
          </w:p>
        </w:tc>
      </w:tr>
      <w:tr w:rsidR="001C4ADA" w:rsidRPr="001C4ADA" w:rsidTr="008949FB">
        <w:trPr>
          <w:trHeight w:val="4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6 938 800,00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41 057 127,61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40 000 000,00</w:t>
            </w:r>
          </w:p>
        </w:tc>
      </w:tr>
      <w:tr w:rsidR="001C4ADA" w:rsidRPr="001C4ADA" w:rsidTr="008949FB">
        <w:trPr>
          <w:trHeight w:val="1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Региональный проект "Развитие искусства и творчества"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09.1.62.00000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16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Поддержка лучших сельских учреждений культуры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34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09.1.Я5.00000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77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субсидии на поддержку отрасли культуры (оснащение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36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38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645 945,61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654 150,00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Организация временной и сезонной занятости учащейся молодёжи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09.2.10.00000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27 500,00</w:t>
            </w:r>
          </w:p>
        </w:tc>
      </w:tr>
      <w:tr w:rsidR="001C4ADA" w:rsidRPr="001C4ADA" w:rsidTr="008949FB">
        <w:trPr>
          <w:trHeight w:val="88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09.2.11.00000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27 500,00</w:t>
            </w:r>
          </w:p>
        </w:tc>
      </w:tr>
      <w:tr w:rsidR="001C4ADA" w:rsidRPr="001C4ADA" w:rsidTr="008949FB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27 500,00</w:t>
            </w:r>
          </w:p>
        </w:tc>
      </w:tr>
      <w:tr w:rsidR="001C4ADA" w:rsidRPr="001C4ADA" w:rsidTr="008949FB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27 500,00</w:t>
            </w:r>
          </w:p>
        </w:tc>
      </w:tr>
      <w:tr w:rsidR="001C4ADA" w:rsidRPr="001C4ADA" w:rsidTr="008949FB">
        <w:trPr>
          <w:trHeight w:val="29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09.2.20.00000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136 071,93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137 800,00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1C4ADA">
              <w:rPr>
                <w:rFonts w:eastAsia="Times New Roman"/>
                <w:color w:val="000000"/>
              </w:rPr>
              <w:lastRenderedPageBreak/>
              <w:t>Фотокросс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09.2.21.00000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1C4ADA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18 000,00</w:t>
            </w:r>
          </w:p>
        </w:tc>
      </w:tr>
      <w:tr w:rsidR="001C4ADA" w:rsidRPr="001C4ADA" w:rsidTr="008949FB">
        <w:trPr>
          <w:trHeight w:val="3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18 000,00</w:t>
            </w:r>
          </w:p>
        </w:tc>
      </w:tr>
      <w:tr w:rsidR="001C4ADA" w:rsidRPr="001C4ADA" w:rsidTr="008949FB">
        <w:trPr>
          <w:trHeight w:val="2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Творческие мероприятия (по отдельному плану)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09.2.22.00000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35 000,00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творческие мероприятия (по отдельному плану)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35 000,00</w:t>
            </w:r>
          </w:p>
        </w:tc>
      </w:tr>
      <w:tr w:rsidR="001C4ADA" w:rsidRPr="001C4ADA" w:rsidTr="008949FB">
        <w:trPr>
          <w:trHeight w:val="45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35 000,00</w:t>
            </w:r>
          </w:p>
        </w:tc>
      </w:tr>
      <w:tr w:rsidR="001C4ADA" w:rsidRPr="001C4ADA" w:rsidTr="008949FB">
        <w:trPr>
          <w:trHeight w:val="18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09.2.23.00000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84 800,00</w:t>
            </w:r>
          </w:p>
        </w:tc>
      </w:tr>
      <w:tr w:rsidR="001C4ADA" w:rsidRPr="001C4ADA" w:rsidTr="008949FB">
        <w:trPr>
          <w:trHeight w:val="47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84 800,00</w:t>
            </w:r>
          </w:p>
        </w:tc>
      </w:tr>
      <w:tr w:rsidR="001C4ADA" w:rsidRPr="001C4ADA" w:rsidTr="008949FB">
        <w:trPr>
          <w:trHeight w:val="48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84 800,00</w:t>
            </w:r>
          </w:p>
        </w:tc>
      </w:tr>
      <w:tr w:rsidR="001C4ADA" w:rsidRPr="001C4ADA" w:rsidTr="008949FB">
        <w:trPr>
          <w:trHeight w:val="35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09.2.30.00000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145 847,69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147 700,00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09.2.31.00000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145 847,69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147 700,00</w:t>
            </w:r>
          </w:p>
        </w:tc>
      </w:tr>
      <w:tr w:rsidR="001C4ADA" w:rsidRPr="001C4ADA" w:rsidTr="008949FB">
        <w:trPr>
          <w:trHeight w:val="29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145 847,69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147 700,00</w:t>
            </w:r>
          </w:p>
        </w:tc>
      </w:tr>
      <w:tr w:rsidR="001C4ADA" w:rsidRPr="001C4ADA" w:rsidTr="008949FB">
        <w:trPr>
          <w:trHeight w:val="58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145 847,69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147 700,00</w:t>
            </w:r>
          </w:p>
        </w:tc>
      </w:tr>
      <w:tr w:rsidR="001C4ADA" w:rsidRPr="001C4ADA" w:rsidTr="008949FB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09.2.40.00000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158 487,30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160 500,00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Участие молодежи в волонтерской деятельности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09.2.42.00000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60 500,00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участие молодежи в волонтерской деятельности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60 500,00</w:t>
            </w:r>
          </w:p>
        </w:tc>
      </w:tr>
      <w:tr w:rsidR="001C4ADA" w:rsidRPr="001C4ADA" w:rsidTr="008949FB">
        <w:trPr>
          <w:trHeight w:val="5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60 500,00</w:t>
            </w:r>
          </w:p>
        </w:tc>
      </w:tr>
      <w:tr w:rsidR="001C4ADA" w:rsidRPr="001C4ADA" w:rsidTr="008949FB">
        <w:trPr>
          <w:trHeight w:val="16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Проведение конкурса молодежных инициатив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09.2.43.00000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проведение конкурса молодежных инициатив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</w:tr>
      <w:tr w:rsidR="001C4ADA" w:rsidRPr="001C4ADA" w:rsidTr="008949FB">
        <w:trPr>
          <w:trHeight w:val="38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</w:tr>
      <w:tr w:rsidR="001C4ADA" w:rsidRPr="001C4ADA" w:rsidTr="008949FB">
        <w:trPr>
          <w:trHeight w:val="6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09.2.50.00000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178 384,30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180 650,00</w:t>
            </w:r>
          </w:p>
        </w:tc>
      </w:tr>
      <w:tr w:rsidR="001C4ADA" w:rsidRPr="001C4ADA" w:rsidTr="008949FB">
        <w:trPr>
          <w:trHeight w:val="140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09.2.51.00000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127 200,00</w:t>
            </w:r>
          </w:p>
        </w:tc>
      </w:tr>
      <w:tr w:rsidR="001C4ADA" w:rsidRPr="001C4ADA" w:rsidTr="008949FB">
        <w:trPr>
          <w:trHeight w:val="126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127 200,00</w:t>
            </w:r>
          </w:p>
        </w:tc>
      </w:tr>
      <w:tr w:rsidR="001C4ADA" w:rsidRPr="001C4ADA" w:rsidTr="008949FB">
        <w:trPr>
          <w:trHeight w:val="29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127 200,00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Патриотические акции (по отдельному плану)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09.2.52.00000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7 200,00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патриотические акции (по отдельному плану)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7 200,00</w:t>
            </w:r>
          </w:p>
        </w:tc>
      </w:tr>
      <w:tr w:rsidR="001C4ADA" w:rsidRPr="001C4ADA" w:rsidTr="008949FB">
        <w:trPr>
          <w:trHeight w:val="65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7 200,00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Прочие расходы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09.2.53.00000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45 669,46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46 250,00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45 669,46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46 250,00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45 669,46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46 250,00</w:t>
            </w:r>
          </w:p>
        </w:tc>
      </w:tr>
      <w:tr w:rsidR="001C4ADA" w:rsidRPr="001C4ADA" w:rsidTr="008949FB">
        <w:trPr>
          <w:trHeight w:val="1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«Развитие физической культуры и спорта"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09.3.00.00000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1 558 688,31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3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09.3.01.00000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1 558 688,31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3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1 558 688,31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147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52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1 398 688,31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39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63 052 933,05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47 412 933,50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58 803 305,00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4 810 249,51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4 807 600,00</w:t>
            </w:r>
          </w:p>
        </w:tc>
      </w:tr>
      <w:tr w:rsidR="001C4ADA" w:rsidRPr="001C4ADA" w:rsidTr="008949FB">
        <w:trPr>
          <w:trHeight w:val="36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1C4ADA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4 810 249,51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4 807 600,00</w:t>
            </w:r>
          </w:p>
        </w:tc>
      </w:tr>
      <w:tr w:rsidR="001C4ADA" w:rsidRPr="001C4ADA" w:rsidTr="008949FB">
        <w:trPr>
          <w:trHeight w:val="156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4 746 652,57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4 746 700,00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4 746 700,00</w:t>
            </w:r>
          </w:p>
        </w:tc>
      </w:tr>
      <w:tr w:rsidR="001C4ADA" w:rsidRPr="001C4ADA" w:rsidTr="008949FB">
        <w:trPr>
          <w:trHeight w:val="46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62 596,94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60 900,00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72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58 242 683,54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53 995 705,00</w:t>
            </w:r>
          </w:p>
        </w:tc>
      </w:tr>
      <w:tr w:rsidR="001C4ADA" w:rsidRPr="001C4ADA" w:rsidTr="008949FB">
        <w:trPr>
          <w:trHeight w:val="8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58 242 683,54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53 995 705,00</w:t>
            </w:r>
          </w:p>
        </w:tc>
      </w:tr>
      <w:tr w:rsidR="001C4ADA" w:rsidRPr="001C4ADA" w:rsidTr="008949FB">
        <w:trPr>
          <w:trHeight w:val="133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57 857 915,14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41 420 418,50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52 810 790,00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382 268,40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1 184 915,00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1 184 915,00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8949FB">
        <w:trPr>
          <w:trHeight w:val="23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«Обеспечение жильём молодых семей Воскресенского муниципального округа Нижегородской 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10.0.00.00000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1 678 100,00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1 699 700,00</w:t>
            </w:r>
          </w:p>
        </w:tc>
      </w:tr>
      <w:tr w:rsidR="001C4ADA" w:rsidRPr="001C4ADA" w:rsidTr="008949FB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proofErr w:type="gramStart"/>
            <w:r w:rsidRPr="001C4ADA">
              <w:rPr>
                <w:rFonts w:eastAsia="Times New Roman"/>
                <w:color w:val="000000"/>
              </w:rPr>
              <w:t>порядке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1 699 700,00</w:t>
            </w:r>
          </w:p>
        </w:tc>
      </w:tr>
      <w:tr w:rsidR="001C4ADA" w:rsidRPr="001C4ADA" w:rsidTr="008949FB">
        <w:trPr>
          <w:trHeight w:val="43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10.1.01.00000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1 699 700,00</w:t>
            </w:r>
          </w:p>
        </w:tc>
      </w:tr>
      <w:tr w:rsidR="001C4ADA" w:rsidRPr="001C4ADA" w:rsidTr="008949FB">
        <w:trPr>
          <w:trHeight w:val="103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1 699 700,00</w:t>
            </w:r>
          </w:p>
        </w:tc>
      </w:tr>
      <w:tr w:rsidR="001C4ADA" w:rsidRPr="001C4ADA" w:rsidTr="008949FB">
        <w:trPr>
          <w:trHeight w:val="20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1 699 700,00</w:t>
            </w:r>
          </w:p>
        </w:tc>
      </w:tr>
      <w:tr w:rsidR="001C4ADA" w:rsidRPr="001C4ADA" w:rsidTr="008949FB">
        <w:trPr>
          <w:trHeight w:val="106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11.0.00.00000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51 095 103,42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47 563 600,00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47 563 600,00</w:t>
            </w:r>
          </w:p>
        </w:tc>
      </w:tr>
      <w:tr w:rsidR="001C4ADA" w:rsidRPr="001C4ADA" w:rsidTr="008949FB">
        <w:trPr>
          <w:trHeight w:val="39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2 089 397,03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400 000,00</w:t>
            </w:r>
          </w:p>
        </w:tc>
      </w:tr>
      <w:tr w:rsidR="001C4ADA" w:rsidRPr="001C4ADA" w:rsidTr="008949FB">
        <w:trPr>
          <w:trHeight w:val="40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1 123 349,74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400 000,00</w:t>
            </w:r>
          </w:p>
        </w:tc>
      </w:tr>
      <w:tr w:rsidR="001C4ADA" w:rsidRPr="001C4ADA" w:rsidTr="007E751F">
        <w:trPr>
          <w:trHeight w:val="70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11.1.11.00000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72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7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1C4ADA">
              <w:rPr>
                <w:rFonts w:eastAsia="Times New Roman"/>
                <w:color w:val="000000"/>
              </w:rPr>
              <w:t>дств в ц</w:t>
            </w:r>
            <w:proofErr w:type="gramEnd"/>
            <w:r w:rsidRPr="001C4ADA">
              <w:rPr>
                <w:rFonts w:eastAsia="Times New Roman"/>
                <w:color w:val="000000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11.1.12.00000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400 000,00</w:t>
            </w:r>
          </w:p>
        </w:tc>
      </w:tr>
      <w:tr w:rsidR="001C4ADA" w:rsidRPr="001C4ADA" w:rsidTr="007E751F">
        <w:trPr>
          <w:trHeight w:val="88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400 000,00</w:t>
            </w:r>
          </w:p>
        </w:tc>
      </w:tr>
      <w:tr w:rsidR="001C4ADA" w:rsidRPr="001C4ADA" w:rsidTr="007E751F">
        <w:trPr>
          <w:trHeight w:val="72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 xml:space="preserve">Приведение в соответствующий вид укрытий (в количестве 4 шт.) </w:t>
            </w:r>
            <w:proofErr w:type="gramStart"/>
            <w:r w:rsidRPr="001C4ADA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1C4ADA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101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1C4ADA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1C4ADA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60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90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11.1.20.00000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222 494,09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79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11.1.21.00000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67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53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26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Оснащение учебно-консультационных пунктов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11.1.22.00000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оснащение учебно-консультационных пунктов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4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30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Изготовление плакатов, памяток в области гражданской обороны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11.1.23.00000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62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162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37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66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5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26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Оплата услуг по обслуживанию оборудования РАСЦО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41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оплату услуг по обслуживанию оборудования РАСЦО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42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4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2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Оплата услуг по обслуживанию оборудования КТСО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11.1.35.00000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37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оплату услуг по обслуживанию оборудования КТСО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36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Замена аккумуляторов в источниках бесперебойного питания РАСЦО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11.1.37.00000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60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замену аккумуляторов в источниках бесперебойного питания РАСЦО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55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2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"Обеспечение пожарной безопасности"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40 033 996,25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38 553 000,00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деятельности муниципальной пожарной охраны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11.2.03.00000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38 553 000,00</w:t>
            </w:r>
          </w:p>
        </w:tc>
      </w:tr>
      <w:tr w:rsidR="001C4ADA" w:rsidRPr="001C4ADA" w:rsidTr="007E751F">
        <w:trPr>
          <w:trHeight w:val="49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38 553 000,00</w:t>
            </w:r>
          </w:p>
        </w:tc>
      </w:tr>
      <w:tr w:rsidR="001C4ADA" w:rsidRPr="001C4ADA" w:rsidTr="007E751F">
        <w:trPr>
          <w:trHeight w:val="148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35 989 798,94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35 989 800,00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2 863 200,00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2 563 200,00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2 563 200,00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1,06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39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11.2.10.00000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42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11.2.12.00000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56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56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86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11.3.00.00000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8 585 600,00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повседневной деятельности ЕДДС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11.3.01.00000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8 585 600,00</w:t>
            </w:r>
          </w:p>
        </w:tc>
      </w:tr>
      <w:tr w:rsidR="001C4ADA" w:rsidRPr="001C4ADA" w:rsidTr="007E751F">
        <w:trPr>
          <w:trHeight w:val="25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деятельности ЕДДС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8 585 600,00</w:t>
            </w:r>
          </w:p>
        </w:tc>
      </w:tr>
      <w:tr w:rsidR="001C4ADA" w:rsidRPr="001C4ADA" w:rsidTr="007E751F">
        <w:trPr>
          <w:trHeight w:val="16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7 961 500,00</w:t>
            </w:r>
          </w:p>
        </w:tc>
      </w:tr>
      <w:tr w:rsidR="001C4ADA" w:rsidRPr="001C4ADA" w:rsidTr="007E751F">
        <w:trPr>
          <w:trHeight w:val="54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704 100,00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624 100,00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624 100,00</w:t>
            </w:r>
          </w:p>
        </w:tc>
      </w:tr>
      <w:tr w:rsidR="001C4ADA" w:rsidRPr="001C4ADA" w:rsidTr="007E751F">
        <w:trPr>
          <w:trHeight w:val="114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11.4.00.00000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44 435,27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11.4.10.00000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43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Содержание камеры видеонаблюдения на въезде в </w:t>
            </w:r>
            <w:proofErr w:type="spellStart"/>
            <w:r w:rsidRPr="001C4ADA">
              <w:rPr>
                <w:rFonts w:eastAsia="Times New Roman"/>
                <w:color w:val="000000"/>
              </w:rPr>
              <w:t>р.п</w:t>
            </w:r>
            <w:proofErr w:type="gramStart"/>
            <w:r w:rsidRPr="001C4ADA">
              <w:rPr>
                <w:rFonts w:eastAsia="Times New Roman"/>
                <w:color w:val="000000"/>
              </w:rPr>
              <w:t>.В</w:t>
            </w:r>
            <w:proofErr w:type="gramEnd"/>
            <w:r w:rsidRPr="001C4ADA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11.4.14.00000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44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proofErr w:type="spellStart"/>
            <w:r w:rsidRPr="001C4ADA">
              <w:rPr>
                <w:rFonts w:eastAsia="Times New Roman"/>
                <w:color w:val="000000"/>
              </w:rPr>
              <w:t>р.п</w:t>
            </w:r>
            <w:proofErr w:type="gramStart"/>
            <w:r w:rsidRPr="001C4ADA">
              <w:rPr>
                <w:rFonts w:eastAsia="Times New Roman"/>
                <w:color w:val="000000"/>
              </w:rPr>
              <w:t>.В</w:t>
            </w:r>
            <w:proofErr w:type="gramEnd"/>
            <w:r w:rsidRPr="001C4ADA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59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90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11.4.30.00000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63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11.4.31.00000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7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261 674,87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25 000,00</w:t>
            </w:r>
          </w:p>
        </w:tc>
      </w:tr>
      <w:tr w:rsidR="001C4ADA" w:rsidRPr="001C4ADA" w:rsidTr="007E751F">
        <w:trPr>
          <w:trHeight w:val="105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261 674,87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25 000,00</w:t>
            </w:r>
          </w:p>
        </w:tc>
      </w:tr>
      <w:tr w:rsidR="001C4ADA" w:rsidRPr="001C4ADA" w:rsidTr="007E751F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71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46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47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77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50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E751F">
        <w:trPr>
          <w:trHeight w:val="65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proofErr w:type="spellStart"/>
            <w:r w:rsidRPr="001C4ADA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25 000,00</w:t>
            </w:r>
          </w:p>
        </w:tc>
      </w:tr>
      <w:tr w:rsidR="001C4ADA" w:rsidRPr="001C4ADA" w:rsidTr="002B5380">
        <w:trPr>
          <w:trHeight w:val="52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приобретение и распространение среди первоклассников </w:t>
            </w:r>
            <w:proofErr w:type="spellStart"/>
            <w:r w:rsidRPr="001C4ADA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25 000,00</w:t>
            </w:r>
          </w:p>
        </w:tc>
      </w:tr>
      <w:tr w:rsidR="001C4ADA" w:rsidRPr="001C4ADA" w:rsidTr="002B5380">
        <w:trPr>
          <w:trHeight w:val="39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25 000,00</w:t>
            </w:r>
          </w:p>
        </w:tc>
      </w:tr>
      <w:tr w:rsidR="001C4ADA" w:rsidRPr="001C4ADA" w:rsidTr="002B5380">
        <w:trPr>
          <w:trHeight w:val="83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Приобретение и распространение среди учащихся образовательных учреждений и населения округа </w:t>
            </w:r>
            <w:proofErr w:type="spellStart"/>
            <w:r w:rsidRPr="001C4ADA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123 432,31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proofErr w:type="spellStart"/>
            <w:r w:rsidRPr="001C4ADA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Акция "Засветись"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29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2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Изготовление и размещение баннеров наружной рекламы по тематике безопасности </w:t>
            </w:r>
            <w:r w:rsidRPr="001C4ADA">
              <w:rPr>
                <w:rFonts w:eastAsia="Times New Roman"/>
                <w:color w:val="000000"/>
              </w:rPr>
              <w:lastRenderedPageBreak/>
              <w:t>дорожного движения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11.5.16.00000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4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46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4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11.5.17.00000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3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0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1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11.5.18.00000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69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11.5.19.00000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86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6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C4ADA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11.5.19.29910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90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12.0.00.00000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6 451 443,88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5 184 900,00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5 200 200,00</w:t>
            </w:r>
          </w:p>
        </w:tc>
      </w:tr>
      <w:tr w:rsidR="001C4ADA" w:rsidRPr="001C4ADA" w:rsidTr="002B5380">
        <w:trPr>
          <w:trHeight w:val="49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1 266 543,88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86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5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12.1.04.00000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0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39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Формирование кадрового потенциала АПК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12.1.40.00000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201 594,16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4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Реализация мер муниципальной поддержки кадрового потенциала АПК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12.1.41.00000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201 594,16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реализацию мер муниципальной поддержки кадрового потенциала АПК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201 594,16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42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201 594,16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99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12.1.42.00000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129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6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63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12.1.51.00000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97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</w:t>
            </w:r>
            <w:proofErr w:type="spellStart"/>
            <w:r w:rsidRPr="001C4ADA">
              <w:rPr>
                <w:rFonts w:eastAsia="Times New Roman"/>
                <w:color w:val="000000"/>
              </w:rPr>
              <w:t>вебсервисе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7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8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12.1.64.00000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4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Подготовка проектов межевания земельных участков и на проведение кадастровых работ за счет средств областного и местного бюджетов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12.1.64.L5990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62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12.1.64.L5990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"Эпизоотическое благополучие"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229 600,00</w:t>
            </w:r>
          </w:p>
        </w:tc>
      </w:tr>
      <w:tr w:rsidR="001C4ADA" w:rsidRPr="001C4ADA" w:rsidTr="002B5380">
        <w:trPr>
          <w:trHeight w:val="15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Управление природно-очаговыми заболеваниями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12.2.01.00000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229 600,00</w:t>
            </w:r>
          </w:p>
        </w:tc>
      </w:tr>
      <w:tr w:rsidR="001C4ADA" w:rsidRPr="001C4ADA" w:rsidTr="002B5380">
        <w:trPr>
          <w:trHeight w:val="115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1C4ADA">
              <w:rPr>
                <w:rFonts w:eastAsia="Times New Roman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229 600,00</w:t>
            </w:r>
          </w:p>
        </w:tc>
      </w:tr>
      <w:tr w:rsidR="001C4ADA" w:rsidRPr="001C4ADA" w:rsidTr="002B5380">
        <w:trPr>
          <w:trHeight w:val="41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229 600,00</w:t>
            </w:r>
          </w:p>
        </w:tc>
      </w:tr>
      <w:tr w:rsidR="001C4ADA" w:rsidRPr="001C4ADA" w:rsidTr="002B5380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"Обеспечение реализации Программы"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12.4.00.00000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4 970 600,00</w:t>
            </w:r>
          </w:p>
        </w:tc>
      </w:tr>
      <w:tr w:rsidR="001C4ADA" w:rsidRPr="001C4ADA" w:rsidTr="002B5380">
        <w:trPr>
          <w:trHeight w:val="72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12.4.01.00000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4 970 600,00</w:t>
            </w:r>
          </w:p>
        </w:tc>
      </w:tr>
      <w:tr w:rsidR="001C4ADA" w:rsidRPr="001C4ADA" w:rsidTr="002B5380">
        <w:trPr>
          <w:trHeight w:val="116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4 970 600,00</w:t>
            </w:r>
          </w:p>
        </w:tc>
      </w:tr>
      <w:tr w:rsidR="001C4ADA" w:rsidRPr="001C4ADA" w:rsidTr="002B5380">
        <w:trPr>
          <w:trHeight w:val="147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4 614 900,00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4 614 900,00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4 614 900,00</w:t>
            </w:r>
          </w:p>
        </w:tc>
      </w:tr>
      <w:tr w:rsidR="001C4ADA" w:rsidRPr="001C4ADA" w:rsidTr="002B5380">
        <w:trPr>
          <w:trHeight w:val="38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355 700,00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355 700,00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355 700,00</w:t>
            </w:r>
          </w:p>
        </w:tc>
      </w:tr>
      <w:tr w:rsidR="001C4ADA" w:rsidRPr="001C4ADA" w:rsidTr="002B5380">
        <w:trPr>
          <w:trHeight w:val="110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13.0.00.00000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6 593 371,93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4 960 900,00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4 960 900,00</w:t>
            </w:r>
          </w:p>
        </w:tc>
      </w:tr>
      <w:tr w:rsidR="001C4ADA" w:rsidRPr="001C4ADA" w:rsidTr="002B5380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1 886 871,93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475 000,00</w:t>
            </w:r>
          </w:p>
        </w:tc>
      </w:tr>
      <w:tr w:rsidR="001C4ADA" w:rsidRPr="001C4ADA" w:rsidTr="002B5380">
        <w:trPr>
          <w:trHeight w:val="59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1 886 871,93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475 000,00</w:t>
            </w:r>
          </w:p>
        </w:tc>
      </w:tr>
      <w:tr w:rsidR="001C4ADA" w:rsidRPr="001C4ADA" w:rsidTr="002B5380">
        <w:trPr>
          <w:trHeight w:val="46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225 000,00</w:t>
            </w:r>
          </w:p>
        </w:tc>
      </w:tr>
      <w:tr w:rsidR="001C4ADA" w:rsidRPr="001C4ADA" w:rsidTr="002B5380">
        <w:trPr>
          <w:trHeight w:val="62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225 000,00</w:t>
            </w:r>
          </w:p>
        </w:tc>
      </w:tr>
      <w:tr w:rsidR="001C4ADA" w:rsidRPr="001C4ADA" w:rsidTr="002B5380">
        <w:trPr>
          <w:trHeight w:val="219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proofErr w:type="spellStart"/>
            <w:r w:rsidRPr="001C4ADA">
              <w:rPr>
                <w:rFonts w:eastAsia="Times New Roman"/>
                <w:color w:val="000000"/>
              </w:rPr>
              <w:t>т.ч</w:t>
            </w:r>
            <w:proofErr w:type="spellEnd"/>
            <w:r w:rsidRPr="001C4ADA">
              <w:rPr>
                <w:rFonts w:eastAsia="Times New Roman"/>
                <w:color w:val="000000"/>
              </w:rPr>
              <w:t>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427 830,96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4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427 830,96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27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250 000,00</w:t>
            </w:r>
          </w:p>
        </w:tc>
      </w:tr>
      <w:tr w:rsidR="001C4ADA" w:rsidRPr="001C4ADA" w:rsidTr="002B5380">
        <w:trPr>
          <w:trHeight w:val="56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250 000,00</w:t>
            </w:r>
          </w:p>
        </w:tc>
      </w:tr>
      <w:tr w:rsidR="001C4ADA" w:rsidRPr="001C4ADA" w:rsidTr="002B5380">
        <w:trPr>
          <w:trHeight w:val="72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Приобретение имущества в муниципальную собственность Воскресенского муниципального округа Нижегородской области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4 485 900,00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13.2.01.00000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4 485 900,00</w:t>
            </w:r>
          </w:p>
        </w:tc>
      </w:tr>
      <w:tr w:rsidR="001C4ADA" w:rsidRPr="001C4ADA" w:rsidTr="002B5380">
        <w:trPr>
          <w:trHeight w:val="40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деятельности аппарата управления КУМИ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4 485 900,00</w:t>
            </w:r>
          </w:p>
        </w:tc>
      </w:tr>
      <w:tr w:rsidR="001C4ADA" w:rsidRPr="001C4ADA" w:rsidTr="002B5380">
        <w:trPr>
          <w:trHeight w:val="139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4 490 500,00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4 325 000,00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4 325 000,00</w:t>
            </w:r>
          </w:p>
        </w:tc>
      </w:tr>
      <w:tr w:rsidR="001C4ADA" w:rsidRPr="001C4ADA" w:rsidTr="002B5380">
        <w:trPr>
          <w:trHeight w:val="72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216 000,00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160 900,00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160 900,00</w:t>
            </w:r>
          </w:p>
        </w:tc>
      </w:tr>
      <w:tr w:rsidR="001C4ADA" w:rsidRPr="001C4ADA" w:rsidTr="002B5380">
        <w:trPr>
          <w:trHeight w:val="102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14.0.00.00000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18 078 057,54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17 944 100,00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17 974 100,00</w:t>
            </w:r>
          </w:p>
        </w:tc>
      </w:tr>
      <w:tr w:rsidR="001C4ADA" w:rsidRPr="001C4ADA" w:rsidTr="002B5380">
        <w:trPr>
          <w:trHeight w:val="90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815 100,00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1 008 900,00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1 008 900,00</w:t>
            </w:r>
          </w:p>
        </w:tc>
      </w:tr>
      <w:tr w:rsidR="001C4ADA" w:rsidRPr="001C4ADA" w:rsidTr="002B5380">
        <w:trPr>
          <w:trHeight w:val="71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14.1.14.00000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</w:tr>
      <w:tr w:rsidR="001C4ADA" w:rsidRPr="001C4ADA" w:rsidTr="002B5380">
        <w:trPr>
          <w:trHeight w:val="30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Резервный фонд местной администрации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1 000 000,00</w:t>
            </w:r>
          </w:p>
        </w:tc>
      </w:tr>
      <w:tr w:rsidR="001C4ADA" w:rsidRPr="001C4ADA" w:rsidTr="002B5380">
        <w:trPr>
          <w:trHeight w:val="36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Эффективное управление муниципальным долгом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14.1.20.00000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8 900,00</w:t>
            </w:r>
          </w:p>
        </w:tc>
      </w:tr>
      <w:tr w:rsidR="001C4ADA" w:rsidRPr="001C4ADA" w:rsidTr="002B5380">
        <w:trPr>
          <w:trHeight w:val="66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14.1.22.00000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8 900,00</w:t>
            </w:r>
          </w:p>
        </w:tc>
      </w:tr>
      <w:tr w:rsidR="001C4ADA" w:rsidRPr="001C4ADA" w:rsidTr="002B5380">
        <w:trPr>
          <w:trHeight w:val="7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8 900,00</w:t>
            </w:r>
          </w:p>
        </w:tc>
      </w:tr>
      <w:tr w:rsidR="001C4ADA" w:rsidRPr="001C4ADA" w:rsidTr="002B5380">
        <w:trPr>
          <w:trHeight w:val="4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8 900,00</w:t>
            </w:r>
          </w:p>
        </w:tc>
      </w:tr>
      <w:tr w:rsidR="001C4ADA" w:rsidRPr="001C4ADA" w:rsidTr="002B5380">
        <w:trPr>
          <w:trHeight w:val="86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129 600,00</w:t>
            </w:r>
          </w:p>
        </w:tc>
      </w:tr>
      <w:tr w:rsidR="001C4ADA" w:rsidRPr="001C4ADA" w:rsidTr="002B5380">
        <w:trPr>
          <w:trHeight w:val="46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Модернизация информационной системы управления муниципальными финансами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14.2.51.00000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129 600,00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Прочие выплаты по обязательствам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129 600,00</w:t>
            </w:r>
          </w:p>
        </w:tc>
      </w:tr>
      <w:tr w:rsidR="001C4ADA" w:rsidRPr="001C4ADA" w:rsidTr="002B5380">
        <w:trPr>
          <w:trHeight w:val="6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129 600,00</w:t>
            </w:r>
          </w:p>
        </w:tc>
      </w:tr>
      <w:tr w:rsidR="001C4ADA" w:rsidRPr="001C4ADA" w:rsidTr="002B5380">
        <w:trPr>
          <w:trHeight w:val="69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14.3.00.00000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28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Финансовое просвещение и информирование населения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14.3.10.00000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4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14.3.11.00000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8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9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6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14.4.00.00000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16 835 600,00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14.4.01.00000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16 835 600,00</w:t>
            </w:r>
          </w:p>
        </w:tc>
      </w:tr>
      <w:tr w:rsidR="001C4ADA" w:rsidRPr="001C4ADA" w:rsidTr="002B5380">
        <w:trPr>
          <w:trHeight w:val="5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16 835 600,00</w:t>
            </w:r>
          </w:p>
        </w:tc>
      </w:tr>
      <w:tr w:rsidR="001C4ADA" w:rsidRPr="001C4ADA" w:rsidTr="002B5380">
        <w:trPr>
          <w:trHeight w:val="156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16 307 093,39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16 307 500,00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16 307 500,00</w:t>
            </w:r>
          </w:p>
        </w:tc>
      </w:tr>
      <w:tr w:rsidR="001C4ADA" w:rsidRPr="001C4ADA" w:rsidTr="002B5380">
        <w:trPr>
          <w:trHeight w:val="6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798 761,03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528 100,00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528 100,00</w:t>
            </w:r>
          </w:p>
        </w:tc>
      </w:tr>
      <w:tr w:rsidR="001C4ADA" w:rsidRPr="001C4ADA" w:rsidTr="002B5380">
        <w:trPr>
          <w:trHeight w:val="90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15.0.00.00000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3 149 883,23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</w:tr>
      <w:tr w:rsidR="001C4ADA" w:rsidRPr="001C4ADA" w:rsidTr="002B5380">
        <w:trPr>
          <w:trHeight w:val="79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1C4ADA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1C4ADA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</w:tr>
      <w:tr w:rsidR="001C4ADA" w:rsidRPr="001C4ADA" w:rsidTr="002B5380">
        <w:trPr>
          <w:trHeight w:val="151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</w:tr>
      <w:tr w:rsidR="001C4ADA" w:rsidRPr="001C4ADA" w:rsidTr="002B5380">
        <w:trPr>
          <w:trHeight w:val="155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150 000,00</w:t>
            </w:r>
          </w:p>
        </w:tc>
      </w:tr>
      <w:tr w:rsidR="001C4ADA" w:rsidRPr="001C4ADA" w:rsidTr="002B5380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1C4ADA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и предпринимательства</w:t>
            </w:r>
            <w:proofErr w:type="gramStart"/>
            <w:r w:rsidRPr="001C4ADA">
              <w:rPr>
                <w:rFonts w:eastAsia="Times New Roman"/>
                <w:color w:val="000000"/>
              </w:rPr>
              <w:t>."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15.3.00.00000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2 747 340,00</w:t>
            </w:r>
          </w:p>
        </w:tc>
      </w:tr>
      <w:tr w:rsidR="001C4ADA" w:rsidRPr="001C4ADA" w:rsidTr="002B5380">
        <w:trPr>
          <w:trHeight w:val="88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15.3.03.00000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2 747 340,00</w:t>
            </w:r>
          </w:p>
        </w:tc>
      </w:tr>
      <w:tr w:rsidR="001C4ADA" w:rsidRPr="001C4ADA" w:rsidTr="002B5380">
        <w:trPr>
          <w:trHeight w:val="7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2 747 340,00</w:t>
            </w:r>
          </w:p>
        </w:tc>
      </w:tr>
      <w:tr w:rsidR="001C4ADA" w:rsidRPr="001C4ADA" w:rsidTr="002B5380">
        <w:trPr>
          <w:trHeight w:val="5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2 747 340,00</w:t>
            </w:r>
          </w:p>
        </w:tc>
      </w:tr>
      <w:tr w:rsidR="001C4ADA" w:rsidRPr="001C4ADA" w:rsidTr="002B5380">
        <w:trPr>
          <w:trHeight w:val="9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proofErr w:type="spellStart"/>
            <w:r w:rsidRPr="001C4ADA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1C4ADA">
              <w:rPr>
                <w:rFonts w:eastAsia="Times New Roman"/>
                <w:color w:val="000000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15.4.00.00000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67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proofErr w:type="spellStart"/>
            <w:r w:rsidRPr="001C4ADA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15.4.01.00000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83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1C4ADA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proofErr w:type="spellStart"/>
            <w:r w:rsidRPr="001C4ADA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0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11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Софинансирование мероприятий, семинаров по актуальным вопросам, касающимся </w:t>
            </w:r>
            <w:proofErr w:type="spellStart"/>
            <w:r w:rsidRPr="001C4ADA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15.4.02.00000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4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софинансирование мероприятий, семинаров по актуальным вопросам, касающимся </w:t>
            </w:r>
            <w:proofErr w:type="spellStart"/>
            <w:r w:rsidRPr="001C4ADA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6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C4ADA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15.4.02.29130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6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17.0.00.00000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414 732,20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</w:tr>
      <w:tr w:rsidR="001C4ADA" w:rsidRPr="001C4ADA" w:rsidTr="002B5380">
        <w:trPr>
          <w:trHeight w:val="5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414 732,20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310 000,00</w:t>
            </w:r>
          </w:p>
        </w:tc>
      </w:tr>
      <w:tr w:rsidR="001C4ADA" w:rsidRPr="001C4ADA" w:rsidTr="002B5380">
        <w:trPr>
          <w:trHeight w:val="23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Приобретение специальных коробок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17.1.01.00000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120 000,00</w:t>
            </w:r>
          </w:p>
        </w:tc>
      </w:tr>
      <w:tr w:rsidR="001C4ADA" w:rsidRPr="001C4ADA" w:rsidTr="002B5380">
        <w:trPr>
          <w:trHeight w:val="36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приобретение специальных коробок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120 000,00</w:t>
            </w:r>
          </w:p>
        </w:tc>
      </w:tr>
      <w:tr w:rsidR="001C4ADA" w:rsidRPr="001C4ADA" w:rsidTr="002B5380">
        <w:trPr>
          <w:trHeight w:val="39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120 000,00</w:t>
            </w:r>
          </w:p>
        </w:tc>
      </w:tr>
      <w:tr w:rsidR="001C4ADA" w:rsidRPr="001C4ADA" w:rsidTr="002B5380">
        <w:trPr>
          <w:trHeight w:val="82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17.1.03.00000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</w:tr>
      <w:tr w:rsidR="001C4ADA" w:rsidRPr="001C4ADA" w:rsidTr="002B5380">
        <w:trPr>
          <w:trHeight w:val="69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</w:tr>
      <w:tr w:rsidR="001C4ADA" w:rsidRPr="001C4ADA" w:rsidTr="002B5380">
        <w:trPr>
          <w:trHeight w:val="56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100 000,00</w:t>
            </w:r>
          </w:p>
        </w:tc>
      </w:tr>
      <w:tr w:rsidR="001C4ADA" w:rsidRPr="001C4ADA" w:rsidTr="002B5380">
        <w:trPr>
          <w:trHeight w:val="43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Ремонт дел по личному составу, оцифровка ОЦД в лаборатории г. Нижний Новгород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17.1.05.00000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90 000,00</w:t>
            </w:r>
          </w:p>
        </w:tc>
      </w:tr>
      <w:tr w:rsidR="001C4ADA" w:rsidRPr="001C4ADA" w:rsidTr="002B5380">
        <w:trPr>
          <w:trHeight w:val="4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90 000,00</w:t>
            </w:r>
          </w:p>
        </w:tc>
      </w:tr>
      <w:tr w:rsidR="001C4ADA" w:rsidRPr="001C4ADA" w:rsidTr="002B5380">
        <w:trPr>
          <w:trHeight w:val="5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90 000,00</w:t>
            </w:r>
          </w:p>
        </w:tc>
      </w:tr>
      <w:tr w:rsidR="001C4ADA" w:rsidRPr="001C4ADA" w:rsidTr="002B5380">
        <w:trPr>
          <w:trHeight w:val="102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«Развитие внутреннего и въездного туризма на территории Воскресенского муниципального округа Нижегородской </w:t>
            </w:r>
            <w:r w:rsidRPr="001C4ADA">
              <w:rPr>
                <w:rFonts w:eastAsia="Times New Roman"/>
                <w:b/>
                <w:bCs/>
                <w:color w:val="000000"/>
              </w:rPr>
              <w:lastRenderedPageBreak/>
              <w:t>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lastRenderedPageBreak/>
              <w:t>18.0.00.00000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8 779 956,79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1C4ADA" w:rsidRPr="001C4ADA" w:rsidTr="002B5380">
        <w:trPr>
          <w:trHeight w:val="61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157 994,08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3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Участие в семинарах, выставках и форумах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18.1.09.00000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42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2B5380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участие в семинарах, выставках и форумах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1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2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18.1.12.00000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3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74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90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8 217 106,27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6 873 700,00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proofErr w:type="spellStart"/>
            <w:r w:rsidRPr="001C4ADA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1C4ADA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6 873 700,00</w:t>
            </w:r>
          </w:p>
        </w:tc>
      </w:tr>
      <w:tr w:rsidR="001C4ADA" w:rsidRPr="001C4ADA" w:rsidTr="002B5380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proofErr w:type="spellStart"/>
            <w:r w:rsidRPr="001C4ADA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1C4ADA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6 873 700,00</w:t>
            </w:r>
          </w:p>
        </w:tc>
      </w:tr>
      <w:tr w:rsidR="001C4ADA" w:rsidRPr="001C4ADA" w:rsidTr="002B5380">
        <w:trPr>
          <w:trHeight w:val="43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6 873 700,00</w:t>
            </w:r>
          </w:p>
        </w:tc>
      </w:tr>
      <w:tr w:rsidR="001C4ADA" w:rsidRPr="001C4ADA" w:rsidTr="002B5380">
        <w:trPr>
          <w:trHeight w:val="4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Организация общественного туристского пространства на прилегающей территории </w:t>
            </w:r>
            <w:r w:rsidRPr="001C4ADA">
              <w:rPr>
                <w:rFonts w:eastAsia="Times New Roman"/>
                <w:color w:val="000000"/>
              </w:rPr>
              <w:lastRenderedPageBreak/>
              <w:t xml:space="preserve">озера </w:t>
            </w:r>
            <w:proofErr w:type="spellStart"/>
            <w:r w:rsidRPr="001C4ADA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18.2.02.00000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2B5380">
        <w:trPr>
          <w:trHeight w:val="46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 xml:space="preserve">Расходы на организацию общественного туристского пространства на прилегающей территории озера </w:t>
            </w:r>
            <w:proofErr w:type="spellStart"/>
            <w:r w:rsidRPr="001C4ADA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62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49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proofErr w:type="gramStart"/>
            <w:r w:rsidRPr="001C4ADA">
              <w:rPr>
                <w:rFonts w:eastAsia="Times New Roman"/>
                <w:color w:val="000000"/>
              </w:rPr>
              <w:t>в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18.2.05.00000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50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1C4ADA">
              <w:rPr>
                <w:rFonts w:eastAsia="Times New Roman"/>
                <w:color w:val="000000"/>
              </w:rPr>
              <w:t>в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65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52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Организацию и проведение мероприятия «Крещенская ночь на </w:t>
            </w:r>
            <w:proofErr w:type="spellStart"/>
            <w:r w:rsidRPr="001C4ADA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1C4ADA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18.2.08.00000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39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proofErr w:type="spellStart"/>
            <w:r w:rsidRPr="001C4ADA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1C4ADA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6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70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1C4ADA">
              <w:rPr>
                <w:rFonts w:eastAsia="Times New Roman"/>
                <w:color w:val="000000"/>
              </w:rPr>
              <w:t>в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18.2.09.00000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8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1C4ADA">
              <w:rPr>
                <w:rFonts w:eastAsia="Times New Roman"/>
                <w:color w:val="000000"/>
              </w:rPr>
              <w:t>в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7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3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Проведение туристического фестиваля "День </w:t>
            </w:r>
            <w:r w:rsidRPr="001C4ADA">
              <w:rPr>
                <w:rFonts w:eastAsia="Times New Roman"/>
                <w:color w:val="000000"/>
              </w:rPr>
              <w:lastRenderedPageBreak/>
              <w:t>туризма. Под открытым небом"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18.2.11.00000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44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проведение туристического фестиваля "День туризма. Под открытым небом"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7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47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18.3.00.00000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404 856,44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49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proofErr w:type="spellStart"/>
            <w:r w:rsidRPr="001C4ADA">
              <w:rPr>
                <w:rFonts w:eastAsia="Times New Roman"/>
                <w:color w:val="000000"/>
              </w:rPr>
              <w:t>инвест</w:t>
            </w:r>
            <w:proofErr w:type="spellEnd"/>
            <w:r w:rsidRPr="001C4ADA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18.3.01.00000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79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1C4ADA">
              <w:rPr>
                <w:rFonts w:eastAsia="Times New Roman"/>
                <w:color w:val="000000"/>
              </w:rPr>
              <w:t>инвест</w:t>
            </w:r>
            <w:proofErr w:type="spellEnd"/>
            <w:r w:rsidRPr="001C4ADA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51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109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18.3.03.00000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11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72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7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1C4ADA">
              <w:rPr>
                <w:rFonts w:eastAsia="Times New Roman"/>
                <w:color w:val="000000"/>
              </w:rPr>
              <w:t>об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18.3.06.00000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131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1C4ADA">
              <w:rPr>
                <w:rFonts w:eastAsia="Times New Roman"/>
                <w:color w:val="000000"/>
              </w:rPr>
              <w:lastRenderedPageBreak/>
              <w:t>Рассходы</w:t>
            </w:r>
            <w:proofErr w:type="spellEnd"/>
            <w:r w:rsidRPr="001C4ADA">
              <w:rPr>
                <w:rFonts w:eastAsia="Times New Roman"/>
                <w:color w:val="000000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1C4ADA">
              <w:rPr>
                <w:rFonts w:eastAsia="Times New Roman"/>
                <w:color w:val="000000"/>
              </w:rPr>
              <w:t>об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50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6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19.0.00.00000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80 969,93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74 000,00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74 000,00</w:t>
            </w:r>
          </w:p>
        </w:tc>
      </w:tr>
      <w:tr w:rsidR="001C4ADA" w:rsidRPr="001C4ADA" w:rsidTr="0076045F">
        <w:trPr>
          <w:trHeight w:val="111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42 000,00</w:t>
            </w:r>
          </w:p>
        </w:tc>
      </w:tr>
      <w:tr w:rsidR="001C4ADA" w:rsidRPr="001C4ADA" w:rsidTr="0076045F">
        <w:trPr>
          <w:trHeight w:val="56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1C4ADA">
              <w:rPr>
                <w:rFonts w:eastAsia="Times New Roman"/>
                <w:color w:val="000000"/>
              </w:rPr>
              <w:t>при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трудовой деятельно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19.1.20.00000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42 000,00</w:t>
            </w:r>
          </w:p>
        </w:tc>
      </w:tr>
      <w:tr w:rsidR="001C4ADA" w:rsidRPr="001C4ADA" w:rsidTr="0076045F">
        <w:trPr>
          <w:trHeight w:val="157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19.1.27.00000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</w:tr>
      <w:tr w:rsidR="001C4ADA" w:rsidRPr="001C4ADA" w:rsidTr="0076045F">
        <w:trPr>
          <w:trHeight w:val="156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</w:tr>
      <w:tr w:rsidR="001C4ADA" w:rsidRPr="001C4ADA" w:rsidTr="0076045F">
        <w:trPr>
          <w:trHeight w:val="6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</w:tr>
      <w:tr w:rsidR="001C4ADA" w:rsidRPr="001C4ADA" w:rsidTr="0076045F">
        <w:trPr>
          <w:trHeight w:val="132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19.1.28.00000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</w:tr>
      <w:tr w:rsidR="001C4ADA" w:rsidRPr="001C4ADA" w:rsidTr="0076045F">
        <w:trPr>
          <w:trHeight w:val="15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</w:tr>
      <w:tr w:rsidR="001C4ADA" w:rsidRPr="001C4ADA" w:rsidTr="0076045F">
        <w:trPr>
          <w:trHeight w:val="27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21 000,00</w:t>
            </w:r>
          </w:p>
        </w:tc>
      </w:tr>
      <w:tr w:rsidR="001C4ADA" w:rsidRPr="001C4ADA" w:rsidTr="0076045F">
        <w:trPr>
          <w:trHeight w:val="70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32 000,00</w:t>
            </w:r>
          </w:p>
        </w:tc>
      </w:tr>
      <w:tr w:rsidR="001C4ADA" w:rsidRPr="001C4ADA" w:rsidTr="0076045F">
        <w:trPr>
          <w:trHeight w:val="72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19.2.30.00000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32 000,00</w:t>
            </w:r>
          </w:p>
        </w:tc>
      </w:tr>
      <w:tr w:rsidR="001C4ADA" w:rsidRPr="001C4ADA" w:rsidTr="0076045F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proofErr w:type="gramStart"/>
            <w:r w:rsidRPr="001C4ADA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19.2.31.00000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32 000,00</w:t>
            </w:r>
          </w:p>
        </w:tc>
      </w:tr>
      <w:tr w:rsidR="001C4ADA" w:rsidRPr="001C4ADA" w:rsidTr="0076045F">
        <w:trPr>
          <w:trHeight w:val="98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Расходы на организацию обучения по охране труда и проверку </w:t>
            </w:r>
            <w:proofErr w:type="gramStart"/>
            <w:r w:rsidRPr="001C4ADA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1C4ADA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32 000,00</w:t>
            </w:r>
          </w:p>
        </w:tc>
      </w:tr>
      <w:tr w:rsidR="001C4ADA" w:rsidRPr="001C4ADA" w:rsidTr="0076045F">
        <w:trPr>
          <w:trHeight w:val="45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C4ADA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19.2.31.29120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32 000,00</w:t>
            </w:r>
          </w:p>
        </w:tc>
      </w:tr>
      <w:tr w:rsidR="001C4ADA" w:rsidRPr="001C4ADA" w:rsidTr="0076045F">
        <w:trPr>
          <w:trHeight w:val="103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20.0.00.00000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8 166,84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78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66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20.1.02.00000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81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40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4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28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20.2.04.00000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59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61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48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21.0.00.00000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3 422 521,55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</w:tr>
      <w:tr w:rsidR="001C4ADA" w:rsidRPr="001C4ADA" w:rsidTr="0076045F">
        <w:trPr>
          <w:trHeight w:val="92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21.1.00.00000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14 200,00</w:t>
            </w:r>
          </w:p>
        </w:tc>
      </w:tr>
      <w:tr w:rsidR="001C4ADA" w:rsidRPr="001C4ADA" w:rsidTr="0076045F">
        <w:trPr>
          <w:trHeight w:val="37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публикацию статей в газете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14 200,00</w:t>
            </w:r>
          </w:p>
        </w:tc>
      </w:tr>
      <w:tr w:rsidR="001C4ADA" w:rsidRPr="001C4ADA" w:rsidTr="0076045F">
        <w:trPr>
          <w:trHeight w:val="43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14 200,00</w:t>
            </w:r>
          </w:p>
        </w:tc>
      </w:tr>
      <w:tr w:rsidR="001C4ADA" w:rsidRPr="001C4ADA" w:rsidTr="0076045F">
        <w:trPr>
          <w:trHeight w:val="57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21.2.00.00000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3 408 500,00</w:t>
            </w:r>
          </w:p>
        </w:tc>
      </w:tr>
      <w:tr w:rsidR="001C4ADA" w:rsidRPr="001C4ADA" w:rsidTr="0076045F">
        <w:trPr>
          <w:trHeight w:val="60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3 408 500,00</w:t>
            </w:r>
          </w:p>
        </w:tc>
      </w:tr>
      <w:tr w:rsidR="001C4ADA" w:rsidRPr="001C4ADA" w:rsidTr="0076045F">
        <w:trPr>
          <w:trHeight w:val="61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3 408 500,00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77.0.00.00000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117 266 886,66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103 482 300,00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106 126 461,00</w:t>
            </w:r>
          </w:p>
        </w:tc>
      </w:tr>
      <w:tr w:rsidR="001C4ADA" w:rsidRPr="001C4ADA" w:rsidTr="0076045F">
        <w:trPr>
          <w:trHeight w:val="15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117 266 886,66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103 482 300,00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106 126 461,00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72 468 704,22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71 222 200,00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71 222 200,00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4 634 600,00</w:t>
            </w:r>
          </w:p>
        </w:tc>
      </w:tr>
      <w:tr w:rsidR="001C4ADA" w:rsidRPr="001C4ADA" w:rsidTr="0076045F">
        <w:trPr>
          <w:trHeight w:val="95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5 040 100,00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4 634 600,00</w:t>
            </w:r>
          </w:p>
        </w:tc>
      </w:tr>
      <w:tr w:rsidR="001C4ADA" w:rsidRPr="001C4ADA" w:rsidTr="0076045F">
        <w:trPr>
          <w:trHeight w:val="42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30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1 754 000,00</w:t>
            </w:r>
          </w:p>
        </w:tc>
      </w:tr>
      <w:tr w:rsidR="001C4ADA" w:rsidRPr="001C4ADA" w:rsidTr="0076045F">
        <w:trPr>
          <w:trHeight w:val="144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1 754 000,00</w:t>
            </w:r>
          </w:p>
        </w:tc>
      </w:tr>
      <w:tr w:rsidR="001C4ADA" w:rsidRPr="001C4ADA" w:rsidTr="0076045F">
        <w:trPr>
          <w:trHeight w:val="34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62 745 904,22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61 910 400,00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61 910 400,00</w:t>
            </w:r>
          </w:p>
        </w:tc>
      </w:tr>
      <w:tr w:rsidR="001C4ADA" w:rsidRPr="001C4ADA" w:rsidTr="0076045F">
        <w:trPr>
          <w:trHeight w:val="147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55 307 572,92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55 308 200,00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55 308 200,00</w:t>
            </w:r>
          </w:p>
        </w:tc>
      </w:tr>
      <w:tr w:rsidR="001C4ADA" w:rsidRPr="001C4ADA" w:rsidTr="0076045F">
        <w:trPr>
          <w:trHeight w:val="37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7 434 831,30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6 598 700,00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6 598 700,00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3 500,00</w:t>
            </w:r>
          </w:p>
        </w:tc>
      </w:tr>
      <w:tr w:rsidR="001C4ADA" w:rsidRPr="001C4ADA" w:rsidTr="0076045F">
        <w:trPr>
          <w:trHeight w:val="14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738 400,00</w:t>
            </w:r>
          </w:p>
        </w:tc>
      </w:tr>
      <w:tr w:rsidR="001C4ADA" w:rsidRPr="001C4ADA" w:rsidTr="0076045F">
        <w:trPr>
          <w:trHeight w:val="8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698 000,00</w:t>
            </w:r>
          </w:p>
        </w:tc>
      </w:tr>
      <w:tr w:rsidR="001C4ADA" w:rsidRPr="001C4ADA" w:rsidTr="0076045F">
        <w:trPr>
          <w:trHeight w:val="46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C4ADA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77.7.01.73920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40 400,00</w:t>
            </w:r>
          </w:p>
        </w:tc>
      </w:tr>
      <w:tr w:rsidR="001C4ADA" w:rsidRPr="001C4ADA" w:rsidTr="0076045F">
        <w:trPr>
          <w:trHeight w:val="132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735 000,00</w:t>
            </w:r>
          </w:p>
        </w:tc>
      </w:tr>
      <w:tr w:rsidR="001C4ADA" w:rsidRPr="001C4ADA" w:rsidTr="0076045F">
        <w:trPr>
          <w:trHeight w:val="108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698 000,00</w:t>
            </w:r>
          </w:p>
        </w:tc>
      </w:tr>
      <w:tr w:rsidR="001C4ADA" w:rsidRPr="001C4ADA" w:rsidTr="0076045F">
        <w:trPr>
          <w:trHeight w:val="41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37 000,00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37 000,00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37 000,00</w:t>
            </w:r>
          </w:p>
        </w:tc>
      </w:tr>
      <w:tr w:rsidR="001C4ADA" w:rsidRPr="001C4ADA" w:rsidTr="0076045F">
        <w:trPr>
          <w:trHeight w:val="113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1 449 800,00</w:t>
            </w:r>
          </w:p>
        </w:tc>
      </w:tr>
      <w:tr w:rsidR="001C4ADA" w:rsidRPr="001C4ADA" w:rsidTr="0076045F">
        <w:trPr>
          <w:trHeight w:val="6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1 395 800,00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1 395 800,00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1 395 800,00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54 000,00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54 000,00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54 000,00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23 222 670,00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20 006 000,00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20 006 000,00</w:t>
            </w:r>
          </w:p>
        </w:tc>
      </w:tr>
      <w:tr w:rsidR="001C4ADA" w:rsidRPr="001C4ADA" w:rsidTr="0076045F">
        <w:trPr>
          <w:trHeight w:val="43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23 222 670,00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20 006 000,00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20 006 000,00</w:t>
            </w:r>
          </w:p>
        </w:tc>
      </w:tr>
      <w:tr w:rsidR="001C4ADA" w:rsidRPr="001C4ADA" w:rsidTr="0076045F">
        <w:trPr>
          <w:trHeight w:val="157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15 661 000,00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12 886 100,00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12 886 100,00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7 543 670,00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7 101 900,00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7 101 900,00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18 000,00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1 812 100,00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1 945 800,00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2 456 000,00</w:t>
            </w:r>
          </w:p>
        </w:tc>
      </w:tr>
      <w:tr w:rsidR="001C4ADA" w:rsidRPr="001C4ADA" w:rsidTr="0076045F">
        <w:trPr>
          <w:trHeight w:val="111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2 448 200,00</w:t>
            </w:r>
          </w:p>
        </w:tc>
      </w:tr>
      <w:tr w:rsidR="001C4ADA" w:rsidRPr="001C4ADA" w:rsidTr="0076045F">
        <w:trPr>
          <w:trHeight w:val="142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1 348 730,00</w:t>
            </w:r>
          </w:p>
        </w:tc>
      </w:tr>
      <w:tr w:rsidR="001C4ADA" w:rsidRPr="001C4ADA" w:rsidTr="0076045F">
        <w:trPr>
          <w:trHeight w:val="60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395 970,00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589 270,00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1 099 470,00</w:t>
            </w:r>
          </w:p>
        </w:tc>
      </w:tr>
      <w:tr w:rsidR="001C4ADA" w:rsidRPr="001C4ADA" w:rsidTr="0076045F">
        <w:trPr>
          <w:trHeight w:val="85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7 800,00</w:t>
            </w:r>
          </w:p>
        </w:tc>
      </w:tr>
      <w:tr w:rsidR="001C4ADA" w:rsidRPr="001C4ADA" w:rsidTr="001C4ADA">
        <w:trPr>
          <w:trHeight w:val="94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7 800,00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19 763 412,44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10 308 300,00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12 442 261,00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746 330,11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452 200,00</w:t>
            </w:r>
          </w:p>
        </w:tc>
      </w:tr>
      <w:tr w:rsidR="001C4ADA" w:rsidRPr="001C4ADA" w:rsidTr="0076045F">
        <w:trPr>
          <w:trHeight w:val="27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746 330,11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452 200,00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Борьба с борщевиком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5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669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2 133 961,00</w:t>
            </w:r>
          </w:p>
        </w:tc>
      </w:tr>
      <w:tr w:rsidR="001C4ADA" w:rsidRPr="001C4ADA" w:rsidTr="0076045F">
        <w:trPr>
          <w:trHeight w:val="13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2 133 961,00</w:t>
            </w:r>
          </w:p>
        </w:tc>
      </w:tr>
      <w:tr w:rsidR="001C4ADA" w:rsidRPr="001C4ADA" w:rsidTr="0076045F">
        <w:trPr>
          <w:trHeight w:val="852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предоставление единовременной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1C4ADA">
        <w:trPr>
          <w:trHeight w:val="63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</w:tr>
      <w:tr w:rsidR="001C4ADA" w:rsidRPr="001C4ADA" w:rsidTr="0076045F">
        <w:trPr>
          <w:trHeight w:val="99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9 302 600,00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980 500,00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9 302 600,00</w:t>
            </w:r>
          </w:p>
        </w:tc>
      </w:tr>
      <w:tr w:rsidR="001C4ADA" w:rsidRPr="001C4ADA" w:rsidTr="0076045F">
        <w:trPr>
          <w:trHeight w:val="113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lastRenderedPageBreak/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3 500,00</w:t>
            </w:r>
          </w:p>
        </w:tc>
      </w:tr>
      <w:tr w:rsidR="001C4ADA" w:rsidRPr="001C4ADA" w:rsidTr="0076045F">
        <w:trPr>
          <w:trHeight w:val="61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3 500,00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2 038 051,79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550 000,00</w:t>
            </w:r>
          </w:p>
        </w:tc>
      </w:tr>
      <w:tr w:rsidR="001C4ADA" w:rsidRPr="001C4ADA" w:rsidTr="0076045F">
        <w:trPr>
          <w:trHeight w:val="304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1 983 929,77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54 122,02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color w:val="000000"/>
              </w:rPr>
            </w:pPr>
            <w:r w:rsidRPr="001C4ADA">
              <w:rPr>
                <w:rFonts w:eastAsia="Times New Roman"/>
                <w:color w:val="000000"/>
              </w:rPr>
              <w:t>50 000,00</w:t>
            </w:r>
          </w:p>
        </w:tc>
      </w:tr>
      <w:tr w:rsidR="001C4ADA" w:rsidRPr="001C4ADA" w:rsidTr="001C4ADA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1 267 192 926,94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1 168 435 767,03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DA" w:rsidRPr="001C4ADA" w:rsidRDefault="001C4ADA" w:rsidP="001C4AD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4ADA">
              <w:rPr>
                <w:rFonts w:eastAsia="Times New Roman"/>
                <w:b/>
                <w:bCs/>
                <w:color w:val="000000"/>
              </w:rPr>
              <w:t>1 369 600 642,91</w:t>
            </w:r>
          </w:p>
        </w:tc>
      </w:tr>
    </w:tbl>
    <w:p w:rsidR="00FB34B8" w:rsidRDefault="00B762AA" w:rsidP="00C16855">
      <w:pPr>
        <w:spacing w:line="240" w:lineRule="atLeast"/>
        <w:jc w:val="right"/>
        <w:sectPr w:rsidR="00FB34B8" w:rsidSect="002B078C">
          <w:pgSz w:w="16838" w:h="11906" w:orient="landscape"/>
          <w:pgMar w:top="1134" w:right="820" w:bottom="567" w:left="1134" w:header="709" w:footer="709" w:gutter="0"/>
          <w:cols w:space="708"/>
          <w:docGrid w:linePitch="360"/>
        </w:sectPr>
      </w:pPr>
      <w:r>
        <w:t>»</w:t>
      </w:r>
      <w:r w:rsidR="00F9255F">
        <w:t>.</w:t>
      </w:r>
    </w:p>
    <w:p w:rsidR="00357E8C" w:rsidRPr="00AE1DB7" w:rsidRDefault="00357E8C" w:rsidP="00F9255F">
      <w:pPr>
        <w:suppressAutoHyphens/>
        <w:jc w:val="right"/>
      </w:pPr>
      <w:r w:rsidRPr="00AE1DB7">
        <w:lastRenderedPageBreak/>
        <w:t xml:space="preserve">Приложение </w:t>
      </w:r>
      <w:r w:rsidR="00492AFC">
        <w:t>3</w:t>
      </w:r>
    </w:p>
    <w:p w:rsidR="00357E8C" w:rsidRPr="00AE1DB7" w:rsidRDefault="00357E8C" w:rsidP="00357E8C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357E8C" w:rsidRPr="00AE1DB7" w:rsidRDefault="00357E8C" w:rsidP="00357E8C">
      <w:pPr>
        <w:suppressAutoHyphens/>
        <w:jc w:val="right"/>
      </w:pPr>
      <w:r w:rsidRPr="00AE1DB7">
        <w:t>Воскресенского муниципального округа</w:t>
      </w:r>
    </w:p>
    <w:p w:rsidR="00357E8C" w:rsidRPr="00AE1DB7" w:rsidRDefault="00357E8C" w:rsidP="00357E8C">
      <w:pPr>
        <w:suppressAutoHyphens/>
        <w:jc w:val="right"/>
      </w:pPr>
      <w:r w:rsidRPr="00AE1DB7">
        <w:t>Нижегородской области</w:t>
      </w:r>
    </w:p>
    <w:p w:rsidR="00357E8C" w:rsidRPr="00AE1DB7" w:rsidRDefault="00357E8C" w:rsidP="00357E8C">
      <w:pPr>
        <w:suppressAutoHyphens/>
        <w:jc w:val="right"/>
      </w:pPr>
      <w:r w:rsidRPr="00AE1DB7">
        <w:t>от</w:t>
      </w:r>
      <w:r w:rsidR="00ED0E8E">
        <w:t xml:space="preserve"> </w:t>
      </w:r>
      <w:r w:rsidR="00492AFC">
        <w:t>30 марта</w:t>
      </w:r>
      <w:r w:rsidR="00ED0E8E">
        <w:t xml:space="preserve"> </w:t>
      </w:r>
      <w:r w:rsidRPr="00AE1DB7">
        <w:t>202</w:t>
      </w:r>
      <w:r w:rsidR="00ED7B21">
        <w:t>6</w:t>
      </w:r>
      <w:r w:rsidRPr="00AE1DB7">
        <w:t xml:space="preserve"> года № </w:t>
      </w:r>
      <w:r w:rsidR="0076045F">
        <w:t>25</w:t>
      </w:r>
    </w:p>
    <w:p w:rsidR="00357E8C" w:rsidRPr="00073D5A" w:rsidRDefault="00357E8C" w:rsidP="00357E8C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Воскресенского муниципального округа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Нижегородской области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от 2</w:t>
      </w:r>
      <w:r w:rsidR="00ED7B21">
        <w:t>9</w:t>
      </w:r>
      <w:r w:rsidRPr="00073D5A">
        <w:t xml:space="preserve"> декабря 202</w:t>
      </w:r>
      <w:r w:rsidR="00ED7B21">
        <w:t>5</w:t>
      </w:r>
      <w:r>
        <w:t xml:space="preserve"> года №</w:t>
      </w:r>
      <w:r w:rsidR="0076045F">
        <w:t xml:space="preserve"> </w:t>
      </w:r>
      <w:r>
        <w:t>9</w:t>
      </w:r>
      <w:r w:rsidR="00ED7B21">
        <w:t>9</w:t>
      </w:r>
    </w:p>
    <w:p w:rsidR="0076045F" w:rsidRDefault="00357E8C" w:rsidP="00357E8C">
      <w:pPr>
        <w:ind w:left="5580" w:hanging="5580"/>
        <w:jc w:val="right"/>
      </w:pPr>
      <w:r w:rsidRPr="00073D5A">
        <w:t xml:space="preserve">«О бюджете </w:t>
      </w:r>
      <w:r w:rsidR="0076045F">
        <w:t xml:space="preserve">Воскресенского </w:t>
      </w:r>
      <w:r w:rsidRPr="00073D5A">
        <w:t>муниципального округа</w:t>
      </w:r>
    </w:p>
    <w:p w:rsidR="00357E8C" w:rsidRPr="00073D5A" w:rsidRDefault="0076045F" w:rsidP="00357E8C">
      <w:pPr>
        <w:ind w:left="5580" w:hanging="5580"/>
        <w:jc w:val="right"/>
      </w:pPr>
      <w:r>
        <w:t>Нижегородской области</w:t>
      </w:r>
      <w:r w:rsidR="00357E8C" w:rsidRPr="00073D5A">
        <w:t xml:space="preserve"> на 202</w:t>
      </w:r>
      <w:r w:rsidR="00ED7B21">
        <w:t>6</w:t>
      </w:r>
      <w:r w:rsidR="00357E8C" w:rsidRPr="00073D5A">
        <w:t xml:space="preserve"> год</w:t>
      </w:r>
    </w:p>
    <w:p w:rsidR="00357E8C" w:rsidRDefault="00357E8C" w:rsidP="00357E8C">
      <w:pPr>
        <w:suppressAutoHyphens/>
        <w:jc w:val="right"/>
      </w:pPr>
      <w:r w:rsidRPr="00073D5A">
        <w:t>и на плановый период 202</w:t>
      </w:r>
      <w:r w:rsidR="00ED7B21">
        <w:t>7</w:t>
      </w:r>
      <w:r w:rsidRPr="00073D5A">
        <w:t xml:space="preserve"> и 202</w:t>
      </w:r>
      <w:r w:rsidR="00ED7B21">
        <w:t>8</w:t>
      </w:r>
      <w:r w:rsidRPr="00073D5A">
        <w:t xml:space="preserve"> годов»</w:t>
      </w:r>
    </w:p>
    <w:p w:rsidR="00357E8C" w:rsidRPr="00AE1DB7" w:rsidRDefault="00357E8C" w:rsidP="00357E8C">
      <w:pPr>
        <w:suppressAutoHyphens/>
        <w:jc w:val="right"/>
      </w:pPr>
    </w:p>
    <w:p w:rsidR="00357E8C" w:rsidRPr="00073D5A" w:rsidRDefault="00357E8C" w:rsidP="00357E8C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4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к решению Совета депутатов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Воскресенского муниципального округа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Нижегородской области</w:t>
      </w:r>
    </w:p>
    <w:p w:rsidR="006644A1" w:rsidRDefault="00357E8C" w:rsidP="00357E8C">
      <w:pPr>
        <w:ind w:left="5580" w:hanging="5580"/>
        <w:jc w:val="right"/>
      </w:pPr>
      <w:r w:rsidRPr="00073D5A">
        <w:t>от 2</w:t>
      </w:r>
      <w:r w:rsidR="00ED7B21">
        <w:t>9</w:t>
      </w:r>
      <w:r w:rsidRPr="00073D5A">
        <w:t xml:space="preserve"> декабря 202</w:t>
      </w:r>
      <w:r w:rsidR="00ED7B21">
        <w:t>5</w:t>
      </w:r>
      <w:r w:rsidRPr="00073D5A">
        <w:t xml:space="preserve"> года №</w:t>
      </w:r>
      <w:r w:rsidR="0076045F">
        <w:t xml:space="preserve"> </w:t>
      </w:r>
      <w:r w:rsidR="00ED7B21">
        <w:t>99</w:t>
      </w:r>
    </w:p>
    <w:p w:rsidR="001E1D51" w:rsidRPr="00073D5A" w:rsidRDefault="001E1D51" w:rsidP="00357E8C">
      <w:pPr>
        <w:ind w:left="5580" w:hanging="5580"/>
        <w:jc w:val="right"/>
      </w:pPr>
    </w:p>
    <w:p w:rsidR="006644A1" w:rsidRPr="00073D5A" w:rsidRDefault="006644A1" w:rsidP="006644A1">
      <w:pPr>
        <w:ind w:left="180"/>
        <w:jc w:val="center"/>
      </w:pPr>
      <w:r w:rsidRPr="00073D5A">
        <w:rPr>
          <w:b/>
        </w:rPr>
        <w:t>Ведомственная структура расходов бюджета муниципального округа</w:t>
      </w:r>
      <w:r w:rsidRPr="00073D5A">
        <w:t xml:space="preserve"> </w:t>
      </w:r>
      <w:r w:rsidRPr="00073D5A">
        <w:rPr>
          <w:b/>
        </w:rPr>
        <w:t>на 202</w:t>
      </w:r>
      <w:r w:rsidR="00ED7B21">
        <w:rPr>
          <w:b/>
        </w:rPr>
        <w:t>6</w:t>
      </w:r>
      <w:r w:rsidRPr="00073D5A">
        <w:rPr>
          <w:b/>
        </w:rPr>
        <w:t xml:space="preserve"> год и на плановый период 202</w:t>
      </w:r>
      <w:r w:rsidR="00ED7B21">
        <w:rPr>
          <w:b/>
        </w:rPr>
        <w:t>7</w:t>
      </w:r>
      <w:r w:rsidRPr="00073D5A">
        <w:rPr>
          <w:b/>
        </w:rPr>
        <w:t xml:space="preserve"> и 202</w:t>
      </w:r>
      <w:r w:rsidR="00ED7B21">
        <w:rPr>
          <w:b/>
        </w:rPr>
        <w:t>8</w:t>
      </w:r>
      <w:r w:rsidRPr="00073D5A">
        <w:rPr>
          <w:b/>
        </w:rPr>
        <w:t xml:space="preserve"> годов </w:t>
      </w:r>
    </w:p>
    <w:p w:rsidR="006644A1" w:rsidRDefault="006644A1" w:rsidP="006644A1">
      <w:pPr>
        <w:ind w:left="180"/>
        <w:jc w:val="right"/>
      </w:pPr>
      <w:r w:rsidRPr="00073D5A"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23"/>
        <w:gridCol w:w="692"/>
        <w:gridCol w:w="728"/>
        <w:gridCol w:w="574"/>
        <w:gridCol w:w="1848"/>
        <w:gridCol w:w="625"/>
        <w:gridCol w:w="1999"/>
        <w:gridCol w:w="1936"/>
        <w:gridCol w:w="1975"/>
      </w:tblGrid>
      <w:tr w:rsidR="00BB55D5" w:rsidRPr="00BB55D5" w:rsidTr="00BB55D5">
        <w:trPr>
          <w:trHeight w:val="300"/>
        </w:trPr>
        <w:tc>
          <w:tcPr>
            <w:tcW w:w="1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Вед.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B55D5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BB55D5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BB55D5" w:rsidRPr="00BB55D5" w:rsidTr="00BB55D5">
        <w:trPr>
          <w:trHeight w:val="300"/>
        </w:trPr>
        <w:tc>
          <w:tcPr>
            <w:tcW w:w="1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B55D5" w:rsidRPr="00BB55D5" w:rsidTr="00BB55D5">
        <w:trPr>
          <w:trHeight w:val="300"/>
        </w:trPr>
        <w:tc>
          <w:tcPr>
            <w:tcW w:w="1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B55D5" w:rsidRPr="00BB55D5" w:rsidTr="0076045F">
        <w:trPr>
          <w:trHeight w:val="106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УПРАВЛЕНИЕ ФИНАНСОВ АДМИНИСТРАЦИИ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21 099 593,31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18 494 100,00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18 524 100,00</w:t>
            </w:r>
          </w:p>
        </w:tc>
      </w:tr>
      <w:tr w:rsidR="00BB55D5" w:rsidRPr="00BB55D5" w:rsidTr="0076045F">
        <w:trPr>
          <w:trHeight w:val="37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18 062 957,54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17 935 200,00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17 965 200,00</w:t>
            </w:r>
          </w:p>
        </w:tc>
      </w:tr>
      <w:tr w:rsidR="00BB55D5" w:rsidRPr="00BB55D5" w:rsidTr="0076045F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17 105 854,42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16 835 600,00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16 835 600,00</w:t>
            </w:r>
          </w:p>
        </w:tc>
      </w:tr>
      <w:tr w:rsidR="00BB55D5" w:rsidRPr="00BB55D5" w:rsidTr="0076045F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16 835 600,00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14.4.00.00000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16 835 600,00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14.4.01.00000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16 835 600,00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16 835 600,00</w:t>
            </w:r>
          </w:p>
        </w:tc>
      </w:tr>
      <w:tr w:rsidR="00BB55D5" w:rsidRPr="00BB55D5" w:rsidTr="0076045F">
        <w:trPr>
          <w:trHeight w:val="110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14.4.01.20190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16 307 093,39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</w:tr>
      <w:tr w:rsidR="00BB55D5" w:rsidRPr="00BB55D5" w:rsidTr="0076045F">
        <w:trPr>
          <w:trHeight w:val="29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14.4.01.20190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798 761,03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528 100,00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528 100,00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</w:tr>
      <w:tr w:rsidR="00BB55D5" w:rsidRPr="00BB55D5" w:rsidTr="0076045F">
        <w:trPr>
          <w:trHeight w:val="8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</w:tr>
      <w:tr w:rsidR="00BB55D5" w:rsidRPr="00BB55D5" w:rsidTr="0076045F">
        <w:trPr>
          <w:trHeight w:val="58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14.1.14.00000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Резервный фонд местной администрации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14.1.14.21100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157 103,12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99 600,00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129 600,00</w:t>
            </w:r>
          </w:p>
        </w:tc>
      </w:tr>
      <w:tr w:rsidR="00BB55D5" w:rsidRPr="00BB55D5" w:rsidTr="0076045F">
        <w:trPr>
          <w:trHeight w:val="108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157 103,12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129 600,00</w:t>
            </w:r>
          </w:p>
        </w:tc>
      </w:tr>
      <w:tr w:rsidR="00BB55D5" w:rsidRPr="00BB55D5" w:rsidTr="0076045F">
        <w:trPr>
          <w:trHeight w:val="69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129 600,00</w:t>
            </w:r>
          </w:p>
        </w:tc>
      </w:tr>
      <w:tr w:rsidR="00BB55D5" w:rsidRPr="00BB55D5" w:rsidTr="0076045F">
        <w:trPr>
          <w:trHeight w:val="4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14.2.51.00000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129 600,00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выплаты по обязательствам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129 600,00</w:t>
            </w:r>
          </w:p>
        </w:tc>
      </w:tr>
      <w:tr w:rsidR="00BB55D5" w:rsidRPr="00BB55D5" w:rsidTr="0076045F">
        <w:trPr>
          <w:trHeight w:val="4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14.2.51.92260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87 981,84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99 600,00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129 600,00</w:t>
            </w:r>
          </w:p>
        </w:tc>
      </w:tr>
      <w:tr w:rsidR="00BB55D5" w:rsidRPr="00BB55D5" w:rsidTr="0076045F">
        <w:trPr>
          <w:trHeight w:val="51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14.3.00.00000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Финансовое просвещение и информирование населения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14.3.10.00000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4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14.3.11.00000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34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14.3.11.92260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Гражданская оборона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BB55D5" w:rsidRPr="00BB55D5" w:rsidTr="0076045F">
        <w:trPr>
          <w:trHeight w:val="122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400 000,00</w:t>
            </w:r>
          </w:p>
        </w:tc>
      </w:tr>
      <w:tr w:rsidR="00BB55D5" w:rsidRPr="00BB55D5" w:rsidTr="0076045F">
        <w:trPr>
          <w:trHeight w:val="4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400 000,00</w:t>
            </w:r>
          </w:p>
        </w:tc>
      </w:tr>
      <w:tr w:rsidR="00BB55D5" w:rsidRPr="00BB55D5" w:rsidTr="0076045F">
        <w:trPr>
          <w:trHeight w:val="42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400 000,00</w:t>
            </w:r>
          </w:p>
        </w:tc>
      </w:tr>
      <w:tr w:rsidR="00BB55D5" w:rsidRPr="00BB55D5" w:rsidTr="0076045F">
        <w:trPr>
          <w:trHeight w:val="58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BB55D5">
              <w:rPr>
                <w:rFonts w:eastAsia="Times New Roman"/>
                <w:color w:val="000000"/>
              </w:rPr>
              <w:t>дств в ц</w:t>
            </w:r>
            <w:proofErr w:type="gramEnd"/>
            <w:r w:rsidRPr="00BB55D5">
              <w:rPr>
                <w:rFonts w:eastAsia="Times New Roman"/>
                <w:color w:val="000000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11.1.12.00000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400 000,00</w:t>
            </w:r>
          </w:p>
        </w:tc>
      </w:tr>
      <w:tr w:rsidR="00BB55D5" w:rsidRPr="00BB55D5" w:rsidTr="0076045F">
        <w:trPr>
          <w:trHeight w:val="89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11.1.12.25041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</w:tr>
      <w:tr w:rsidR="00BB55D5" w:rsidRPr="00BB55D5" w:rsidTr="0076045F">
        <w:trPr>
          <w:trHeight w:val="28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</w:tr>
      <w:tr w:rsidR="00BB55D5" w:rsidRPr="00BB55D5" w:rsidTr="0076045F">
        <w:trPr>
          <w:trHeight w:val="72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</w:tr>
      <w:tr w:rsidR="00BB55D5" w:rsidRPr="00BB55D5" w:rsidTr="0076045F">
        <w:trPr>
          <w:trHeight w:val="55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</w:tr>
      <w:tr w:rsidR="00BB55D5" w:rsidRPr="00BB55D5" w:rsidTr="0076045F">
        <w:trPr>
          <w:trHeight w:val="58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</w:tr>
      <w:tr w:rsidR="00BB55D5" w:rsidRPr="00BB55D5" w:rsidTr="0076045F">
        <w:trPr>
          <w:trHeight w:val="4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2 273 417,45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2 273 417,45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77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5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109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2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предоставление субсидий Совету ветеранов войны и труда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1 841 947,99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50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03.1.01.25010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1 841 947,99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предоставление субсидий Обществу инвалидов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431 469,46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03.1.01.25020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431 469,46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58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BB55D5" w:rsidRPr="00BB55D5" w:rsidTr="0076045F">
        <w:trPr>
          <w:trHeight w:val="16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BB55D5" w:rsidRPr="00BB55D5" w:rsidTr="0076045F">
        <w:trPr>
          <w:trHeight w:val="116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8 900,00</w:t>
            </w:r>
          </w:p>
        </w:tc>
      </w:tr>
      <w:tr w:rsidR="00BB55D5" w:rsidRPr="00BB55D5" w:rsidTr="0076045F">
        <w:trPr>
          <w:trHeight w:val="63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8 900,00</w:t>
            </w:r>
          </w:p>
        </w:tc>
      </w:tr>
      <w:tr w:rsidR="00BB55D5" w:rsidRPr="00BB55D5" w:rsidTr="0076045F">
        <w:trPr>
          <w:trHeight w:val="50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Эффективное управление муниципальным долгом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14.1.20.00000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8 900,00</w:t>
            </w:r>
          </w:p>
        </w:tc>
      </w:tr>
      <w:tr w:rsidR="00BB55D5" w:rsidRPr="00BB55D5" w:rsidTr="0076045F">
        <w:trPr>
          <w:trHeight w:val="4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14.1.22.00000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8 900,00</w:t>
            </w:r>
          </w:p>
        </w:tc>
      </w:tr>
      <w:tr w:rsidR="00BB55D5" w:rsidRPr="00BB55D5" w:rsidTr="0076045F">
        <w:trPr>
          <w:trHeight w:val="6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8 900,00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14.1.22.27000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8 900,00</w:t>
            </w:r>
          </w:p>
        </w:tc>
      </w:tr>
      <w:tr w:rsidR="00BB55D5" w:rsidRPr="00BB55D5" w:rsidTr="0076045F">
        <w:trPr>
          <w:trHeight w:val="14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УПРАВЛЕНИЕ ПО БЛАГОУСТРОЙСТВУ И РАБОТЕ С ТЕРРИТОРИЯМИ АДМИНИСТРАЦИИ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197 805 248,86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162 055 529,00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159 470 729,00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31 840 344,87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31 472 800,00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31 472 800,00</w:t>
            </w:r>
          </w:p>
        </w:tc>
      </w:tr>
      <w:tr w:rsidR="00BB55D5" w:rsidRPr="00BB55D5" w:rsidTr="0076045F">
        <w:trPr>
          <w:trHeight w:val="8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26 962 670,00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26 876 800,00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26 876 800,00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26 962 670,00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26 876 800,00</w:t>
            </w:r>
          </w:p>
        </w:tc>
      </w:tr>
      <w:tr w:rsidR="00BB55D5" w:rsidRPr="00BB55D5" w:rsidTr="0076045F">
        <w:trPr>
          <w:trHeight w:val="41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26 962 670,00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26 876 800,00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26 962 670,00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26 876 800,00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26 962 670,00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26 876 800,00</w:t>
            </w:r>
          </w:p>
        </w:tc>
      </w:tr>
      <w:tr w:rsidR="00BB55D5" w:rsidRPr="00BB55D5" w:rsidTr="0076045F">
        <w:trPr>
          <w:trHeight w:val="101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</w:tr>
      <w:tr w:rsidR="00BB55D5" w:rsidRPr="00BB55D5" w:rsidTr="0076045F">
        <w:trPr>
          <w:trHeight w:val="62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3 622 870,00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3 537 000,00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3 537 000,00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4 877 674,87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4 596 000,00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4 596 000,00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4 877 674,87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4 596 000,00</w:t>
            </w:r>
          </w:p>
        </w:tc>
      </w:tr>
      <w:tr w:rsidR="00BB55D5" w:rsidRPr="00BB55D5" w:rsidTr="0076045F">
        <w:trPr>
          <w:trHeight w:val="27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4 877 674,87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4 596 000,00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4 616 000,00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4 596 000,00</w:t>
            </w:r>
          </w:p>
        </w:tc>
      </w:tr>
      <w:tr w:rsidR="00BB55D5" w:rsidRPr="00BB55D5" w:rsidTr="0076045F">
        <w:trPr>
          <w:trHeight w:val="51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4 616 000,00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4 596 000,00</w:t>
            </w:r>
          </w:p>
        </w:tc>
      </w:tr>
      <w:tr w:rsidR="00BB55D5" w:rsidRPr="00BB55D5" w:rsidTr="0076045F">
        <w:trPr>
          <w:trHeight w:val="107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</w:tr>
      <w:tr w:rsidR="00BB55D5" w:rsidRPr="00BB55D5" w:rsidTr="0076045F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261 674,87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261 674,87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32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261 674,87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6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48 138 836,49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</w:tr>
      <w:tr w:rsidR="00BB55D5" w:rsidRPr="00BB55D5" w:rsidTr="0076045F">
        <w:trPr>
          <w:trHeight w:val="7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48 138 836,49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</w:tr>
      <w:tr w:rsidR="00BB55D5" w:rsidRPr="00BB55D5" w:rsidTr="0076045F">
        <w:trPr>
          <w:trHeight w:val="82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B55D5">
              <w:rPr>
                <w:rFonts w:eastAsia="Times New Roman"/>
                <w:color w:val="000000"/>
              </w:rPr>
              <w:t>г.</w:t>
            </w:r>
            <w:proofErr w:type="gramStart"/>
            <w:r w:rsidRPr="00BB55D5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B55D5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5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2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29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8 104 840,24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129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40 033 996,25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38 553 000,00</w:t>
            </w:r>
          </w:p>
        </w:tc>
      </w:tr>
      <w:tr w:rsidR="00BB55D5" w:rsidRPr="00BB55D5" w:rsidTr="0076045F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"Обеспечение пожарной безопасности"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40 033 996,25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38 553 000,00</w:t>
            </w:r>
          </w:p>
        </w:tc>
      </w:tr>
      <w:tr w:rsidR="00BB55D5" w:rsidRPr="00BB55D5" w:rsidTr="0076045F">
        <w:trPr>
          <w:trHeight w:val="3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Обеспечение деятельности муниципальной пожарной охраны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11.2.03.00000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38 553 000,00</w:t>
            </w:r>
          </w:p>
        </w:tc>
      </w:tr>
      <w:tr w:rsidR="00BB55D5" w:rsidRPr="00BB55D5" w:rsidTr="0076045F">
        <w:trPr>
          <w:trHeight w:val="7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38 553 000,00</w:t>
            </w:r>
          </w:p>
        </w:tc>
      </w:tr>
      <w:tr w:rsidR="00BB55D5" w:rsidRPr="00BB55D5" w:rsidTr="0076045F">
        <w:trPr>
          <w:trHeight w:val="99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35 989 798,94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</w:tr>
      <w:tr w:rsidR="00BB55D5" w:rsidRPr="00BB55D5" w:rsidTr="0076045F">
        <w:trPr>
          <w:trHeight w:val="60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2 863 200,00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2 563 200,00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2 563 200,00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1,06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11.2.10.00000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0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11.2.12.00000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26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28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11.2.12.29910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1 180 996,25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58 693 022,70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45 855 900,00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46 162 300,00</w:t>
            </w:r>
          </w:p>
        </w:tc>
      </w:tr>
      <w:tr w:rsidR="00BB55D5" w:rsidRPr="00BB55D5" w:rsidTr="0076045F">
        <w:trPr>
          <w:trHeight w:val="10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58 693 022,70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45 855 900,00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46 162 300,00</w:t>
            </w:r>
          </w:p>
        </w:tc>
      </w:tr>
      <w:tr w:rsidR="00BB55D5" w:rsidRPr="00BB55D5" w:rsidTr="0076045F">
        <w:trPr>
          <w:trHeight w:val="81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B55D5">
              <w:rPr>
                <w:rFonts w:eastAsia="Times New Roman"/>
                <w:color w:val="000000"/>
              </w:rPr>
              <w:t>г.</w:t>
            </w:r>
            <w:proofErr w:type="gramStart"/>
            <w:r w:rsidRPr="00BB55D5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B55D5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58 693 022,70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46 162 300,00</w:t>
            </w:r>
          </w:p>
        </w:tc>
      </w:tr>
      <w:tr w:rsidR="00BB55D5" w:rsidRPr="00BB55D5" w:rsidTr="0076045F">
        <w:trPr>
          <w:trHeight w:val="26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и ремонт дорог, мостов, мостовых переходов и тротуаров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28 220 424,10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44 155 700,00</w:t>
            </w:r>
          </w:p>
        </w:tc>
      </w:tr>
      <w:tr w:rsidR="00BB55D5" w:rsidRPr="00BB55D5" w:rsidTr="0076045F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23 058 300,00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25 069 500,00</w:t>
            </w:r>
          </w:p>
        </w:tc>
      </w:tr>
      <w:tr w:rsidR="00BB55D5" w:rsidRPr="00BB55D5" w:rsidTr="0076045F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07.0.01.05031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21 458 300,00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24 108 700,00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25 069 500,00</w:t>
            </w:r>
          </w:p>
        </w:tc>
      </w:tr>
      <w:tr w:rsidR="00BB55D5" w:rsidRPr="00BB55D5" w:rsidTr="0076045F">
        <w:trPr>
          <w:trHeight w:val="4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07.0.01.05031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1 600 000,00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87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76045F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капитальный ремонт и ремонт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5 162 124,10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19 086 200,00</w:t>
            </w:r>
          </w:p>
        </w:tc>
      </w:tr>
      <w:tr w:rsidR="00BB55D5" w:rsidRPr="00BB55D5" w:rsidTr="0076045F">
        <w:trPr>
          <w:trHeight w:val="46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07.0.01.05032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5 162 124,10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18 354 600,00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19 086 200,00</w:t>
            </w:r>
          </w:p>
        </w:tc>
      </w:tr>
      <w:tr w:rsidR="00BB55D5" w:rsidRPr="00BB55D5" w:rsidTr="0076045F">
        <w:trPr>
          <w:trHeight w:val="49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665 000,00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665 000,00</w:t>
            </w:r>
          </w:p>
        </w:tc>
      </w:tr>
      <w:tr w:rsidR="00BB55D5" w:rsidRPr="00BB55D5" w:rsidTr="0076045F">
        <w:trPr>
          <w:trHeight w:val="47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07.0.02.05033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665 000,00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665 000,00</w:t>
            </w:r>
          </w:p>
        </w:tc>
      </w:tr>
      <w:tr w:rsidR="00BB55D5" w:rsidRPr="00BB55D5" w:rsidTr="0076045F">
        <w:trPr>
          <w:trHeight w:val="3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20 783 694,36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20 783 694,36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6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20 783 694,36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Ведомственный проект "Поддержка органов местного самоуправления в увеличении доли автопарка коммунальной техники"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07.3.00.00000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1 341 600,00</w:t>
            </w:r>
          </w:p>
        </w:tc>
      </w:tr>
      <w:tr w:rsidR="00BB55D5" w:rsidRPr="00BB55D5" w:rsidTr="0076045F">
        <w:trPr>
          <w:trHeight w:val="8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07.3.02.00000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1 341 600,00</w:t>
            </w:r>
          </w:p>
        </w:tc>
      </w:tr>
      <w:tr w:rsidR="00BB55D5" w:rsidRPr="00BB55D5" w:rsidTr="0076045F">
        <w:trPr>
          <w:trHeight w:val="58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1 341 600,00</w:t>
            </w:r>
          </w:p>
        </w:tc>
      </w:tr>
      <w:tr w:rsidR="00BB55D5" w:rsidRPr="00BB55D5" w:rsidTr="0076045F">
        <w:trPr>
          <w:trHeight w:val="19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07.3.02.S2860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2 727 600,00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1 341 600,00</w:t>
            </w:r>
          </w:p>
        </w:tc>
      </w:tr>
      <w:tr w:rsidR="00BB55D5" w:rsidRPr="00BB55D5" w:rsidTr="0076045F">
        <w:trPr>
          <w:trHeight w:val="63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Направление (подпрограмма) "Комплексное развитие сельских территорий"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07.4.00.00000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9 188 904,24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3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Региональный проект "Благоустройство сельских территорий"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07.4.01.00000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9 188 904,24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6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мероприятий по благоустройству сельских территорий за счет средст</w:t>
            </w:r>
            <w:r w:rsidR="0076045F">
              <w:rPr>
                <w:rFonts w:eastAsia="Times New Roman"/>
                <w:color w:val="000000"/>
              </w:rPr>
              <w:t>в</w:t>
            </w:r>
            <w:r w:rsidRPr="00BB55D5">
              <w:rPr>
                <w:rFonts w:eastAsia="Times New Roman"/>
                <w:color w:val="000000"/>
              </w:rPr>
              <w:t xml:space="preserve"> областного и федерального бюджетов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6 701 801,21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0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07.4.01.L5767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6 701 801,21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68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мероприятий по благоустройству сельских территорий за счет средст</w:t>
            </w:r>
            <w:r w:rsidR="0076045F">
              <w:rPr>
                <w:rFonts w:eastAsia="Times New Roman"/>
                <w:color w:val="000000"/>
              </w:rPr>
              <w:t>в</w:t>
            </w:r>
            <w:r w:rsidRPr="00BB55D5">
              <w:rPr>
                <w:rFonts w:eastAsia="Times New Roman"/>
                <w:color w:val="000000"/>
              </w:rPr>
              <w:t xml:space="preserve"> областного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2 487 103,03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5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07.4.01.Д5767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2 487 103,03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59 133 044,80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46 173 829,00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43 282 629,00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10 570 618,78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2 957 200,00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55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B55D5">
              <w:rPr>
                <w:rFonts w:eastAsia="Times New Roman"/>
                <w:color w:val="000000"/>
              </w:rPr>
              <w:t>г.</w:t>
            </w:r>
            <w:proofErr w:type="gramStart"/>
            <w:r w:rsidRPr="00BB55D5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B55D5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10 570 618,78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4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3 112 843,00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17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местного бюджета на создание (обустройство) контейнерных площадок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2 620 843,00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32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07.0.09.S2670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2 620 843,00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2 489 800,00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1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492 000,00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8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07.0.09.S2870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492 000,00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467 400,00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49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7 457 775,78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50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7 457 775,78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76045F">
        <w:trPr>
          <w:trHeight w:val="66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7 457 775,78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48 562 426,02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43 216 629,00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43 282 629,00</w:t>
            </w:r>
          </w:p>
        </w:tc>
      </w:tr>
      <w:tr w:rsidR="00BB55D5" w:rsidRPr="00BB55D5" w:rsidTr="0076045F">
        <w:trPr>
          <w:trHeight w:val="35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B55D5">
              <w:rPr>
                <w:rFonts w:eastAsia="Times New Roman"/>
                <w:color w:val="000000"/>
              </w:rPr>
              <w:t>г.</w:t>
            </w:r>
            <w:proofErr w:type="gramStart"/>
            <w:r w:rsidRPr="00BB55D5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B55D5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48 562 426,02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43 216 629,00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43 282 629,00</w:t>
            </w:r>
          </w:p>
        </w:tc>
      </w:tr>
      <w:tr w:rsidR="00BB55D5" w:rsidRPr="00BB55D5" w:rsidTr="00D1076E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</w:t>
            </w:r>
            <w:r w:rsidRPr="00BB55D5">
              <w:rPr>
                <w:rFonts w:eastAsia="Times New Roman"/>
                <w:color w:val="000000"/>
              </w:rPr>
              <w:lastRenderedPageBreak/>
              <w:t>повышение энергетической эффективности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9 043 717,10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10 394 600,00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10 460 600,00</w:t>
            </w:r>
          </w:p>
        </w:tc>
      </w:tr>
      <w:tr w:rsidR="00BB55D5" w:rsidRPr="00BB55D5" w:rsidTr="00D1076E">
        <w:trPr>
          <w:trHeight w:val="5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266 000,00</w:t>
            </w:r>
          </w:p>
        </w:tc>
      </w:tr>
      <w:tr w:rsidR="00BB55D5" w:rsidRPr="00BB55D5" w:rsidTr="00D1076E">
        <w:trPr>
          <w:trHeight w:val="30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07.0.02.05031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266 000,00</w:t>
            </w:r>
          </w:p>
        </w:tc>
      </w:tr>
      <w:tr w:rsidR="00BB55D5" w:rsidRPr="00BB55D5" w:rsidTr="00D1076E">
        <w:trPr>
          <w:trHeight w:val="18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8 845 227,76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10 194 600,00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10 194 600,00</w:t>
            </w:r>
          </w:p>
        </w:tc>
      </w:tr>
      <w:tr w:rsidR="00BB55D5" w:rsidRPr="00BB55D5" w:rsidTr="00D1076E">
        <w:trPr>
          <w:trHeight w:val="3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07.0.02.05032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8 845 227,76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10 194 600,00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10 194 600,00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999,00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4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07.0.02.05033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999,00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5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4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34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07.0.04.05032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106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proofErr w:type="gramStart"/>
            <w:r w:rsidRPr="00BB55D5">
              <w:rPr>
                <w:rFonts w:eastAsia="Times New Roman"/>
                <w:color w:val="000000"/>
              </w:rPr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07.0.05.00000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1 939 141,18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69 900,00</w:t>
            </w:r>
          </w:p>
        </w:tc>
      </w:tr>
      <w:tr w:rsidR="00BB55D5" w:rsidRPr="00BB55D5" w:rsidTr="00D1076E">
        <w:trPr>
          <w:trHeight w:val="6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proofErr w:type="gramStart"/>
            <w:r w:rsidRPr="00BB55D5">
              <w:rPr>
                <w:rFonts w:eastAsia="Times New Roman"/>
                <w:color w:val="000000"/>
              </w:rPr>
              <w:lastRenderedPageBreak/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1 939 141,18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69 900,00</w:t>
            </w:r>
          </w:p>
        </w:tc>
      </w:tr>
      <w:tr w:rsidR="00BB55D5" w:rsidRPr="00BB55D5" w:rsidTr="00D1076E">
        <w:trPr>
          <w:trHeight w:val="30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07.0.05.05031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1 939 141,18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69 900,00</w:t>
            </w:r>
          </w:p>
        </w:tc>
      </w:tr>
      <w:tr w:rsidR="00BB55D5" w:rsidRPr="00BB55D5" w:rsidTr="00D1076E">
        <w:trPr>
          <w:trHeight w:val="17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07.0.06.00000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7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3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07.0.06.05032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51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proofErr w:type="spellStart"/>
            <w:r w:rsidRPr="00BB55D5">
              <w:rPr>
                <w:rFonts w:eastAsia="Times New Roman"/>
                <w:color w:val="000000"/>
              </w:rPr>
              <w:t>р.п</w:t>
            </w:r>
            <w:proofErr w:type="spellEnd"/>
            <w:r w:rsidRPr="00BB55D5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07.0.07.00000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24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proofErr w:type="spellStart"/>
            <w:r w:rsidRPr="00BB55D5">
              <w:rPr>
                <w:rFonts w:eastAsia="Times New Roman"/>
                <w:color w:val="000000"/>
              </w:rPr>
              <w:t>р.п</w:t>
            </w:r>
            <w:proofErr w:type="spellEnd"/>
            <w:r w:rsidRPr="00BB55D5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39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07.0.07.05031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4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07.0.08.05031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197 492,60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2 577 124,82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635 000,00</w:t>
            </w:r>
          </w:p>
        </w:tc>
      </w:tr>
      <w:tr w:rsidR="00BB55D5" w:rsidRPr="00BB55D5" w:rsidTr="00D1076E">
        <w:trPr>
          <w:trHeight w:val="4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приобретения бункеров для накопления крупногабаритных отходов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41 849,60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2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07.0.09.05031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41 849,60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4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2 535 275,22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635 000,00</w:t>
            </w:r>
          </w:p>
        </w:tc>
      </w:tr>
      <w:tr w:rsidR="00BB55D5" w:rsidRPr="00BB55D5" w:rsidTr="00D1076E">
        <w:trPr>
          <w:trHeight w:val="32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07.0.09.05033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2 535 275,22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635 000,00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635 000,00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Адресное хозяйство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адресное хозяйство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36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07.0.10.05031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2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53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26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07.0.11.05031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1 280 305,86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70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обработку административных зданий в связи с увеличением случаев </w:t>
            </w:r>
            <w:r w:rsidRPr="00BB55D5">
              <w:rPr>
                <w:rFonts w:eastAsia="Times New Roman"/>
                <w:color w:val="000000"/>
              </w:rPr>
              <w:lastRenderedPageBreak/>
              <w:t>ГЛПС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4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07.0.12.05031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39 498,52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МБУ "Благоустройство"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07.0.16.00000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31 701 888,12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30 609 759,00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освещения улиц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5 774 637,83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6 643 574,00</w:t>
            </w:r>
          </w:p>
        </w:tc>
      </w:tr>
      <w:tr w:rsidR="00BB55D5" w:rsidRPr="00BB55D5" w:rsidTr="00D1076E">
        <w:trPr>
          <w:trHeight w:val="49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07.0.16.00591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5 774 637,83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6 643 574,00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6 643 574,00</w:t>
            </w:r>
          </w:p>
        </w:tc>
      </w:tr>
      <w:tr w:rsidR="00BB55D5" w:rsidRPr="00BB55D5" w:rsidTr="00D1076E">
        <w:trPr>
          <w:trHeight w:val="23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благоустройства территорий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19 164 817,66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16 186 159,00</w:t>
            </w:r>
          </w:p>
        </w:tc>
      </w:tr>
      <w:tr w:rsidR="00BB55D5" w:rsidRPr="00BB55D5" w:rsidTr="00D1076E">
        <w:trPr>
          <w:trHeight w:val="51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07.0.16.00592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19 164 817,66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16 186 159,00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16 186 159,00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озеленения территорий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6 762 432,63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7 780 026,00</w:t>
            </w:r>
          </w:p>
        </w:tc>
      </w:tr>
      <w:tr w:rsidR="00BB55D5" w:rsidRPr="00BB55D5" w:rsidTr="00D1076E">
        <w:trPr>
          <w:trHeight w:val="47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07.0.16.00593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6 762 432,63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7 780 026,00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7 780 026,00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proofErr w:type="gramStart"/>
            <w:r w:rsidRPr="00BB55D5">
              <w:rPr>
                <w:rFonts w:eastAsia="Times New Roman"/>
                <w:color w:val="000000"/>
              </w:rPr>
              <w:t>Инициативное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07.0.17.00000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Проект </w:t>
            </w:r>
            <w:proofErr w:type="gramStart"/>
            <w:r w:rsidRPr="00BB55D5">
              <w:rPr>
                <w:rFonts w:eastAsia="Times New Roman"/>
                <w:color w:val="000000"/>
              </w:rPr>
              <w:t>инициативного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бюджетирования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51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07.0.17.05035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Технологическое присоединение к электрическим сетям (</w:t>
            </w:r>
            <w:proofErr w:type="gramStart"/>
            <w:r w:rsidRPr="00BB55D5">
              <w:rPr>
                <w:rFonts w:eastAsia="Times New Roman"/>
                <w:color w:val="000000"/>
              </w:rPr>
              <w:t>Подгорная</w:t>
            </w:r>
            <w:proofErr w:type="gramEnd"/>
            <w:r w:rsidRPr="00BB55D5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07.0.18.00000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технологическое присоединение к электрическим сетям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66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07.0.18.05031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68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1 507 370,00</w:t>
            </w:r>
          </w:p>
        </w:tc>
      </w:tr>
      <w:tr w:rsidR="00BB55D5" w:rsidRPr="00BB55D5" w:rsidTr="00D1076E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07.2.14.00000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1 507 370,00</w:t>
            </w:r>
          </w:p>
        </w:tc>
      </w:tr>
      <w:tr w:rsidR="00BB55D5" w:rsidRPr="00BB55D5" w:rsidTr="00D1076E">
        <w:trPr>
          <w:trHeight w:val="86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1 507 370,00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07.2.14.S2980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55 210,00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1 507 370,00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1 507 370,00</w:t>
            </w:r>
          </w:p>
        </w:tc>
      </w:tr>
      <w:tr w:rsidR="00BB55D5" w:rsidRPr="00BB55D5" w:rsidTr="00D1076E">
        <w:trPr>
          <w:trHeight w:val="11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ОТДЕЛ КУЛЬТУРЫ, МОЛОДЕЖНОЙ ПОЛИТИКИ И СПОРТА АДМИНИСТРАЦИИ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191 002 129,01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148 408 513,64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162 341 218,12</w:t>
            </w:r>
          </w:p>
        </w:tc>
      </w:tr>
      <w:tr w:rsidR="00BB55D5" w:rsidRPr="00BB55D5" w:rsidTr="00D1076E">
        <w:trPr>
          <w:trHeight w:val="3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8 166,84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8 166,84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98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8 166,84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73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7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20.1.02.00000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55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55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20.1.02.29910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6 038,04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86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88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20.2.04.00000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10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22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20.2.04.29910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2 128,80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22 208 155,34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18 003 150,00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18 016 350,00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21 562 209,73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17 349 000,00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17 362 200,00</w:t>
            </w:r>
          </w:p>
        </w:tc>
      </w:tr>
      <w:tr w:rsidR="00BB55D5" w:rsidRPr="00BB55D5" w:rsidTr="00D1076E">
        <w:trPr>
          <w:trHeight w:val="44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21 562 209,73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17 362 200,00</w:t>
            </w:r>
          </w:p>
        </w:tc>
      </w:tr>
      <w:tr w:rsidR="00BB55D5" w:rsidRPr="00BB55D5" w:rsidTr="00D1076E">
        <w:trPr>
          <w:trHeight w:val="3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21 562 209,73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17 362 200,00</w:t>
            </w:r>
          </w:p>
        </w:tc>
      </w:tr>
      <w:tr w:rsidR="00BB55D5" w:rsidRPr="00BB55D5" w:rsidTr="00D1076E">
        <w:trPr>
          <w:trHeight w:val="19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17 362 200,00</w:t>
            </w:r>
          </w:p>
        </w:tc>
      </w:tr>
      <w:tr w:rsidR="00BB55D5" w:rsidRPr="00BB55D5" w:rsidTr="00D1076E">
        <w:trPr>
          <w:trHeight w:val="1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17 362 200,00</w:t>
            </w:r>
          </w:p>
        </w:tc>
      </w:tr>
      <w:tr w:rsidR="00BB55D5" w:rsidRPr="00BB55D5" w:rsidTr="00D1076E">
        <w:trPr>
          <w:trHeight w:val="8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09.1.02.23590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</w:tr>
      <w:tr w:rsidR="00BB55D5" w:rsidRPr="00BB55D5" w:rsidTr="00D1076E">
        <w:trPr>
          <w:trHeight w:val="32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09.1.02.23590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913 254,82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797 600,00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810 800,00</w:t>
            </w:r>
          </w:p>
        </w:tc>
      </w:tr>
      <w:tr w:rsidR="00BB55D5" w:rsidRPr="00BB55D5" w:rsidTr="00D1076E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09.1.Я5.00000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89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субсидии на поддержку отрасли культуры (оснащение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3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09.1.Я5.55194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4 097 554,91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645 945,61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</w:tr>
      <w:tr w:rsidR="00BB55D5" w:rsidRPr="00BB55D5" w:rsidTr="00D1076E">
        <w:trPr>
          <w:trHeight w:val="76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645 945,61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654 150,00</w:t>
            </w:r>
          </w:p>
        </w:tc>
      </w:tr>
      <w:tr w:rsidR="00BB55D5" w:rsidRPr="00BB55D5" w:rsidTr="00D1076E">
        <w:trPr>
          <w:trHeight w:val="50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645 945,61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654 150,00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временной и сезонной занятости учащейся молодёжи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27 500,00</w:t>
            </w:r>
          </w:p>
        </w:tc>
      </w:tr>
      <w:tr w:rsidR="00BB55D5" w:rsidRPr="00BB55D5" w:rsidTr="00D1076E">
        <w:trPr>
          <w:trHeight w:val="58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27 500,00</w:t>
            </w:r>
          </w:p>
        </w:tc>
      </w:tr>
      <w:tr w:rsidR="00BB55D5" w:rsidRPr="00BB55D5" w:rsidTr="00D1076E">
        <w:trPr>
          <w:trHeight w:val="8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27 500,00</w:t>
            </w:r>
          </w:p>
        </w:tc>
      </w:tr>
      <w:tr w:rsidR="00BB55D5" w:rsidRPr="00BB55D5" w:rsidTr="00D1076E">
        <w:trPr>
          <w:trHeight w:val="30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09.2.11.29080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27 154,39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</w:tr>
      <w:tr w:rsidR="00BB55D5" w:rsidRPr="00BB55D5" w:rsidTr="00D1076E">
        <w:trPr>
          <w:trHeight w:val="17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09.2.20.00000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136 071,93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137 800,00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proofErr w:type="spellStart"/>
            <w:r w:rsidRPr="00BB55D5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09.2.21.00000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BB55D5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18 000,00</w:t>
            </w:r>
          </w:p>
        </w:tc>
      </w:tr>
      <w:tr w:rsidR="00BB55D5" w:rsidRPr="00BB55D5" w:rsidTr="00D1076E">
        <w:trPr>
          <w:trHeight w:val="5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09.2.21.29080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17 774,11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</w:tr>
      <w:tr w:rsidR="00BB55D5" w:rsidRPr="00BB55D5" w:rsidTr="00D1076E">
        <w:trPr>
          <w:trHeight w:val="1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Творческие мероприятия (по отдельному плану)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09.2.22.00000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творческие мероприятия (по отдельному плану)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35 000,00</w:t>
            </w:r>
          </w:p>
        </w:tc>
      </w:tr>
      <w:tr w:rsidR="00BB55D5" w:rsidRPr="00BB55D5" w:rsidTr="00D1076E">
        <w:trPr>
          <w:trHeight w:val="48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09.2.22.29080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34 561,77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09.2.23.00000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84 800,00</w:t>
            </w:r>
          </w:p>
        </w:tc>
      </w:tr>
      <w:tr w:rsidR="00BB55D5" w:rsidRPr="00BB55D5" w:rsidTr="00D1076E">
        <w:trPr>
          <w:trHeight w:val="4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84 800,00</w:t>
            </w:r>
          </w:p>
        </w:tc>
      </w:tr>
      <w:tr w:rsidR="00BB55D5" w:rsidRPr="00BB55D5" w:rsidTr="00D1076E">
        <w:trPr>
          <w:trHeight w:val="30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09.2.23.29080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83 736,05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</w:tr>
      <w:tr w:rsidR="00BB55D5" w:rsidRPr="00BB55D5" w:rsidTr="00D1076E">
        <w:trPr>
          <w:trHeight w:val="4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09.2.30.00000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145 847,69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147 700,00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Мероприятия, направленные на пропаганду здорового образа жизни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09.2.31.00000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145 847,69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147 700,00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145 847,69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147 700,00</w:t>
            </w:r>
          </w:p>
        </w:tc>
      </w:tr>
      <w:tr w:rsidR="00BB55D5" w:rsidRPr="00BB55D5" w:rsidTr="00D1076E">
        <w:trPr>
          <w:trHeight w:val="27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09.2.31.29080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145 847,69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</w:tr>
      <w:tr w:rsidR="00BB55D5" w:rsidRPr="00BB55D5" w:rsidTr="00D1076E">
        <w:trPr>
          <w:trHeight w:val="57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09.2.40.00000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158 487,30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160 500,00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Участие молодежи в волонтерской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09.2.42.00000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60 500,00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участие молодежи в волонтерской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60 500,00</w:t>
            </w:r>
          </w:p>
        </w:tc>
      </w:tr>
      <w:tr w:rsidR="00BB55D5" w:rsidRPr="00BB55D5" w:rsidTr="00D1076E">
        <w:trPr>
          <w:trHeight w:val="44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09.2.42.29080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59 741,00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</w:tr>
      <w:tr w:rsidR="00BB55D5" w:rsidRPr="00BB55D5" w:rsidTr="00D1076E">
        <w:trPr>
          <w:trHeight w:val="17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Проведение конкурса молодежных инициатив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09.2.43.00000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</w:tr>
      <w:tr w:rsidR="00BB55D5" w:rsidRPr="00BB55D5" w:rsidTr="00D1076E">
        <w:trPr>
          <w:trHeight w:val="32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конкурса молодежных инициатив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</w:tr>
      <w:tr w:rsidR="00BB55D5" w:rsidRPr="00BB55D5" w:rsidTr="00D1076E">
        <w:trPr>
          <w:trHeight w:val="25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09.2.43.29080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BB55D5" w:rsidRPr="00BB55D5" w:rsidTr="00D1076E">
        <w:trPr>
          <w:trHeight w:val="1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09.2.50.00000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178 384,30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180 650,00</w:t>
            </w:r>
          </w:p>
        </w:tc>
      </w:tr>
      <w:tr w:rsidR="00BB55D5" w:rsidRPr="00BB55D5" w:rsidTr="00D1076E">
        <w:trPr>
          <w:trHeight w:val="91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09.2.51.00000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127 200,00</w:t>
            </w:r>
          </w:p>
        </w:tc>
      </w:tr>
      <w:tr w:rsidR="00BB55D5" w:rsidRPr="00BB55D5" w:rsidTr="00D1076E">
        <w:trPr>
          <w:trHeight w:val="6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127 200,00</w:t>
            </w:r>
          </w:p>
        </w:tc>
      </w:tr>
      <w:tr w:rsidR="00BB55D5" w:rsidRPr="00BB55D5" w:rsidTr="00D1076E">
        <w:trPr>
          <w:trHeight w:val="30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09.2.51.29080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125 605,20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</w:tr>
      <w:tr w:rsidR="00BB55D5" w:rsidRPr="00BB55D5" w:rsidTr="00D1076E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Патриотические акции (по отдельному плану)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09.2.52.00000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7 200,00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патриотические акции (по отдельному плану)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7 200,00</w:t>
            </w:r>
          </w:p>
        </w:tc>
      </w:tr>
      <w:tr w:rsidR="00BB55D5" w:rsidRPr="00BB55D5" w:rsidTr="00D1076E">
        <w:trPr>
          <w:trHeight w:val="25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09.2.52.29080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7 109,64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09.2.53.00000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45 669,46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46 250,00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45 669,46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46 250,00</w:t>
            </w:r>
          </w:p>
        </w:tc>
      </w:tr>
      <w:tr w:rsidR="00BB55D5" w:rsidRPr="00BB55D5" w:rsidTr="00D1076E">
        <w:trPr>
          <w:trHeight w:val="32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09.2.53.29080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45 669,46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166 387 076,65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129 568 663,64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143 488 168,12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104 174 185,47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82 992 430,14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85 521 563,12</w:t>
            </w:r>
          </w:p>
        </w:tc>
      </w:tr>
      <w:tr w:rsidR="00BB55D5" w:rsidRPr="00BB55D5" w:rsidTr="00D1076E">
        <w:trPr>
          <w:trHeight w:val="68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104 114 685,47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85 521 563,12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104 114 685,47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85 521 563,12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Развитие библиотечного дела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30 940 884,96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24 214 230,14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24 224 263,12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30 887 309,56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24 159 205,00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24 167 905,00</w:t>
            </w:r>
          </w:p>
        </w:tc>
      </w:tr>
      <w:tr w:rsidR="00BB55D5" w:rsidRPr="00BB55D5" w:rsidTr="00D1076E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28 695 020,00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21 616 530,00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21 616 530,00</w:t>
            </w:r>
          </w:p>
        </w:tc>
      </w:tr>
      <w:tr w:rsidR="00BB55D5" w:rsidRPr="00BB55D5" w:rsidTr="00D1076E">
        <w:trPr>
          <w:trHeight w:val="30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2 188 889,56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2 536 175,00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2 544 875,00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6 500,00</w:t>
            </w:r>
          </w:p>
        </w:tc>
      </w:tr>
      <w:tr w:rsidR="00BB55D5" w:rsidRPr="00BB55D5" w:rsidTr="00D1076E">
        <w:trPr>
          <w:trHeight w:val="126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56 358,12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09.1.01.L5190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53 575,40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55 025,14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56 358,12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Развитие музейного дела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23 065 976,42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18 778 200,00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21 297 300,00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7 411 178,51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6 278 200,00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6 297 300,00</w:t>
            </w:r>
          </w:p>
        </w:tc>
      </w:tr>
      <w:tr w:rsidR="00BB55D5" w:rsidRPr="00BB55D5" w:rsidTr="00D1076E">
        <w:trPr>
          <w:trHeight w:val="95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6 574 300,00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5 201 720,00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5 201 720,00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834 578,51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1 073 880,00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1 092 980,00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2 600,00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15 654 797,91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15 000 000,00</w:t>
            </w:r>
          </w:p>
        </w:tc>
      </w:tr>
      <w:tr w:rsidR="00BB55D5" w:rsidRPr="00BB55D5" w:rsidTr="00D1076E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09.1.03.41591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15 654 797,91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12 500 000,00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15 000 000,00</w:t>
            </w:r>
          </w:p>
        </w:tc>
      </w:tr>
      <w:tr w:rsidR="00BB55D5" w:rsidRPr="00BB55D5" w:rsidTr="00D1076E">
        <w:trPr>
          <w:trHeight w:val="2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Развитие культурно-досуговой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49 961 541,21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40 000 000,00</w:t>
            </w:r>
          </w:p>
        </w:tc>
      </w:tr>
      <w:tr w:rsidR="00BB55D5" w:rsidRPr="00BB55D5" w:rsidTr="00D1076E">
        <w:trPr>
          <w:trHeight w:val="43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1 965 613,60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4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1 899 813,60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61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65 800,00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проведения культурно-массовых мероприятий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47 995 927,61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40 000 000,00</w:t>
            </w:r>
          </w:p>
        </w:tc>
      </w:tr>
      <w:tr w:rsidR="00BB55D5" w:rsidRPr="00BB55D5" w:rsidTr="00D1076E">
        <w:trPr>
          <w:trHeight w:val="111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09.1.04.40591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6 938 800,00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58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09.1.04.40591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41 057 127,61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40 000 000,00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Региональный проект "Развитие искусства и творчества"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09.1.62.00000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Поддержка лучших сельских учреждений культуры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30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09.1.62.L5192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146 282,88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Муниципальная программа «Развитие предпринимательства в Воскресенском </w:t>
            </w:r>
            <w:r w:rsidRPr="00BB55D5">
              <w:rPr>
                <w:rFonts w:eastAsia="Times New Roman"/>
                <w:color w:val="000000"/>
              </w:rPr>
              <w:lastRenderedPageBreak/>
              <w:t>муниципальном округе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42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 xml:space="preserve">Подпрограмма "Формирование благоприятной внешней среды для развития </w:t>
            </w:r>
            <w:proofErr w:type="spellStart"/>
            <w:r w:rsidRPr="00BB55D5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B55D5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11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118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39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15.1.04.29130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59 500,00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62 212 891,18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46 576 233,50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57 966 605,00</w:t>
            </w:r>
          </w:p>
        </w:tc>
      </w:tr>
      <w:tr w:rsidR="00BB55D5" w:rsidRPr="00BB55D5" w:rsidTr="00D1076E">
        <w:trPr>
          <w:trHeight w:val="5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62 212 891,18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57 966 605,00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62 212 891,18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57 966 605,00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3 970 207,64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3 970 900,00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BB55D5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3 970 207,64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3 970 900,00</w:t>
            </w:r>
          </w:p>
        </w:tc>
      </w:tr>
      <w:tr w:rsidR="00BB55D5" w:rsidRPr="00BB55D5" w:rsidTr="00D1076E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3 919 952,57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</w:tr>
      <w:tr w:rsidR="00BB55D5" w:rsidRPr="00BB55D5" w:rsidTr="00D1076E">
        <w:trPr>
          <w:trHeight w:val="30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50 255,07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</w:tr>
      <w:tr w:rsidR="00BB55D5" w:rsidRPr="00BB55D5" w:rsidTr="00D1076E">
        <w:trPr>
          <w:trHeight w:val="74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09.5.02.00000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58 242 683,54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53 995 705,00</w:t>
            </w:r>
          </w:p>
        </w:tc>
      </w:tr>
      <w:tr w:rsidR="00BB55D5" w:rsidRPr="00BB55D5" w:rsidTr="00D1076E">
        <w:trPr>
          <w:trHeight w:val="75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58 242 683,54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53 995 705,00</w:t>
            </w:r>
          </w:p>
        </w:tc>
      </w:tr>
      <w:tr w:rsidR="00BB55D5" w:rsidRPr="00BB55D5" w:rsidTr="00D1076E">
        <w:trPr>
          <w:trHeight w:val="79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57 857 915,14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41 420 418,50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52 810 790,00</w:t>
            </w:r>
          </w:p>
        </w:tc>
      </w:tr>
      <w:tr w:rsidR="00BB55D5" w:rsidRPr="00BB55D5" w:rsidTr="00D1076E">
        <w:trPr>
          <w:trHeight w:val="40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382 268,40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1 184 915,00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1 184 915,00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2 398 730,18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1 558 688,31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58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1 558 688,31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Подпрограмма «Развитие физической культуры и спорта"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09.3.00.00000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1 558 688,31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49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09.3.01.00000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1 558 688,31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1 558 688,31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99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09.3.01.29080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32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09.3.01.29080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1 398 688,31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19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840 041,87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BB55D5" w:rsidRPr="00BB55D5" w:rsidTr="00D1076E">
        <w:trPr>
          <w:trHeight w:val="61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836 700,00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836 700,00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836 700,00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BB55D5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836 700,00</w:t>
            </w:r>
          </w:p>
        </w:tc>
      </w:tr>
      <w:tr w:rsidR="00BB55D5" w:rsidRPr="00BB55D5" w:rsidTr="00D1076E">
        <w:trPr>
          <w:trHeight w:val="10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</w:tr>
      <w:tr w:rsidR="00BB55D5" w:rsidRPr="00BB55D5" w:rsidTr="00D1076E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12 341,87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80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УПРАВЛЕНИЕ ОБРАЗОВАНИЯ АДМИНИСТРАЦИИ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663 524 121,13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669 573 180,30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683 037 786,18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488 790,23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488 790,23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BB55D5" w:rsidRPr="00BB55D5" w:rsidTr="00D1076E">
        <w:trPr>
          <w:trHeight w:val="113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93 807,29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25 000,00</w:t>
            </w:r>
          </w:p>
        </w:tc>
      </w:tr>
      <w:tr w:rsidR="00BB55D5" w:rsidRPr="00BB55D5" w:rsidTr="00D1076E">
        <w:trPr>
          <w:trHeight w:val="75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93 807,29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25 000,00</w:t>
            </w:r>
          </w:p>
        </w:tc>
      </w:tr>
      <w:tr w:rsidR="00BB55D5" w:rsidRPr="00BB55D5" w:rsidTr="00D1076E">
        <w:trPr>
          <w:trHeight w:val="135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93 807,29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25 000,00</w:t>
            </w:r>
          </w:p>
        </w:tc>
      </w:tr>
      <w:tr w:rsidR="00BB55D5" w:rsidRPr="00BB55D5" w:rsidTr="00D1076E">
        <w:trPr>
          <w:trHeight w:val="82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приобретение призов победителям детской конкурсной программы по профилактике детского дорожно-транспортного травматизма </w:t>
            </w:r>
            <w:r w:rsidRPr="00BB55D5">
              <w:rPr>
                <w:rFonts w:eastAsia="Times New Roman"/>
                <w:color w:val="000000"/>
              </w:rPr>
              <w:lastRenderedPageBreak/>
              <w:t>«Красный, желтый, зеленый»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13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11.5.11.29910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14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73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47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11.5.12.29910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6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proofErr w:type="spellStart"/>
            <w:r w:rsidRPr="00BB55D5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25 000,00</w:t>
            </w:r>
          </w:p>
        </w:tc>
      </w:tr>
      <w:tr w:rsidR="00BB55D5" w:rsidRPr="00BB55D5" w:rsidTr="00D1076E">
        <w:trPr>
          <w:trHeight w:val="92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приобретение и распространение среди первоклассников </w:t>
            </w:r>
            <w:proofErr w:type="spellStart"/>
            <w:r w:rsidRPr="00BB55D5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25 000,00</w:t>
            </w:r>
          </w:p>
        </w:tc>
      </w:tr>
      <w:tr w:rsidR="00BB55D5" w:rsidRPr="00BB55D5" w:rsidTr="00D1076E">
        <w:trPr>
          <w:trHeight w:val="51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11.5.13.29910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</w:tr>
      <w:tr w:rsidR="00BB55D5" w:rsidRPr="00BB55D5" w:rsidTr="00D1076E">
        <w:trPr>
          <w:trHeight w:val="66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11.5.19.00000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112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11.5.19.29910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19 749,26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23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29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661 239 120,74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667 703 480,30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681 118 086,18</w:t>
            </w:r>
          </w:p>
        </w:tc>
      </w:tr>
      <w:tr w:rsidR="00BB55D5" w:rsidRPr="00BB55D5" w:rsidTr="00D1076E">
        <w:trPr>
          <w:trHeight w:val="12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143 668 769,85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148 312 300,00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151 087 400,00</w:t>
            </w:r>
          </w:p>
        </w:tc>
      </w:tr>
      <w:tr w:rsidR="00BB55D5" w:rsidRPr="00BB55D5" w:rsidTr="00D1076E">
        <w:trPr>
          <w:trHeight w:val="96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143 668 769,85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148 312 300,00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151 087 400,00</w:t>
            </w:r>
          </w:p>
        </w:tc>
      </w:tr>
      <w:tr w:rsidR="00BB55D5" w:rsidRPr="00BB55D5" w:rsidTr="00D1076E">
        <w:trPr>
          <w:trHeight w:val="28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143 668 769,85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148 312 300,00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151 087 400,00</w:t>
            </w:r>
          </w:p>
        </w:tc>
      </w:tr>
      <w:tr w:rsidR="00BB55D5" w:rsidRPr="00BB55D5" w:rsidTr="00D1076E">
        <w:trPr>
          <w:trHeight w:val="56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138 953 367,60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143 525 200,00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146 303 700,00</w:t>
            </w:r>
          </w:p>
        </w:tc>
      </w:tr>
      <w:tr w:rsidR="00BB55D5" w:rsidRPr="00BB55D5" w:rsidTr="00D1076E">
        <w:trPr>
          <w:trHeight w:val="31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66 727 567,60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70 983 300,00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70 759 000,00</w:t>
            </w:r>
          </w:p>
        </w:tc>
      </w:tr>
      <w:tr w:rsidR="00BB55D5" w:rsidRPr="00BB55D5" w:rsidTr="00D1076E">
        <w:trPr>
          <w:trHeight w:val="117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</w:tr>
      <w:tr w:rsidR="00BB55D5" w:rsidRPr="00BB55D5" w:rsidTr="00D1076E">
        <w:trPr>
          <w:trHeight w:val="6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31 665 367,60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35 873 100,00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35 648 800,00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262 500,00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</w:tr>
      <w:tr w:rsidR="00BB55D5" w:rsidRPr="00BB55D5" w:rsidTr="00D1076E">
        <w:trPr>
          <w:trHeight w:val="55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71 266 300,00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71 578 200,00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74 541 100,00</w:t>
            </w:r>
          </w:p>
        </w:tc>
      </w:tr>
      <w:tr w:rsidR="00BB55D5" w:rsidRPr="00BB55D5" w:rsidTr="00D1076E">
        <w:trPr>
          <w:trHeight w:val="114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01.1.01.73070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70 884 300,00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71 196 200,00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74 159 100,00</w:t>
            </w:r>
          </w:p>
        </w:tc>
      </w:tr>
      <w:tr w:rsidR="00BB55D5" w:rsidRPr="00BB55D5" w:rsidTr="00D1076E">
        <w:trPr>
          <w:trHeight w:val="32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01.1.01.73070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</w:tr>
      <w:tr w:rsidR="00BB55D5" w:rsidRPr="00BB55D5" w:rsidTr="00D1076E">
        <w:trPr>
          <w:trHeight w:val="23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proofErr w:type="gramStart"/>
            <w:r w:rsidRPr="00BB55D5">
              <w:rPr>
                <w:rFonts w:eastAsia="Times New Roman"/>
                <w:color w:val="000000"/>
              </w:rPr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1 003 600,00</w:t>
            </w:r>
          </w:p>
        </w:tc>
      </w:tr>
      <w:tr w:rsidR="00BB55D5" w:rsidRPr="00BB55D5" w:rsidTr="00D1076E">
        <w:trPr>
          <w:trHeight w:val="70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01.1.01.73170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959 500,00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963 700,00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1 003 600,00</w:t>
            </w:r>
          </w:p>
        </w:tc>
      </w:tr>
      <w:tr w:rsidR="00BB55D5" w:rsidRPr="00BB55D5" w:rsidTr="00D1076E">
        <w:trPr>
          <w:trHeight w:val="5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4 715 402,25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4 787 100,00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4 783 700,00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2 761 002,25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2 832 700,00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2 829 300,00</w:t>
            </w:r>
          </w:p>
        </w:tc>
      </w:tr>
      <w:tr w:rsidR="00BB55D5" w:rsidRPr="00BB55D5" w:rsidTr="00D1076E">
        <w:trPr>
          <w:trHeight w:val="8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</w:tr>
      <w:tr w:rsidR="00BB55D5" w:rsidRPr="00BB55D5" w:rsidTr="00D1076E">
        <w:trPr>
          <w:trHeight w:val="56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960 002,25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1 031 700,00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1 028 300,00</w:t>
            </w:r>
          </w:p>
        </w:tc>
      </w:tr>
      <w:tr w:rsidR="00BB55D5" w:rsidRPr="00BB55D5" w:rsidTr="00D1076E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</w:tr>
      <w:tr w:rsidR="00BB55D5" w:rsidRPr="00BB55D5" w:rsidTr="00D1076E">
        <w:trPr>
          <w:trHeight w:val="86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1 954 400,00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1 954 400,00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1 954 400,00</w:t>
            </w:r>
          </w:p>
        </w:tc>
      </w:tr>
      <w:tr w:rsidR="00BB55D5" w:rsidRPr="00BB55D5" w:rsidTr="00D1076E">
        <w:trPr>
          <w:trHeight w:val="140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</w:tr>
      <w:tr w:rsidR="00BB55D5" w:rsidRPr="00BB55D5" w:rsidTr="00D1076E">
        <w:trPr>
          <w:trHeight w:val="73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410 378 407,48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414 177 212,30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424 489 009,18</w:t>
            </w:r>
          </w:p>
        </w:tc>
      </w:tr>
      <w:tr w:rsidR="00BB55D5" w:rsidRPr="00BB55D5" w:rsidTr="00D1076E">
        <w:trPr>
          <w:trHeight w:val="84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410 374 407,48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414 177 212,30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424 489 009,18</w:t>
            </w:r>
          </w:p>
        </w:tc>
      </w:tr>
      <w:tr w:rsidR="00BB55D5" w:rsidRPr="00BB55D5" w:rsidTr="00D1076E">
        <w:trPr>
          <w:trHeight w:val="1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410 374 407,48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414 177 212,30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424 489 009,18</w:t>
            </w:r>
          </w:p>
        </w:tc>
      </w:tr>
      <w:tr w:rsidR="00BB55D5" w:rsidRPr="00BB55D5" w:rsidTr="00D1076E">
        <w:trPr>
          <w:trHeight w:val="7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386 938 407,48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390 741 212,30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401 053 009,18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120 537 192,78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124 065 100,00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124 296 100,00</w:t>
            </w:r>
          </w:p>
        </w:tc>
      </w:tr>
      <w:tr w:rsidR="00BB55D5" w:rsidRPr="00BB55D5" w:rsidTr="00D1076E">
        <w:trPr>
          <w:trHeight w:val="112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</w:tr>
      <w:tr w:rsidR="00BB55D5" w:rsidRPr="00BB55D5" w:rsidTr="00D1076E">
        <w:trPr>
          <w:trHeight w:val="46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46 969 746,14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49 997 100,00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50 228 100,00</w:t>
            </w:r>
          </w:p>
        </w:tc>
      </w:tr>
      <w:tr w:rsidR="00BB55D5" w:rsidRPr="00BB55D5" w:rsidTr="00D1076E">
        <w:trPr>
          <w:trHeight w:val="60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30 367 946,64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30 863 500,00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30 863 500,00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221 600,00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</w:tr>
      <w:tr w:rsidR="00BB55D5" w:rsidRPr="00BB55D5" w:rsidTr="00D1076E">
        <w:trPr>
          <w:trHeight w:val="57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250 066 300,00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251 169 200,00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261 647 100,00</w:t>
            </w:r>
          </w:p>
        </w:tc>
      </w:tr>
      <w:tr w:rsidR="00BB55D5" w:rsidRPr="00BB55D5" w:rsidTr="00D1076E">
        <w:trPr>
          <w:trHeight w:val="115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173 759 200,00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174 884 100,00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185 362 000,00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5 921 700,00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</w:tr>
      <w:tr w:rsidR="00BB55D5" w:rsidRPr="00BB55D5" w:rsidTr="00D1076E">
        <w:trPr>
          <w:trHeight w:val="38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</w:tr>
      <w:tr w:rsidR="00BB55D5" w:rsidRPr="00BB55D5" w:rsidTr="00D1076E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</w:t>
            </w:r>
            <w:r w:rsidRPr="00BB55D5">
              <w:rPr>
                <w:rFonts w:eastAsia="Times New Roman"/>
                <w:color w:val="000000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918 300,00</w:t>
            </w:r>
          </w:p>
        </w:tc>
      </w:tr>
      <w:tr w:rsidR="00BB55D5" w:rsidRPr="00BB55D5" w:rsidTr="00D1076E">
        <w:trPr>
          <w:trHeight w:val="98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01.1.08.73140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878 000,00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881 800,00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918 300,00</w:t>
            </w:r>
          </w:p>
        </w:tc>
      </w:tr>
      <w:tr w:rsidR="00BB55D5" w:rsidRPr="00BB55D5" w:rsidTr="00D1076E">
        <w:trPr>
          <w:trHeight w:val="31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75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01.1.08.74590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778 000,00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D1076E">
        <w:trPr>
          <w:trHeight w:val="6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proofErr w:type="gramStart"/>
            <w:r w:rsidRPr="00BB55D5">
              <w:rPr>
                <w:rFonts w:eastAsia="Times New Roman"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8 308 261,50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8 179 302,00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7 861 360,88</w:t>
            </w:r>
          </w:p>
        </w:tc>
      </w:tr>
      <w:tr w:rsidR="00BB55D5" w:rsidRPr="00BB55D5" w:rsidTr="00D1076E">
        <w:trPr>
          <w:trHeight w:val="2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01.1.08.L3040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3 974 888,12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3 913 169,00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3 761 037,88</w:t>
            </w:r>
          </w:p>
        </w:tc>
      </w:tr>
      <w:tr w:rsidR="00BB55D5" w:rsidRPr="00BB55D5" w:rsidTr="00D1076E">
        <w:trPr>
          <w:trHeight w:val="3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01.1.08.L3040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4 333 373,38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4 266 133,00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4 100 323,00</w:t>
            </w:r>
          </w:p>
        </w:tc>
      </w:tr>
      <w:tr w:rsidR="00BB55D5" w:rsidRPr="00BB55D5" w:rsidTr="00D1076E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</w:t>
            </w:r>
            <w:r w:rsidRPr="00BB55D5">
              <w:rPr>
                <w:rFonts w:eastAsia="Times New Roman"/>
                <w:color w:val="000000"/>
              </w:rPr>
              <w:lastRenderedPageBreak/>
              <w:t>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3 662 553,10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3 799 900,00</w:t>
            </w:r>
          </w:p>
        </w:tc>
      </w:tr>
      <w:tr w:rsidR="00BB55D5" w:rsidRPr="00BB55D5" w:rsidTr="00D1076E">
        <w:trPr>
          <w:trHeight w:val="4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01.1.08.S2480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2 343 595,52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2 356 851,00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2 356 847,00</w:t>
            </w:r>
          </w:p>
        </w:tc>
      </w:tr>
      <w:tr w:rsidR="00BB55D5" w:rsidRPr="00BB55D5" w:rsidTr="00D1076E">
        <w:trPr>
          <w:trHeight w:val="59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01.1.08.S2480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1 318 957,58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1 443 049,00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1 443 053,00</w:t>
            </w:r>
          </w:p>
        </w:tc>
      </w:tr>
      <w:tr w:rsidR="00BB55D5" w:rsidRPr="00BB55D5" w:rsidTr="00D1076E">
        <w:trPr>
          <w:trHeight w:val="131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2 708 100,10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2 645 910,30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2 530 248,30</w:t>
            </w:r>
          </w:p>
        </w:tc>
      </w:tr>
      <w:tr w:rsidR="00BB55D5" w:rsidRPr="00BB55D5" w:rsidTr="00D1076E">
        <w:trPr>
          <w:trHeight w:val="64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01.1.08.S2490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1 295 618,10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1 265 869,30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1 210 554,30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01.1.08.S2490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1 412 482,00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1 380 041,00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1 319 694,00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23 436 000,00</w:t>
            </w:r>
          </w:p>
        </w:tc>
      </w:tr>
      <w:tr w:rsidR="00BB55D5" w:rsidRPr="00BB55D5" w:rsidTr="00D1076E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</w:t>
            </w:r>
            <w:r w:rsidRPr="00BB55D5">
              <w:rPr>
                <w:rFonts w:eastAsia="Times New Roman"/>
                <w:color w:val="000000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23 436 000,00</w:t>
            </w:r>
          </w:p>
        </w:tc>
      </w:tr>
      <w:tr w:rsidR="00BB55D5" w:rsidRPr="00BB55D5" w:rsidTr="00D1076E">
        <w:trPr>
          <w:trHeight w:val="101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i/>
                <w:iCs/>
                <w:color w:val="000000"/>
              </w:rPr>
              <w:t>.53030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</w:tr>
      <w:tr w:rsidR="00BB55D5" w:rsidRPr="00BB55D5" w:rsidTr="00D1076E">
        <w:trPr>
          <w:trHeight w:val="34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i/>
                <w:iCs/>
                <w:color w:val="000000"/>
              </w:rPr>
              <w:t>.53030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</w:tr>
      <w:tr w:rsidR="00BB55D5" w:rsidRPr="00BB55D5" w:rsidTr="00D1076E">
        <w:trPr>
          <w:trHeight w:val="49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B55D5">
              <w:rPr>
                <w:rFonts w:eastAsia="Times New Roman"/>
                <w:color w:val="000000"/>
              </w:rPr>
              <w:t>г.</w:t>
            </w:r>
            <w:proofErr w:type="gramStart"/>
            <w:r w:rsidRPr="00BB55D5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B55D5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07.0.08.05031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29 225 439,75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28 907 280,00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28 907 280,00</w:t>
            </w:r>
          </w:p>
        </w:tc>
      </w:tr>
      <w:tr w:rsidR="00BB55D5" w:rsidRPr="00BB55D5" w:rsidTr="00D1076E">
        <w:trPr>
          <w:trHeight w:val="34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28 907 280,00</w:t>
            </w:r>
          </w:p>
        </w:tc>
      </w:tr>
      <w:tr w:rsidR="00BB55D5" w:rsidRPr="00BB55D5" w:rsidTr="00D1076E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28 907 280,00</w:t>
            </w:r>
          </w:p>
        </w:tc>
      </w:tr>
      <w:tr w:rsidR="00BB55D5" w:rsidRPr="00BB55D5" w:rsidTr="00D1076E">
        <w:trPr>
          <w:trHeight w:val="55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28 907 280,00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7 243 378,38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7 335 400,00</w:t>
            </w:r>
          </w:p>
        </w:tc>
      </w:tr>
      <w:tr w:rsidR="00BB55D5" w:rsidRPr="00BB55D5" w:rsidTr="00D1076E">
        <w:trPr>
          <w:trHeight w:val="22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01.2.01.23590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7 243 378,38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</w:tr>
      <w:tr w:rsidR="00BB55D5" w:rsidRPr="00BB55D5" w:rsidTr="00D1076E">
        <w:trPr>
          <w:trHeight w:val="2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Обеспечение </w:t>
            </w:r>
            <w:proofErr w:type="gramStart"/>
            <w:r w:rsidRPr="00BB55D5">
              <w:rPr>
                <w:rFonts w:eastAsia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19 186 626,71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19 430 380,00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01.2.01.23592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18 961 809,73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01.2.01.23592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224 816,98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деятельности Лыжной базы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2 795 434,66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2 141 500,00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01.2.01.23593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2 795 434,66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2 141 500,00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2 141 500,00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77 966 503,66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76 306 688,00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76 634 397,00</w:t>
            </w:r>
          </w:p>
        </w:tc>
      </w:tr>
      <w:tr w:rsidR="00BB55D5" w:rsidRPr="00BB55D5" w:rsidTr="00BB55D5">
        <w:trPr>
          <w:trHeight w:val="12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77 006 900,34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76 306 688,00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76 634 397,00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3 799 202,30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3 950 368,00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3 987 777,00</w:t>
            </w:r>
          </w:p>
        </w:tc>
      </w:tr>
      <w:tr w:rsidR="00BB55D5" w:rsidRPr="00BB55D5" w:rsidTr="00D1076E">
        <w:trPr>
          <w:trHeight w:val="70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Обеспечение деятельности общеобразовательных организаций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3 404 219,36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3 950 368,00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3 987 777,00</w:t>
            </w:r>
          </w:p>
        </w:tc>
      </w:tr>
      <w:tr w:rsidR="00BB55D5" w:rsidRPr="00BB55D5" w:rsidTr="00D1076E">
        <w:trPr>
          <w:trHeight w:val="145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937 440,00</w:t>
            </w:r>
          </w:p>
        </w:tc>
      </w:tr>
      <w:tr w:rsidR="00BB55D5" w:rsidRPr="00BB55D5" w:rsidTr="00C0010C">
        <w:trPr>
          <w:trHeight w:val="105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i/>
                <w:iCs/>
                <w:color w:val="000000"/>
              </w:rPr>
              <w:t>.50500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677 020,00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781 240,00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781 240,00</w:t>
            </w:r>
          </w:p>
        </w:tc>
      </w:tr>
      <w:tr w:rsidR="00BB55D5" w:rsidRPr="00BB55D5" w:rsidTr="00C0010C">
        <w:trPr>
          <w:trHeight w:val="6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i/>
                <w:iCs/>
                <w:color w:val="000000"/>
              </w:rPr>
              <w:t>.50500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156 260,00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156 200,00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156 200,00</w:t>
            </w:r>
          </w:p>
        </w:tc>
      </w:tr>
      <w:tr w:rsidR="00BB55D5" w:rsidRPr="00BB55D5" w:rsidTr="00C0010C">
        <w:trPr>
          <w:trHeight w:val="16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2 740 584,00</w:t>
            </w:r>
          </w:p>
        </w:tc>
      </w:tr>
      <w:tr w:rsidR="00BB55D5" w:rsidRPr="00BB55D5" w:rsidTr="00C0010C">
        <w:trPr>
          <w:trHeight w:val="6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i/>
                <w:iCs/>
                <w:color w:val="000000"/>
              </w:rPr>
              <w:t>.51790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1 911 780,00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2 133 161,00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2 159 782,00</w:t>
            </w:r>
          </w:p>
        </w:tc>
      </w:tr>
      <w:tr w:rsidR="00BB55D5" w:rsidRPr="00BB55D5" w:rsidTr="00C0010C">
        <w:trPr>
          <w:trHeight w:val="72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i/>
                <w:iCs/>
                <w:color w:val="000000"/>
              </w:rPr>
              <w:t>.51790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562 159,36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573 867,00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580 802,00</w:t>
            </w:r>
          </w:p>
        </w:tc>
      </w:tr>
      <w:tr w:rsidR="00BB55D5" w:rsidRPr="00BB55D5" w:rsidTr="00C0010C">
        <w:trPr>
          <w:trHeight w:val="130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97 000,00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309 753,00</w:t>
            </w:r>
          </w:p>
        </w:tc>
      </w:tr>
      <w:tr w:rsidR="00BB55D5" w:rsidRPr="00BB55D5" w:rsidTr="00C0010C">
        <w:trPr>
          <w:trHeight w:val="9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i/>
                <w:iCs/>
                <w:color w:val="000000"/>
              </w:rPr>
              <w:t>.А1790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96 292,36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303 892,00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307 500,00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B55D5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B55D5">
              <w:rPr>
                <w:rFonts w:eastAsia="Times New Roman"/>
                <w:i/>
                <w:iCs/>
                <w:color w:val="000000"/>
              </w:rPr>
              <w:t>.А1790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707,64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2 008,00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2 253,00</w:t>
            </w:r>
          </w:p>
        </w:tc>
      </w:tr>
      <w:tr w:rsidR="00BB55D5" w:rsidRPr="00BB55D5" w:rsidTr="00C0010C">
        <w:trPr>
          <w:trHeight w:val="41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3 867 923,78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449 600,00</w:t>
            </w:r>
          </w:p>
        </w:tc>
      </w:tr>
      <w:tr w:rsidR="00BB55D5" w:rsidRPr="00BB55D5" w:rsidTr="00C0010C">
        <w:trPr>
          <w:trHeight w:val="14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отдыха и оздоровления детей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01.2.09.00000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3 867 923,78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449 600,00</w:t>
            </w:r>
          </w:p>
        </w:tc>
      </w:tr>
      <w:tr w:rsidR="00BB55D5" w:rsidRPr="00BB55D5" w:rsidTr="00C0010C">
        <w:trPr>
          <w:trHeight w:val="14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01.2.09.24010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98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3 191 159,16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6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01.2.09.24020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3 191 159,16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0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01.2.09.29140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25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BB55D5">
              <w:rPr>
                <w:rFonts w:eastAsia="Times New Roman"/>
                <w:color w:val="000000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449 600,00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01.2.09.73320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429 900,00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431 700,00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449 600,00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01.3.00.00000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1 061 400,00</w:t>
            </w:r>
          </w:p>
        </w:tc>
      </w:tr>
      <w:tr w:rsidR="00BB55D5" w:rsidRPr="00BB55D5" w:rsidTr="00C0010C">
        <w:trPr>
          <w:trHeight w:val="55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Формирование культуры оценки качества образования на уровне округа и отдельных организаций через повышение квалификационного уровня кадров </w:t>
            </w:r>
            <w:r w:rsidRPr="00BB55D5">
              <w:rPr>
                <w:rFonts w:eastAsia="Times New Roman"/>
                <w:color w:val="000000"/>
              </w:rPr>
              <w:lastRenderedPageBreak/>
              <w:t>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01.3.04.00000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1 061 400,00</w:t>
            </w:r>
          </w:p>
        </w:tc>
      </w:tr>
      <w:tr w:rsidR="00BB55D5" w:rsidRPr="00BB55D5" w:rsidTr="00C0010C">
        <w:trPr>
          <w:trHeight w:val="129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1 061 400,00</w:t>
            </w:r>
          </w:p>
        </w:tc>
      </w:tr>
      <w:tr w:rsidR="00BB55D5" w:rsidRPr="00BB55D5" w:rsidTr="00C0010C">
        <w:trPr>
          <w:trHeight w:val="94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01.3.04.73010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639 500,00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639 500,00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639 500,00</w:t>
            </w:r>
          </w:p>
        </w:tc>
      </w:tr>
      <w:tr w:rsidR="00BB55D5" w:rsidRPr="00BB55D5" w:rsidTr="00C0010C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01.3.04.73010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376 100,00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380 400,00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421 900,00</w:t>
            </w:r>
          </w:p>
        </w:tc>
      </w:tr>
      <w:tr w:rsidR="00BB55D5" w:rsidRPr="00BB55D5" w:rsidTr="00C0010C">
        <w:trPr>
          <w:trHeight w:val="14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01.4.00.00000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50 000,00</w:t>
            </w:r>
          </w:p>
        </w:tc>
      </w:tr>
      <w:tr w:rsidR="00BB55D5" w:rsidRPr="00BB55D5" w:rsidTr="00C0010C">
        <w:trPr>
          <w:trHeight w:val="43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01.4.05.00000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50 000,00</w:t>
            </w:r>
          </w:p>
        </w:tc>
      </w:tr>
      <w:tr w:rsidR="00BB55D5" w:rsidRPr="00BB55D5" w:rsidTr="00C0010C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Проведение мероприятий в рамках подпрограммы "Патриотическое </w:t>
            </w:r>
            <w:r w:rsidRPr="00BB55D5">
              <w:rPr>
                <w:rFonts w:eastAsia="Times New Roman"/>
                <w:color w:val="000000"/>
              </w:rPr>
              <w:lastRenderedPageBreak/>
              <w:t>воспитание и подготовка граждан к военной службе"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50 000,00</w:t>
            </w:r>
          </w:p>
        </w:tc>
      </w:tr>
      <w:tr w:rsidR="00BB55D5" w:rsidRPr="00BB55D5" w:rsidTr="00C0010C">
        <w:trPr>
          <w:trHeight w:val="42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01.4.05.29140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49 372,02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BB55D5" w:rsidRPr="00BB55D5" w:rsidTr="00C0010C">
        <w:trPr>
          <w:trHeight w:val="15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Ресурсное обеспечение сферы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01.5.00.00000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5 890 800,00</w:t>
            </w:r>
          </w:p>
        </w:tc>
      </w:tr>
      <w:tr w:rsidR="00BB55D5" w:rsidRPr="00BB55D5" w:rsidTr="00C0010C">
        <w:trPr>
          <w:trHeight w:val="45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01.5.05.00000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5 890 800,00</w:t>
            </w:r>
          </w:p>
        </w:tc>
      </w:tr>
      <w:tr w:rsidR="00BB55D5" w:rsidRPr="00BB55D5" w:rsidTr="00C0010C">
        <w:trPr>
          <w:trHeight w:val="74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5 890 800,00</w:t>
            </w:r>
          </w:p>
        </w:tc>
      </w:tr>
      <w:tr w:rsidR="00BB55D5" w:rsidRPr="00BB55D5" w:rsidTr="00C0010C">
        <w:trPr>
          <w:trHeight w:val="3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01.5.05.S2250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2 085 800,00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5 656 600,00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5 890 800,00</w:t>
            </w:r>
          </w:p>
        </w:tc>
      </w:tr>
      <w:tr w:rsidR="00BB55D5" w:rsidRPr="00BB55D5" w:rsidTr="00C0010C">
        <w:trPr>
          <w:trHeight w:val="20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01.8.00.00000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66 189 002,24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65 198 120,00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65 194 820,00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01.8.01.00000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5 319 900,00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5 319 900,00</w:t>
            </w:r>
          </w:p>
        </w:tc>
      </w:tr>
      <w:tr w:rsidR="00BB55D5" w:rsidRPr="00BB55D5" w:rsidTr="00C0010C">
        <w:trPr>
          <w:trHeight w:val="93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01.8.01.20190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</w:tr>
      <w:tr w:rsidR="00BB55D5" w:rsidRPr="00BB55D5" w:rsidTr="00C0010C">
        <w:trPr>
          <w:trHeight w:val="40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01.8.01.20190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237 400,00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138 400,00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138 400,00</w:t>
            </w:r>
          </w:p>
        </w:tc>
      </w:tr>
      <w:tr w:rsidR="00BB55D5" w:rsidRPr="00BB55D5" w:rsidTr="00C0010C">
        <w:trPr>
          <w:trHeight w:val="55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01.8.02.00000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59 874 920,00</w:t>
            </w:r>
          </w:p>
        </w:tc>
      </w:tr>
      <w:tr w:rsidR="00BB55D5" w:rsidRPr="00BB55D5" w:rsidTr="00C0010C">
        <w:trPr>
          <w:trHeight w:val="8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59 874 920,00</w:t>
            </w:r>
          </w:p>
        </w:tc>
      </w:tr>
      <w:tr w:rsidR="00BB55D5" w:rsidRPr="00BB55D5" w:rsidTr="00C0010C">
        <w:trPr>
          <w:trHeight w:val="7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01.8.02.45590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</w:tr>
      <w:tr w:rsidR="00BB55D5" w:rsidRPr="00BB55D5" w:rsidTr="00C0010C">
        <w:trPr>
          <w:trHeight w:val="34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01.8.02.45590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3 122 602,24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2 230 720,00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2 227 420,00</w:t>
            </w:r>
          </w:p>
        </w:tc>
      </w:tr>
      <w:tr w:rsidR="00BB55D5" w:rsidRPr="00BB55D5" w:rsidTr="00C0010C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959 603,32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6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959 603,32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959 603,32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959 603,32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959 603,32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1 796 210,16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1 844 700,00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1 894 700,00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101 510,16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BB55D5" w:rsidRPr="00BB55D5" w:rsidTr="00C0010C">
        <w:trPr>
          <w:trHeight w:val="47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01.9.00.00000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C0010C">
        <w:trPr>
          <w:trHeight w:val="112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</w:t>
            </w:r>
            <w:r w:rsidRPr="00BB55D5">
              <w:rPr>
                <w:rFonts w:eastAsia="Times New Roman"/>
                <w:color w:val="000000"/>
              </w:rPr>
              <w:lastRenderedPageBreak/>
              <w:t>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C0010C">
        <w:trPr>
          <w:trHeight w:val="28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01.9.00.29140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101 510,16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</w:tr>
      <w:tr w:rsidR="00BB55D5" w:rsidRPr="00BB55D5" w:rsidTr="00C0010C">
        <w:trPr>
          <w:trHeight w:val="52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</w:tr>
      <w:tr w:rsidR="00BB55D5" w:rsidRPr="00BB55D5" w:rsidTr="00C0010C">
        <w:trPr>
          <w:trHeight w:val="13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</w:tr>
      <w:tr w:rsidR="00BB55D5" w:rsidRPr="00BB55D5" w:rsidTr="00C0010C">
        <w:trPr>
          <w:trHeight w:val="40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</w:tr>
      <w:tr w:rsidR="00BB55D5" w:rsidRPr="00BB55D5" w:rsidTr="00C0010C">
        <w:trPr>
          <w:trHeight w:val="17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1 694 700,00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01.1.01.73110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01.1.01.73110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</w:tr>
      <w:tr w:rsidR="00BB55D5" w:rsidRPr="00BB55D5" w:rsidTr="00C0010C">
        <w:trPr>
          <w:trHeight w:val="6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 xml:space="preserve">УПРАВЛЕНИЕ СЕЛЬСКОГО ХОЗЯЙСТВА АДМИНИСТРАЦИИ </w:t>
            </w: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7 414 870,76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6 151 000,00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6 166 300,00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7 414 870,76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6 151 000,00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6 166 300,00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7 414 870,76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6 151 000,00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6 166 300,00</w:t>
            </w:r>
          </w:p>
        </w:tc>
      </w:tr>
      <w:tr w:rsidR="00BB55D5" w:rsidRPr="00BB55D5" w:rsidTr="00C0010C">
        <w:trPr>
          <w:trHeight w:val="4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5 451 443,88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5 184 900,00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5 200 200,00</w:t>
            </w:r>
          </w:p>
        </w:tc>
      </w:tr>
      <w:tr w:rsidR="00BB55D5" w:rsidRPr="00BB55D5" w:rsidTr="00C0010C">
        <w:trPr>
          <w:trHeight w:val="64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266 543,88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6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12.1.02.25074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789,59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12.1.04.29091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1 950,75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5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Формирование кадрового потенциала АПК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12.1.40.00000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201 594,16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Реализация мер муниципальной поддержки кадрового потенциала АПК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12.1.41.00000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201 594,16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6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мер муниципальной поддержки кадрового потенциала АПК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201 594,16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12.1.41.29090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201 594,16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70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12.1.42.00000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73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12.1.42.29090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32 586,62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12.1.51.00000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79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</w:t>
            </w:r>
            <w:proofErr w:type="spellStart"/>
            <w:r w:rsidRPr="00BB55D5">
              <w:rPr>
                <w:rFonts w:eastAsia="Times New Roman"/>
                <w:color w:val="000000"/>
              </w:rPr>
              <w:t>вебсервисе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0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12.1.51.26030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29 622,76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9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"Эпизоотическое благополучие"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229 600,00</w:t>
            </w:r>
          </w:p>
        </w:tc>
      </w:tr>
      <w:tr w:rsidR="00BB55D5" w:rsidRPr="00BB55D5" w:rsidTr="00C0010C">
        <w:trPr>
          <w:trHeight w:val="1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Управление природно-очаговыми заболеваниями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12.2.01.00000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229 600,00</w:t>
            </w:r>
          </w:p>
        </w:tc>
      </w:tr>
      <w:tr w:rsidR="00BB55D5" w:rsidRPr="00BB55D5" w:rsidTr="00C0010C">
        <w:trPr>
          <w:trHeight w:val="5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BB55D5">
              <w:rPr>
                <w:rFonts w:eastAsia="Times New Roman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229 600,00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12.2.01.73310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214 300,00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214 300,00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229 600,00</w:t>
            </w:r>
          </w:p>
        </w:tc>
      </w:tr>
      <w:tr w:rsidR="00BB55D5" w:rsidRPr="00BB55D5" w:rsidTr="00C0010C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Подпрограмма "Обеспечение реализации Программы"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12.4.00.00000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4 970 600,00</w:t>
            </w:r>
          </w:p>
        </w:tc>
      </w:tr>
      <w:tr w:rsidR="00BB55D5" w:rsidRPr="00BB55D5" w:rsidTr="00C0010C">
        <w:trPr>
          <w:trHeight w:val="28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12.4.01.00000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4 970 600,00</w:t>
            </w:r>
          </w:p>
        </w:tc>
      </w:tr>
      <w:tr w:rsidR="00BB55D5" w:rsidRPr="00BB55D5" w:rsidTr="00C0010C">
        <w:trPr>
          <w:trHeight w:val="100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4 970 600,00</w:t>
            </w:r>
          </w:p>
        </w:tc>
      </w:tr>
      <w:tr w:rsidR="00BB55D5" w:rsidRPr="00BB55D5" w:rsidTr="00C0010C">
        <w:trPr>
          <w:trHeight w:val="103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12.4.01.73910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4 614 900,00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4 614 900,00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4 614 900,00</w:t>
            </w:r>
          </w:p>
        </w:tc>
      </w:tr>
      <w:tr w:rsidR="00BB55D5" w:rsidRPr="00BB55D5" w:rsidTr="00C0010C">
        <w:trPr>
          <w:trHeight w:val="3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12.4.01.73910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1 963 426,88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966 100,00</w:t>
            </w:r>
          </w:p>
        </w:tc>
      </w:tr>
      <w:tr w:rsidR="00BB55D5" w:rsidRPr="00BB55D5" w:rsidTr="00C0010C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1 963 426,88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966 100,00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975 972,92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966 100,00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975 972,92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966 100,00</w:t>
            </w:r>
          </w:p>
        </w:tc>
      </w:tr>
      <w:tr w:rsidR="00BB55D5" w:rsidRPr="00BB55D5" w:rsidTr="00C0010C">
        <w:trPr>
          <w:trHeight w:val="79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965 472,92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</w:tr>
      <w:tr w:rsidR="00BB55D5" w:rsidRPr="00BB55D5" w:rsidTr="00C0010C">
        <w:trPr>
          <w:trHeight w:val="25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Борьба с борщевиком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3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77.7.04.29900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987 453,96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09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УПРАВЛЕНИЕ КАПИТАЛЬНОГО СТРОИТЕЛЬСТВА И АРХИТЕКТУРЫ АДМИНИСТРАЦИИ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55 515 369,56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57 385 204,09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233 526 508,61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63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0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0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8 139 497,45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8 139 497,45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</w:tr>
      <w:tr w:rsidR="00BB55D5" w:rsidRPr="00BB55D5" w:rsidTr="00C0010C">
        <w:trPr>
          <w:trHeight w:val="48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8 139 497,45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5 999 500,00</w:t>
            </w:r>
          </w:p>
        </w:tc>
      </w:tr>
      <w:tr w:rsidR="00BB55D5" w:rsidRPr="00BB55D5" w:rsidTr="00C0010C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</w:t>
            </w:r>
            <w:r w:rsidRPr="00BB55D5">
              <w:rPr>
                <w:rFonts w:eastAsia="Times New Roman"/>
                <w:color w:val="000000"/>
              </w:rPr>
              <w:lastRenderedPageBreak/>
              <w:t>муниципального округа Нижегородской области по строительству"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1 036 832,76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 xml:space="preserve">Обеспечение территорий документами </w:t>
            </w:r>
            <w:proofErr w:type="spellStart"/>
            <w:r w:rsidRPr="00BB55D5">
              <w:rPr>
                <w:rFonts w:eastAsia="Times New Roman"/>
                <w:color w:val="000000"/>
              </w:rPr>
              <w:t>терпланирования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543 103,52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7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Технические паспорта на вводимые объекты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2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04.1.02.29010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0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Экспертиза смет и ПСД в </w:t>
            </w:r>
            <w:proofErr w:type="gramStart"/>
            <w:r w:rsidRPr="00BB55D5">
              <w:rPr>
                <w:rFonts w:eastAsia="Times New Roman"/>
                <w:color w:val="000000"/>
              </w:rPr>
              <w:t>ГАУ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НО УГЭ </w:t>
            </w:r>
            <w:proofErr w:type="spellStart"/>
            <w:r w:rsidRPr="00BB55D5">
              <w:rPr>
                <w:rFonts w:eastAsia="Times New Roman"/>
                <w:color w:val="000000"/>
              </w:rPr>
              <w:t>ПДиРИИ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5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04.1.02.29040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Получение технических условий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8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04.1.02.29050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04.1.02.29060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493 729,24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04.1.10.10206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Оплата </w:t>
            </w:r>
            <w:proofErr w:type="spellStart"/>
            <w:r w:rsidRPr="00BB55D5">
              <w:rPr>
                <w:rFonts w:eastAsia="Times New Roman"/>
                <w:color w:val="000000"/>
              </w:rPr>
              <w:t>техприсоединения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04.1.10.10207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5 999 500,00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04.2.01.00000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5 999 500,00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аппарата управления ОКСА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5 999 500,00</w:t>
            </w:r>
          </w:p>
        </w:tc>
      </w:tr>
      <w:tr w:rsidR="00BB55D5" w:rsidRPr="00BB55D5" w:rsidTr="00C0010C">
        <w:trPr>
          <w:trHeight w:val="80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6 679 800,00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5 894 500,00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5 894 500,00</w:t>
            </w:r>
          </w:p>
        </w:tc>
      </w:tr>
      <w:tr w:rsidR="00BB55D5" w:rsidRPr="00BB55D5" w:rsidTr="00C0010C">
        <w:trPr>
          <w:trHeight w:val="27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392 864,69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105 000,00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20 086 033,95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13 160 244,09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188 989 218,61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197 492,60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91 500,00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6 032 836,00</w:t>
            </w:r>
          </w:p>
        </w:tc>
      </w:tr>
      <w:tr w:rsidR="00BB55D5" w:rsidRPr="00BB55D5" w:rsidTr="00C0010C">
        <w:trPr>
          <w:trHeight w:val="54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6 032 836,00</w:t>
            </w:r>
          </w:p>
        </w:tc>
      </w:tr>
      <w:tr w:rsidR="00BB55D5" w:rsidRPr="00BB55D5" w:rsidTr="00C0010C">
        <w:trPr>
          <w:trHeight w:val="71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6 032 836,00</w:t>
            </w:r>
          </w:p>
        </w:tc>
      </w:tr>
      <w:tr w:rsidR="00BB55D5" w:rsidRPr="00BB55D5" w:rsidTr="00C0010C">
        <w:trPr>
          <w:trHeight w:val="10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04.1.09.00000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1 764 000,00</w:t>
            </w:r>
          </w:p>
        </w:tc>
      </w:tr>
      <w:tr w:rsidR="00BB55D5" w:rsidRPr="00BB55D5" w:rsidTr="00C0010C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снос расселенных многоквартирных жилых домов в муниципальных образованиях </w:t>
            </w:r>
            <w:r w:rsidRPr="00BB55D5">
              <w:rPr>
                <w:rFonts w:eastAsia="Times New Roman"/>
                <w:color w:val="000000"/>
              </w:rPr>
              <w:lastRenderedPageBreak/>
              <w:t>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1 764 000,00</w:t>
            </w:r>
          </w:p>
        </w:tc>
      </w:tr>
      <w:tr w:rsidR="00BB55D5" w:rsidRPr="00BB55D5" w:rsidTr="00C0010C">
        <w:trPr>
          <w:trHeight w:val="2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04.1.09.S2120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1 764 000,00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1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ремонт муниципального жилья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7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04.1.10.10116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4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Оценка технического состояния жилых домов (детей-сирот и </w:t>
            </w:r>
            <w:proofErr w:type="gramStart"/>
            <w:r w:rsidRPr="00BB55D5">
              <w:rPr>
                <w:rFonts w:eastAsia="Times New Roman"/>
                <w:color w:val="000000"/>
              </w:rPr>
              <w:t>детей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оставшихся без попечения родителей)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4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04.1.10.10205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Региональный проект "Жилье"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04.1.И</w:t>
            </w:r>
            <w:proofErr w:type="gramStart"/>
            <w:r w:rsidRPr="00BB55D5">
              <w:rPr>
                <w:rFonts w:eastAsia="Times New Roman"/>
                <w:color w:val="000000"/>
              </w:rPr>
              <w:t>2</w:t>
            </w:r>
            <w:proofErr w:type="gramEnd"/>
            <w:r w:rsidRPr="00BB55D5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4 268 836,00</w:t>
            </w:r>
          </w:p>
        </w:tc>
      </w:tr>
      <w:tr w:rsidR="00BB55D5" w:rsidRPr="00BB55D5" w:rsidTr="00C0010C">
        <w:trPr>
          <w:trHeight w:val="54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04.1.И</w:t>
            </w:r>
            <w:proofErr w:type="gramStart"/>
            <w:r w:rsidRPr="00BB55D5">
              <w:rPr>
                <w:rFonts w:eastAsia="Times New Roman"/>
                <w:color w:val="000000"/>
              </w:rPr>
              <w:t>2</w:t>
            </w:r>
            <w:proofErr w:type="gramEnd"/>
            <w:r w:rsidRPr="00BB55D5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4 268 836,00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04.1.И</w:t>
            </w:r>
            <w:proofErr w:type="gramStart"/>
            <w:r w:rsidRPr="00BB55D5">
              <w:rPr>
                <w:rFonts w:eastAsia="Times New Roman"/>
                <w:i/>
                <w:iCs/>
                <w:color w:val="000000"/>
              </w:rPr>
              <w:t>2</w:t>
            </w:r>
            <w:proofErr w:type="gramEnd"/>
            <w:r w:rsidRPr="00BB55D5">
              <w:rPr>
                <w:rFonts w:eastAsia="Times New Roman"/>
                <w:i/>
                <w:iCs/>
                <w:color w:val="000000"/>
              </w:rPr>
              <w:t>.6748V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91 500,00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4 268 836,00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12 962 707,19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7 095 000,00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176 917 700,00</w:t>
            </w:r>
          </w:p>
        </w:tc>
      </w:tr>
      <w:tr w:rsidR="00BB55D5" w:rsidRPr="00BB55D5" w:rsidTr="00C0010C">
        <w:trPr>
          <w:trHeight w:val="70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1 036 828,24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1 036 828,24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Обеспечение технического обслуживания газопроводов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3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04.1.04.29700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888 709,92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Строительство объектов газоснабжения и разработка ПИР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proofErr w:type="spellStart"/>
            <w:r w:rsidRPr="00BB55D5">
              <w:rPr>
                <w:rFonts w:eastAsia="Times New Roman"/>
                <w:color w:val="000000"/>
              </w:rPr>
              <w:t>р.п</w:t>
            </w:r>
            <w:proofErr w:type="gramStart"/>
            <w:r w:rsidRPr="00BB55D5">
              <w:rPr>
                <w:rFonts w:eastAsia="Times New Roman"/>
                <w:color w:val="000000"/>
              </w:rPr>
              <w:t>.В</w:t>
            </w:r>
            <w:proofErr w:type="gramEnd"/>
            <w:r w:rsidRPr="00BB55D5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7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04.1.11.10101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8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11 925 878,95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7 095 000,00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176 917 700,00</w:t>
            </w:r>
          </w:p>
        </w:tc>
      </w:tr>
      <w:tr w:rsidR="00BB55D5" w:rsidRPr="00BB55D5" w:rsidTr="00C0010C">
        <w:trPr>
          <w:trHeight w:val="78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Устройство скважин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устройство скважин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</w:tr>
      <w:tr w:rsidR="00BB55D5" w:rsidRPr="00BB55D5" w:rsidTr="00C0010C">
        <w:trPr>
          <w:trHeight w:val="1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05.1.11.29052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BB55D5" w:rsidRPr="00BB55D5" w:rsidTr="00C0010C">
        <w:trPr>
          <w:trHeight w:val="4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176 767 700,00</w:t>
            </w:r>
          </w:p>
        </w:tc>
      </w:tr>
      <w:tr w:rsidR="00BB55D5" w:rsidRPr="00BB55D5" w:rsidTr="00C0010C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176 767 700,00</w:t>
            </w:r>
          </w:p>
        </w:tc>
      </w:tr>
      <w:tr w:rsidR="00BB55D5" w:rsidRPr="00BB55D5" w:rsidTr="00C0010C">
        <w:trPr>
          <w:trHeight w:val="98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176 767 700,00</w:t>
            </w:r>
          </w:p>
        </w:tc>
      </w:tr>
      <w:tr w:rsidR="00BB55D5" w:rsidRPr="00BB55D5" w:rsidTr="00C0010C">
        <w:trPr>
          <w:trHeight w:val="32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05.2.01.7245V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6 945 000,00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6 945 000,00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176 767 700,00</w:t>
            </w:r>
          </w:p>
        </w:tc>
      </w:tr>
      <w:tr w:rsidR="00BB55D5" w:rsidRPr="00BB55D5" w:rsidTr="00C0010C">
        <w:trPr>
          <w:trHeight w:val="4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05.3.06.00000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8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BB55D5">
              <w:rPr>
                <w:rFonts w:eastAsia="Times New Roman"/>
                <w:color w:val="000000"/>
              </w:rPr>
              <w:t>на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B55D5">
              <w:rPr>
                <w:rFonts w:eastAsia="Times New Roman"/>
                <w:color w:val="000000"/>
              </w:rPr>
              <w:t>разработка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05.3.06.S2291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05.3.06.S2291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4 630 878,95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6 925 834,16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5 973 744,09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6 038 682,61</w:t>
            </w:r>
          </w:p>
        </w:tc>
      </w:tr>
      <w:tr w:rsidR="00BB55D5" w:rsidRPr="00BB55D5" w:rsidTr="00C0010C">
        <w:trPr>
          <w:trHeight w:val="63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792 925,22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7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792 925,22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792 925,22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Разработка концепции по благоустройству общественного пространства Набережная </w:t>
            </w:r>
            <w:proofErr w:type="spellStart"/>
            <w:r w:rsidRPr="00BB55D5">
              <w:rPr>
                <w:rFonts w:eastAsia="Times New Roman"/>
                <w:color w:val="000000"/>
              </w:rPr>
              <w:t>ул</w:t>
            </w:r>
            <w:proofErr w:type="gramStart"/>
            <w:r w:rsidRPr="00BB55D5">
              <w:rPr>
                <w:rFonts w:eastAsia="Times New Roman"/>
                <w:color w:val="000000"/>
              </w:rPr>
              <w:t>.П</w:t>
            </w:r>
            <w:proofErr w:type="gramEnd"/>
            <w:r w:rsidRPr="00BB55D5">
              <w:rPr>
                <w:rFonts w:eastAsia="Times New Roman"/>
                <w:color w:val="000000"/>
              </w:rPr>
              <w:t>ушкина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, для участия во всероссийском </w:t>
            </w:r>
            <w:r w:rsidRPr="00BB55D5">
              <w:rPr>
                <w:rFonts w:eastAsia="Times New Roman"/>
                <w:color w:val="000000"/>
              </w:rPr>
              <w:lastRenderedPageBreak/>
              <w:t>конкурсе Лучших проектов создания комфортной городской среды в Малых городах опорных населенных пунктов исторических поселений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792 925,22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0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04.1.10.10119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792 925,22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B55D5">
              <w:rPr>
                <w:rFonts w:eastAsia="Times New Roman"/>
                <w:color w:val="000000"/>
              </w:rPr>
              <w:t>г.</w:t>
            </w:r>
            <w:proofErr w:type="gramStart"/>
            <w:r w:rsidRPr="00BB55D5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B55D5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6 038 682,61</w:t>
            </w:r>
          </w:p>
        </w:tc>
      </w:tr>
      <w:tr w:rsidR="00BB55D5" w:rsidRPr="00BB55D5" w:rsidTr="00C0010C">
        <w:trPr>
          <w:trHeight w:val="47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6 038 682,61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07.2.И</w:t>
            </w:r>
            <w:proofErr w:type="gramStart"/>
            <w:r w:rsidRPr="00BB55D5">
              <w:rPr>
                <w:rFonts w:eastAsia="Times New Roman"/>
                <w:color w:val="000000"/>
              </w:rPr>
              <w:t>4</w:t>
            </w:r>
            <w:proofErr w:type="gramEnd"/>
            <w:r w:rsidRPr="00BB55D5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6 038 682,61</w:t>
            </w:r>
          </w:p>
        </w:tc>
      </w:tr>
      <w:tr w:rsidR="00BB55D5" w:rsidRPr="00BB55D5" w:rsidTr="00C0010C">
        <w:trPr>
          <w:trHeight w:val="6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07.2.И</w:t>
            </w:r>
            <w:proofErr w:type="gramStart"/>
            <w:r w:rsidRPr="00BB55D5">
              <w:rPr>
                <w:rFonts w:eastAsia="Times New Roman"/>
                <w:color w:val="000000"/>
              </w:rPr>
              <w:t>4</w:t>
            </w:r>
            <w:proofErr w:type="gramEnd"/>
            <w:r w:rsidRPr="00BB55D5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6 038 682,61</w:t>
            </w:r>
          </w:p>
        </w:tc>
      </w:tr>
      <w:tr w:rsidR="00BB55D5" w:rsidRPr="00BB55D5" w:rsidTr="00C0010C">
        <w:trPr>
          <w:trHeight w:val="2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07.2.И</w:t>
            </w:r>
            <w:proofErr w:type="gramStart"/>
            <w:r w:rsidRPr="00BB55D5">
              <w:rPr>
                <w:rFonts w:eastAsia="Times New Roman"/>
                <w:i/>
                <w:iCs/>
                <w:color w:val="000000"/>
              </w:rPr>
              <w:t>4</w:t>
            </w:r>
            <w:proofErr w:type="gramEnd"/>
            <w:r w:rsidRPr="00BB55D5">
              <w:rPr>
                <w:rFonts w:eastAsia="Times New Roman"/>
                <w:i/>
                <w:iCs/>
                <w:color w:val="000000"/>
              </w:rPr>
              <w:t>.55550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6 132 908,94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5 973 744,09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6 038 682,61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288 624,21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12 374 630,00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12 686 960,00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4 705 300,00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4 710 000,00</w:t>
            </w:r>
          </w:p>
        </w:tc>
      </w:tr>
      <w:tr w:rsidR="00BB55D5" w:rsidRPr="00BB55D5" w:rsidTr="00C0010C">
        <w:trPr>
          <w:trHeight w:val="52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4 710 000,00</w:t>
            </w:r>
          </w:p>
        </w:tc>
      </w:tr>
      <w:tr w:rsidR="00BB55D5" w:rsidRPr="00BB55D5" w:rsidTr="00C0010C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4 710 000,00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Прочие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4 710 000,00</w:t>
            </w:r>
          </w:p>
        </w:tc>
      </w:tr>
      <w:tr w:rsidR="00BB55D5" w:rsidRPr="00BB55D5" w:rsidTr="00C0010C">
        <w:trPr>
          <w:trHeight w:val="80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4 710 000,00</w:t>
            </w:r>
          </w:p>
        </w:tc>
      </w:tr>
      <w:tr w:rsidR="00BB55D5" w:rsidRPr="00BB55D5" w:rsidTr="00C0010C">
        <w:trPr>
          <w:trHeight w:val="12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04.1.10.S2180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4 705 300,00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4 710 000,00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283 624,21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7 669 330,00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7 976 960,00</w:t>
            </w:r>
          </w:p>
        </w:tc>
      </w:tr>
      <w:tr w:rsidR="00BB55D5" w:rsidRPr="00BB55D5" w:rsidTr="00C0010C">
        <w:trPr>
          <w:trHeight w:val="66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283 624,21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7 976 960,00</w:t>
            </w:r>
          </w:p>
        </w:tc>
      </w:tr>
      <w:tr w:rsidR="00BB55D5" w:rsidRPr="00BB55D5" w:rsidTr="00C0010C">
        <w:trPr>
          <w:trHeight w:val="68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283 624,21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7 976 960,00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283 624,21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7 976 960,00</w:t>
            </w:r>
          </w:p>
        </w:tc>
      </w:tr>
      <w:tr w:rsidR="00BB55D5" w:rsidRPr="00BB55D5" w:rsidTr="00C0010C">
        <w:trPr>
          <w:trHeight w:val="81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7 976 960,00</w:t>
            </w:r>
          </w:p>
        </w:tc>
      </w:tr>
      <w:tr w:rsidR="00BB55D5" w:rsidRPr="00BB55D5" w:rsidTr="00C0010C">
        <w:trPr>
          <w:trHeight w:val="27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04.1.10.S2180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214 800,00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7 669 330,00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7 976 960,00</w:t>
            </w:r>
          </w:p>
        </w:tc>
      </w:tr>
      <w:tr w:rsidR="00BB55D5" w:rsidRPr="00BB55D5" w:rsidTr="00C0010C">
        <w:trPr>
          <w:trHeight w:val="42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68 824,21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57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04.1.10.S2350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68 824,21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7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73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70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4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8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Ремонт вентиляции и утепление ниш подвала музея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04.1.10.10120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25 803 723,61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25 850 830,00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25 850 830,00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47 130,00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47 130,00</w:t>
            </w:r>
          </w:p>
        </w:tc>
      </w:tr>
      <w:tr w:rsidR="00BB55D5" w:rsidRPr="00BB55D5" w:rsidTr="00C0010C">
        <w:trPr>
          <w:trHeight w:val="62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47 130,00</w:t>
            </w:r>
          </w:p>
        </w:tc>
      </w:tr>
      <w:tr w:rsidR="00BB55D5" w:rsidRPr="00BB55D5" w:rsidTr="00C0010C">
        <w:trPr>
          <w:trHeight w:val="50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47 130,00</w:t>
            </w:r>
          </w:p>
        </w:tc>
      </w:tr>
      <w:tr w:rsidR="00BB55D5" w:rsidRPr="00BB55D5" w:rsidTr="00C0010C">
        <w:trPr>
          <w:trHeight w:val="209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Реализация постановления </w:t>
            </w:r>
            <w:proofErr w:type="gramStart"/>
            <w:r w:rsidRPr="00BB55D5">
              <w:rPr>
                <w:rFonts w:eastAsia="Times New Roman"/>
                <w:color w:val="000000"/>
              </w:rPr>
              <w:t>Правительства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04.1.05.00000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47 130,00</w:t>
            </w:r>
          </w:p>
        </w:tc>
      </w:tr>
      <w:tr w:rsidR="00BB55D5" w:rsidRPr="00BB55D5" w:rsidTr="00C0010C">
        <w:trPr>
          <w:trHeight w:val="118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47 130,00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04.1.05.74500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47 130,00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47 130,00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25 803 723,61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</w:tr>
      <w:tr w:rsidR="00BB55D5" w:rsidRPr="00BB55D5" w:rsidTr="00C0010C">
        <w:trPr>
          <w:trHeight w:val="5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25 803 700,00</w:t>
            </w:r>
          </w:p>
        </w:tc>
      </w:tr>
      <w:tr w:rsidR="00BB55D5" w:rsidRPr="00BB55D5" w:rsidTr="00C0010C">
        <w:trPr>
          <w:trHeight w:val="54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25 803 700,00</w:t>
            </w:r>
          </w:p>
        </w:tc>
      </w:tr>
      <w:tr w:rsidR="00BB55D5" w:rsidRPr="00BB55D5" w:rsidTr="00C0010C">
        <w:trPr>
          <w:trHeight w:val="84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25 803 700,00</w:t>
            </w:r>
          </w:p>
        </w:tc>
      </w:tr>
      <w:tr w:rsidR="00BB55D5" w:rsidRPr="00BB55D5" w:rsidTr="00C0010C">
        <w:trPr>
          <w:trHeight w:val="298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BB55D5">
              <w:rPr>
                <w:rFonts w:eastAsia="Times New Roman"/>
                <w:color w:val="000000"/>
              </w:rPr>
              <w:t>помещений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393 700,00</w:t>
            </w:r>
          </w:p>
        </w:tc>
      </w:tr>
      <w:tr w:rsidR="00BB55D5" w:rsidRPr="00BB55D5" w:rsidTr="00C0010C">
        <w:trPr>
          <w:trHeight w:val="53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04.1.03.73120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393 723,61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</w:tr>
      <w:tr w:rsidR="00BB55D5" w:rsidRPr="00BB55D5" w:rsidTr="00C0010C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C0010C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25 410 000,00</w:t>
            </w:r>
          </w:p>
        </w:tc>
      </w:tr>
      <w:tr w:rsidR="00BB55D5" w:rsidRPr="00BB55D5" w:rsidTr="00C0010C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04.1.03.R0820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</w:tr>
      <w:tr w:rsidR="00BB55D5" w:rsidRPr="00BB55D5" w:rsidTr="00C0010C">
        <w:trPr>
          <w:trHeight w:val="100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8 233 967,12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5 613 100,00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5 613 100,00</w:t>
            </w:r>
          </w:p>
        </w:tc>
      </w:tr>
      <w:tr w:rsidR="00BB55D5" w:rsidRPr="00BB55D5" w:rsidTr="00C0010C">
        <w:trPr>
          <w:trHeight w:val="31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5 397 719,58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5 397 719,58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</w:tr>
      <w:tr w:rsidR="00BB55D5" w:rsidRPr="00BB55D5" w:rsidTr="00C0010C">
        <w:trPr>
          <w:trHeight w:val="85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5 381 195,58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4 735 900,00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4 735 900,00</w:t>
            </w:r>
          </w:p>
        </w:tc>
      </w:tr>
      <w:tr w:rsidR="00BB55D5" w:rsidRPr="00BB55D5" w:rsidTr="00C0010C">
        <w:trPr>
          <w:trHeight w:val="60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674 695,58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250 000,00</w:t>
            </w:r>
          </w:p>
        </w:tc>
      </w:tr>
      <w:tr w:rsidR="00BB55D5" w:rsidRPr="00BB55D5" w:rsidTr="00C0010C">
        <w:trPr>
          <w:trHeight w:val="33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674 695,58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250 000,00</w:t>
            </w:r>
          </w:p>
        </w:tc>
      </w:tr>
      <w:tr w:rsidR="00BB55D5" w:rsidRPr="00BB55D5" w:rsidTr="00C0010C">
        <w:trPr>
          <w:trHeight w:val="190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proofErr w:type="spellStart"/>
            <w:r w:rsidRPr="00BB55D5">
              <w:rPr>
                <w:rFonts w:eastAsia="Times New Roman"/>
                <w:color w:val="000000"/>
              </w:rPr>
              <w:t>т.ч</w:t>
            </w:r>
            <w:proofErr w:type="spellEnd"/>
            <w:r w:rsidRPr="00BB55D5">
              <w:rPr>
                <w:rFonts w:eastAsia="Times New Roman"/>
                <w:color w:val="000000"/>
              </w:rPr>
              <w:t>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427 830,96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9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13.1.02.29011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427 830,96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Оценка рыночной стоимости объектов </w:t>
            </w:r>
            <w:r w:rsidRPr="00BB55D5">
              <w:rPr>
                <w:rFonts w:eastAsia="Times New Roman"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250 000,00</w:t>
            </w:r>
          </w:p>
        </w:tc>
      </w:tr>
      <w:tr w:rsidR="00BB55D5" w:rsidRPr="00BB55D5" w:rsidTr="00C0010C">
        <w:trPr>
          <w:trHeight w:val="13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13.1.02.29012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</w:tr>
      <w:tr w:rsidR="00BB55D5" w:rsidRPr="00BB55D5" w:rsidTr="00C0010C">
        <w:trPr>
          <w:trHeight w:val="14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4 485 900,00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13.2.01.00000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4 485 900,00</w:t>
            </w:r>
          </w:p>
        </w:tc>
      </w:tr>
      <w:tr w:rsidR="00BB55D5" w:rsidRPr="00BB55D5" w:rsidTr="00C0010C">
        <w:trPr>
          <w:trHeight w:val="11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аппарата управления КУМИ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4 485 900,00</w:t>
            </w:r>
          </w:p>
        </w:tc>
      </w:tr>
      <w:tr w:rsidR="00BB55D5" w:rsidRPr="00BB55D5" w:rsidTr="00C0010C">
        <w:trPr>
          <w:trHeight w:val="97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13.2.01.20190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4 490 500,00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4 325 000,00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4 325 000,00</w:t>
            </w:r>
          </w:p>
        </w:tc>
      </w:tr>
      <w:tr w:rsidR="00BB55D5" w:rsidRPr="00BB55D5" w:rsidTr="00C0010C">
        <w:trPr>
          <w:trHeight w:val="4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13.2.01.20190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216 000,00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160 900,00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160 900,00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60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16 524,00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1 212 176,35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53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Подпрограмма "Развитие сельского хозяйства, пищевой и перерабатывающей промышленности Воскресенского </w:t>
            </w:r>
            <w:r w:rsidRPr="00BB55D5">
              <w:rPr>
                <w:rFonts w:eastAsia="Times New Roman"/>
                <w:color w:val="000000"/>
              </w:rPr>
              <w:lastRenderedPageBreak/>
              <w:t>муниципального района" до 2024 года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12.1.64.00000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Подготовка проектов межевания земельных участков и на проведение кадастровых работ за счет средств областного и местного бюджетов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12.1.64.L5990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12.1.64.L5990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212 176,35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</w:tr>
      <w:tr w:rsidR="00BB55D5" w:rsidRPr="00BB55D5" w:rsidTr="00C0010C">
        <w:trPr>
          <w:trHeight w:val="62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225 000,00</w:t>
            </w:r>
          </w:p>
        </w:tc>
      </w:tr>
      <w:tr w:rsidR="00BB55D5" w:rsidRPr="00BB55D5" w:rsidTr="00C0010C">
        <w:trPr>
          <w:trHeight w:val="77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225 000,00</w:t>
            </w:r>
          </w:p>
        </w:tc>
      </w:tr>
      <w:tr w:rsidR="00BB55D5" w:rsidRPr="00BB55D5" w:rsidTr="00C0010C">
        <w:trPr>
          <w:trHeight w:val="36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225 000,00</w:t>
            </w:r>
          </w:p>
        </w:tc>
      </w:tr>
      <w:tr w:rsidR="00BB55D5" w:rsidRPr="00BB55D5" w:rsidTr="00C0010C">
        <w:trPr>
          <w:trHeight w:val="38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225 000,00</w:t>
            </w:r>
          </w:p>
        </w:tc>
      </w:tr>
      <w:tr w:rsidR="00BB55D5" w:rsidRPr="00BB55D5" w:rsidTr="00C0010C">
        <w:trPr>
          <w:trHeight w:val="25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13.1.02.29005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212 176,35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1 624 071,19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1 624 071,19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</w:tr>
      <w:tr w:rsidR="00BB55D5" w:rsidRPr="00BB55D5" w:rsidTr="00C0010C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Муниципальная программа «Развитие жилищно-коммунального хозяйства и </w:t>
            </w:r>
            <w:r w:rsidRPr="00BB55D5">
              <w:rPr>
                <w:rFonts w:eastAsia="Times New Roman"/>
                <w:color w:val="000000"/>
              </w:rPr>
              <w:lastRenderedPageBreak/>
              <w:t>охраны окружающей среды Воскресенского муниципального округа»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C0010C">
        <w:trPr>
          <w:trHeight w:val="42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C0010C">
        <w:trPr>
          <w:trHeight w:val="29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C0010C">
        <w:trPr>
          <w:trHeight w:val="4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C0010C">
        <w:trPr>
          <w:trHeight w:val="3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05.2.02.29050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177 741,08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BB55D5" w:rsidRPr="00BB55D5" w:rsidTr="00C0010C">
        <w:trPr>
          <w:trHeight w:val="47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9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2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52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Приобретение имущества в муниципальную собственность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13.1.02.29016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452 200,00</w:t>
            </w:r>
          </w:p>
        </w:tc>
      </w:tr>
      <w:tr w:rsidR="00BB55D5" w:rsidRPr="00BB55D5" w:rsidTr="00C0010C">
        <w:trPr>
          <w:trHeight w:val="1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452 200,00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452 200,00</w:t>
            </w:r>
          </w:p>
        </w:tc>
      </w:tr>
      <w:tr w:rsidR="00BB55D5" w:rsidRPr="00BB55D5" w:rsidTr="00C0010C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Прочие мероприятия в области жилищно-коммунального хозяйства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452 200,00</w:t>
            </w:r>
          </w:p>
        </w:tc>
      </w:tr>
      <w:tr w:rsidR="00BB55D5" w:rsidRPr="00BB55D5" w:rsidTr="00C0010C">
        <w:trPr>
          <w:trHeight w:val="35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446 330,11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452 200,00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452 200,00</w:t>
            </w:r>
          </w:p>
        </w:tc>
      </w:tr>
      <w:tr w:rsidR="00BB55D5" w:rsidRPr="00BB55D5" w:rsidTr="00C0010C">
        <w:trPr>
          <w:trHeight w:val="57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АДМИНИСТРАЦИЯ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120 799 982,88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98 956 940,00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99 122 701,00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57 913 715,96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54 373 800,00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54 373 800,00</w:t>
            </w:r>
          </w:p>
        </w:tc>
      </w:tr>
      <w:tr w:rsidR="00BB55D5" w:rsidRPr="00BB55D5" w:rsidTr="00C0010C">
        <w:trPr>
          <w:trHeight w:val="67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5 045 600,00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4 634 600,00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4 634 600,00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4 634 600,00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4 634 600,00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4 634 600,00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4 634 600,00</w:t>
            </w:r>
          </w:p>
        </w:tc>
      </w:tr>
      <w:tr w:rsidR="00BB55D5" w:rsidRPr="00BB55D5" w:rsidTr="00C0010C">
        <w:trPr>
          <w:trHeight w:val="92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77.7.01.01000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5 040 100,00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4 634 600,00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4 634 600,00</w:t>
            </w:r>
          </w:p>
        </w:tc>
      </w:tr>
      <w:tr w:rsidR="00BB55D5" w:rsidRPr="00BB55D5" w:rsidTr="00C0010C">
        <w:trPr>
          <w:trHeight w:val="9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77.7.01.01000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912 604,96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924 200,00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924 200,00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924 200,00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924 200,00</w:t>
            </w:r>
          </w:p>
        </w:tc>
      </w:tr>
      <w:tr w:rsidR="00BB55D5" w:rsidRPr="00BB55D5" w:rsidTr="00C0010C">
        <w:trPr>
          <w:trHeight w:val="119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</w:tr>
      <w:tr w:rsidR="00BB55D5" w:rsidRPr="00BB55D5" w:rsidTr="00C0010C">
        <w:trPr>
          <w:trHeight w:val="36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112 504,96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</w:tr>
      <w:tr w:rsidR="00BB55D5" w:rsidRPr="00BB55D5" w:rsidTr="00C0010C">
        <w:trPr>
          <w:trHeight w:val="108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34 324 412,03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34 572 500,00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34 572 500,00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34 324 412,03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34 572 500,00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34 572 500,00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34 324 412,03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34 572 500,00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34 572 500,00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34 324 412,03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34 572 500,00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34 572 500,00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32 851 012,03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33 099 100,00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33 099 100,00</w:t>
            </w:r>
          </w:p>
        </w:tc>
      </w:tr>
      <w:tr w:rsidR="00BB55D5" w:rsidRPr="00BB55D5" w:rsidTr="00C0010C">
        <w:trPr>
          <w:trHeight w:val="117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</w:tr>
      <w:tr w:rsidR="00BB55D5" w:rsidRPr="00BB55D5" w:rsidTr="00C0010C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2 645 312,03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2 893 400,00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2 893 400,00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</w:tr>
      <w:tr w:rsidR="00BB55D5" w:rsidRPr="00BB55D5" w:rsidTr="00C0010C">
        <w:trPr>
          <w:trHeight w:val="81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738 400,00</w:t>
            </w:r>
          </w:p>
        </w:tc>
      </w:tr>
      <w:tr w:rsidR="00BB55D5" w:rsidRPr="00BB55D5" w:rsidTr="00C0010C">
        <w:trPr>
          <w:trHeight w:val="98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77.7.01.73920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</w:tr>
      <w:tr w:rsidR="00BB55D5" w:rsidRPr="00BB55D5" w:rsidTr="00C0010C">
        <w:trPr>
          <w:trHeight w:val="44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77.7.01.73920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</w:tr>
      <w:tr w:rsidR="00BB55D5" w:rsidRPr="00BB55D5" w:rsidTr="00C0010C">
        <w:trPr>
          <w:trHeight w:val="7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735 000,00</w:t>
            </w:r>
          </w:p>
        </w:tc>
      </w:tr>
      <w:tr w:rsidR="00BB55D5" w:rsidRPr="00BB55D5" w:rsidTr="00C0010C">
        <w:trPr>
          <w:trHeight w:val="105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77.7.01.73940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</w:tr>
      <w:tr w:rsidR="00BB55D5" w:rsidRPr="00BB55D5" w:rsidTr="00C0010C">
        <w:trPr>
          <w:trHeight w:val="24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77.7.01.73940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67 400,00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7 800,00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7 800,00</w:t>
            </w:r>
          </w:p>
        </w:tc>
      </w:tr>
      <w:tr w:rsidR="00BB55D5" w:rsidRPr="00BB55D5" w:rsidTr="00C0010C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7 800,00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7 800,00</w:t>
            </w:r>
          </w:p>
        </w:tc>
      </w:tr>
      <w:tr w:rsidR="00BB55D5" w:rsidRPr="00BB55D5" w:rsidTr="00C0010C">
        <w:trPr>
          <w:trHeight w:val="106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7 800,00</w:t>
            </w:r>
          </w:p>
        </w:tc>
      </w:tr>
      <w:tr w:rsidR="00BB55D5" w:rsidRPr="00BB55D5" w:rsidTr="00C0010C">
        <w:trPr>
          <w:trHeight w:val="25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77.7.03.51200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67 400,00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7 800,00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17 563 698,97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14 234 700,00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14 234 700,00</w:t>
            </w:r>
          </w:p>
        </w:tc>
      </w:tr>
      <w:tr w:rsidR="00BB55D5" w:rsidRPr="00BB55D5" w:rsidTr="00C0010C">
        <w:trPr>
          <w:trHeight w:val="51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185 600,00</w:t>
            </w:r>
          </w:p>
        </w:tc>
      </w:tr>
      <w:tr w:rsidR="00BB55D5" w:rsidRPr="00BB55D5" w:rsidTr="00C0010C">
        <w:trPr>
          <w:trHeight w:val="10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185 600,00</w:t>
            </w:r>
          </w:p>
        </w:tc>
      </w:tr>
      <w:tr w:rsidR="00BB55D5" w:rsidRPr="00BB55D5" w:rsidTr="00C0010C">
        <w:trPr>
          <w:trHeight w:val="11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185 600,00</w:t>
            </w:r>
          </w:p>
        </w:tc>
      </w:tr>
      <w:tr w:rsidR="00BB55D5" w:rsidRPr="00BB55D5" w:rsidTr="00C0010C">
        <w:trPr>
          <w:trHeight w:val="54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185 600,00</w:t>
            </w:r>
          </w:p>
        </w:tc>
      </w:tr>
      <w:tr w:rsidR="00BB55D5" w:rsidRPr="00BB55D5" w:rsidTr="00C0010C">
        <w:trPr>
          <w:trHeight w:val="1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183 271,05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</w:tr>
      <w:tr w:rsidR="00BB55D5" w:rsidRPr="00BB55D5" w:rsidTr="00C0010C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</w:t>
            </w:r>
            <w:r w:rsidRPr="00BB55D5">
              <w:rPr>
                <w:rFonts w:eastAsia="Times New Roman"/>
                <w:color w:val="000000"/>
              </w:rPr>
              <w:lastRenderedPageBreak/>
              <w:t>экстремизму, обеспечение безопасности дорожного движения»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167 867,58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42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167 867,58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0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167 867,58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3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Приобретение и распространение среди учащихся образовательных учреждений и населения округа </w:t>
            </w:r>
            <w:proofErr w:type="spellStart"/>
            <w:r w:rsidRPr="00BB55D5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123 432,31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proofErr w:type="spellStart"/>
            <w:r w:rsidRPr="00BB55D5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11.5.14.29910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Акция "Засветись"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11.5.14.29920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6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11.5.16.00000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7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11.5.16.29910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19 749,26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Установка (закрепление) баннеров наружной рекламы по тематике БДД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11.5.17.00000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4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7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11.5.17.29910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14 812,51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22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11.5.18.00000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39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12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11.5.18.29910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9 873,50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C0010C">
        <w:trPr>
          <w:trHeight w:val="55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414 732,20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310 000,00</w:t>
            </w:r>
          </w:p>
        </w:tc>
      </w:tr>
      <w:tr w:rsidR="00BB55D5" w:rsidRPr="00BB55D5" w:rsidTr="00C0010C">
        <w:trPr>
          <w:trHeight w:val="28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414 732,20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310 000,00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Приобретение специальных коробок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120 000,00</w:t>
            </w:r>
          </w:p>
        </w:tc>
      </w:tr>
      <w:tr w:rsidR="00BB55D5" w:rsidRPr="00BB55D5" w:rsidTr="00C0010C">
        <w:trPr>
          <w:trHeight w:val="40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приобретение специальных коробок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120 000,00</w:t>
            </w:r>
          </w:p>
        </w:tc>
      </w:tr>
      <w:tr w:rsidR="00BB55D5" w:rsidRPr="00BB55D5" w:rsidTr="00C0010C">
        <w:trPr>
          <w:trHeight w:val="3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17.1.01.29110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118 495,56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</w:tr>
      <w:tr w:rsidR="00BB55D5" w:rsidRPr="00BB55D5" w:rsidTr="00C0010C">
        <w:trPr>
          <w:trHeight w:val="28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17.1.03.00000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</w:tr>
      <w:tr w:rsidR="00BB55D5" w:rsidRPr="00BB55D5" w:rsidTr="00C0010C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ремонт архивохранилищ (окна, </w:t>
            </w:r>
            <w:r w:rsidRPr="00BB55D5">
              <w:rPr>
                <w:rFonts w:eastAsia="Times New Roman"/>
                <w:color w:val="000000"/>
              </w:rPr>
              <w:lastRenderedPageBreak/>
              <w:t>жалюзи на окна, защитные приспособления на батареи центрального отопления)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</w:tr>
      <w:tr w:rsidR="00BB55D5" w:rsidRPr="00BB55D5" w:rsidTr="00C0010C">
        <w:trPr>
          <w:trHeight w:val="42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17.1.03.29110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BB55D5" w:rsidRPr="00BB55D5" w:rsidTr="00C0010C">
        <w:trPr>
          <w:trHeight w:val="15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Ремонт дел по личному составу, оцифровка ОЦД в лаборатории г. Нижний Новгород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17.1.05.00000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90 000,00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90 000,00</w:t>
            </w:r>
          </w:p>
        </w:tc>
      </w:tr>
      <w:tr w:rsidR="00BB55D5" w:rsidRPr="00BB55D5" w:rsidTr="00C0010C">
        <w:trPr>
          <w:trHeight w:val="6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17.1.05.29110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90 000,00</w:t>
            </w:r>
          </w:p>
        </w:tc>
      </w:tr>
      <w:tr w:rsidR="00BB55D5" w:rsidRPr="00BB55D5" w:rsidTr="00C0010C">
        <w:trPr>
          <w:trHeight w:val="38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80 969,93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74 000,00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74 000,00</w:t>
            </w:r>
          </w:p>
        </w:tc>
      </w:tr>
      <w:tr w:rsidR="00BB55D5" w:rsidRPr="00BB55D5" w:rsidTr="00C0010C">
        <w:trPr>
          <w:trHeight w:val="51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42 000,00</w:t>
            </w:r>
          </w:p>
        </w:tc>
      </w:tr>
      <w:tr w:rsidR="00BB55D5" w:rsidRPr="00BB55D5" w:rsidTr="00502673">
        <w:trPr>
          <w:trHeight w:val="40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BB55D5">
              <w:rPr>
                <w:rFonts w:eastAsia="Times New Roman"/>
                <w:color w:val="000000"/>
              </w:rPr>
              <w:t>при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трудовой деятельно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19.1.20.00000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42 000,00</w:t>
            </w:r>
          </w:p>
        </w:tc>
      </w:tr>
      <w:tr w:rsidR="00BB55D5" w:rsidRPr="00BB55D5" w:rsidTr="00502673">
        <w:trPr>
          <w:trHeight w:val="70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19.1.27.00000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21 000,00</w:t>
            </w:r>
          </w:p>
        </w:tc>
      </w:tr>
      <w:tr w:rsidR="00BB55D5" w:rsidRPr="00BB55D5" w:rsidTr="00502673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подготовку и участие в реализации мероприятий, посвященных Всемирному Дню охраны труда (28 </w:t>
            </w:r>
            <w:r w:rsidRPr="00BB55D5">
              <w:rPr>
                <w:rFonts w:eastAsia="Times New Roman"/>
                <w:color w:val="000000"/>
              </w:rPr>
              <w:lastRenderedPageBreak/>
              <w:t>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21 000,00</w:t>
            </w:r>
          </w:p>
        </w:tc>
      </w:tr>
      <w:tr w:rsidR="00BB55D5" w:rsidRPr="00BB55D5" w:rsidTr="00502673">
        <w:trPr>
          <w:trHeight w:val="15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19.1.27.29120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</w:tr>
      <w:tr w:rsidR="00BB55D5" w:rsidRPr="00BB55D5" w:rsidTr="00502673">
        <w:trPr>
          <w:trHeight w:val="87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19.1.28.00000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21 000,00</w:t>
            </w:r>
          </w:p>
        </w:tc>
      </w:tr>
      <w:tr w:rsidR="00BB55D5" w:rsidRPr="00BB55D5" w:rsidTr="00502673">
        <w:trPr>
          <w:trHeight w:val="90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21 000,00</w:t>
            </w:r>
          </w:p>
        </w:tc>
      </w:tr>
      <w:tr w:rsidR="00BB55D5" w:rsidRPr="00BB55D5" w:rsidTr="00502673">
        <w:trPr>
          <w:trHeight w:val="37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19.1.28.29120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</w:tr>
      <w:tr w:rsidR="00BB55D5" w:rsidRPr="00BB55D5" w:rsidTr="00502673">
        <w:trPr>
          <w:trHeight w:val="38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32 000,00</w:t>
            </w:r>
          </w:p>
        </w:tc>
      </w:tr>
      <w:tr w:rsidR="00BB55D5" w:rsidRPr="00BB55D5" w:rsidTr="00502673">
        <w:trPr>
          <w:trHeight w:val="54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19.2.30.00000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32 000,00</w:t>
            </w:r>
          </w:p>
        </w:tc>
      </w:tr>
      <w:tr w:rsidR="00BB55D5" w:rsidRPr="00BB55D5" w:rsidTr="00502673">
        <w:trPr>
          <w:trHeight w:val="85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proofErr w:type="gramStart"/>
            <w:r w:rsidRPr="00BB55D5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19.2.31.00000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32 000,00</w:t>
            </w:r>
          </w:p>
        </w:tc>
      </w:tr>
      <w:tr w:rsidR="00BB55D5" w:rsidRPr="00BB55D5" w:rsidTr="00502673">
        <w:trPr>
          <w:trHeight w:val="98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 xml:space="preserve">Расходы на организацию обучения по охране труда и проверку </w:t>
            </w:r>
            <w:proofErr w:type="gramStart"/>
            <w:r w:rsidRPr="00BB55D5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32 000,00</w:t>
            </w:r>
          </w:p>
        </w:tc>
      </w:tr>
      <w:tr w:rsidR="00BB55D5" w:rsidRPr="00BB55D5" w:rsidTr="00502673">
        <w:trPr>
          <w:trHeight w:val="46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19.2.31.29120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31 597,91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</w:tr>
      <w:tr w:rsidR="00BB55D5" w:rsidRPr="00BB55D5" w:rsidTr="00502673">
        <w:trPr>
          <w:trHeight w:val="4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14 200,00</w:t>
            </w:r>
          </w:p>
        </w:tc>
      </w:tr>
      <w:tr w:rsidR="00BB55D5" w:rsidRPr="00BB55D5" w:rsidTr="00502673">
        <w:trPr>
          <w:trHeight w:val="63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публикацию статей в газете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14 200,00</w:t>
            </w:r>
          </w:p>
        </w:tc>
      </w:tr>
      <w:tr w:rsidR="00BB55D5" w:rsidRPr="00BB55D5" w:rsidTr="00502673">
        <w:trPr>
          <w:trHeight w:val="32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21.1.02.25050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14 021,55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16 702 836,66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13 650 900,00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13 650 900,00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16 702 836,66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13 650 900,00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13 650 900,00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16 297 570,00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13 100 900,00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13 100 900,00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16 297 570,00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13 100 900,00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13 100 900,00</w:t>
            </w:r>
          </w:p>
        </w:tc>
      </w:tr>
      <w:tr w:rsidR="00BB55D5" w:rsidRPr="00BB55D5" w:rsidTr="00502673">
        <w:trPr>
          <w:trHeight w:val="82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8 755 900,00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5 981 000,00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5 981 000,00</w:t>
            </w:r>
          </w:p>
        </w:tc>
      </w:tr>
      <w:tr w:rsidR="00BB55D5" w:rsidRPr="00BB55D5" w:rsidTr="00502673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7 523 670,00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7 101 900,00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7 101 900,00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405 266,66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550 000,00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405 266,66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550 000,00</w:t>
            </w:r>
          </w:p>
        </w:tc>
      </w:tr>
      <w:tr w:rsidR="00BB55D5" w:rsidRPr="00BB55D5" w:rsidTr="00502673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351 144,64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54 122,02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2 448 200,00</w:t>
            </w:r>
          </w:p>
        </w:tc>
      </w:tr>
      <w:tr w:rsidR="00BB55D5" w:rsidRPr="00BB55D5" w:rsidTr="00502673">
        <w:trPr>
          <w:trHeight w:val="1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2 448 200,00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2 448 200,00</w:t>
            </w:r>
          </w:p>
        </w:tc>
      </w:tr>
      <w:tr w:rsidR="00BB55D5" w:rsidRPr="00BB55D5" w:rsidTr="00502673">
        <w:trPr>
          <w:trHeight w:val="117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2 448 200,00</w:t>
            </w:r>
          </w:p>
        </w:tc>
      </w:tr>
      <w:tr w:rsidR="00BB55D5" w:rsidRPr="00BB55D5" w:rsidTr="00502673">
        <w:trPr>
          <w:trHeight w:val="93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77.7.03.51180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</w:tr>
      <w:tr w:rsidR="00BB55D5" w:rsidRPr="00BB55D5" w:rsidTr="00502673">
        <w:trPr>
          <w:trHeight w:val="40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77.7.03.51180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395 970,00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589 270,00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1 099 470,00</w:t>
            </w:r>
          </w:p>
        </w:tc>
      </w:tr>
      <w:tr w:rsidR="00BB55D5" w:rsidRPr="00BB55D5" w:rsidTr="00502673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 xml:space="preserve">НАЦИОНАЛЬНАЯ БЕЗОПАСНОСТЬ И ПРАВООХРАНИТЕЛЬНАЯ </w:t>
            </w: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ДЕЯТЕЛЬНОСТЬ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9 455 879,10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</w:tr>
      <w:tr w:rsidR="00BB55D5" w:rsidRPr="00BB55D5" w:rsidTr="00502673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Гражданская оборона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9 455 879,10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</w:tr>
      <w:tr w:rsidR="00BB55D5" w:rsidRPr="00BB55D5" w:rsidTr="00502673">
        <w:trPr>
          <w:trHeight w:val="84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9 455 879,10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8 585 600,00</w:t>
            </w:r>
          </w:p>
        </w:tc>
      </w:tr>
      <w:tr w:rsidR="00BB55D5" w:rsidRPr="00BB55D5" w:rsidTr="00502673">
        <w:trPr>
          <w:trHeight w:val="18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745 843,83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7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523 349,74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3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7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11.1.11.29910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29 622,76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4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proofErr w:type="gramStart"/>
            <w:r w:rsidRPr="00BB55D5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BB55D5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BB55D5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BB55D5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11.1.13.29910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98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11.1.20.00000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222 494,09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31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11.1.21.00000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0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35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11.1.21.29910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85 908,94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7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Оснащение учебно-консультационных пунктов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11.1.22.00000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2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оснащение учебно-консультационных пунктов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22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11.1.22.29910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Изготовление плакатов, памяток в области гражданской обороны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11.1.23.00000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6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11.1.23.29910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37 838,85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3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11.3.00.00000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8 585 600,00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Обеспечение повседневной деятельности ЕДДС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11.3.01.00000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8 585 600,00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ЕДДС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8 585 600,00</w:t>
            </w:r>
          </w:p>
        </w:tc>
      </w:tr>
      <w:tr w:rsidR="00BB55D5" w:rsidRPr="00BB55D5" w:rsidTr="00502673">
        <w:trPr>
          <w:trHeight w:val="84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11.3.01.02590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</w:tr>
      <w:tr w:rsidR="00BB55D5" w:rsidRPr="00BB55D5" w:rsidTr="00502673">
        <w:trPr>
          <w:trHeight w:val="45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11.3.01.02590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704 100,00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624 100,00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624 100,00</w:t>
            </w:r>
          </w:p>
        </w:tc>
      </w:tr>
      <w:tr w:rsidR="00BB55D5" w:rsidRPr="00BB55D5" w:rsidTr="00502673">
        <w:trPr>
          <w:trHeight w:val="75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11.4.00.00000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44 435,27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35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11.4.10.00000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Содержание камеры видеонаблюдения на въезде в </w:t>
            </w:r>
            <w:proofErr w:type="spellStart"/>
            <w:r w:rsidRPr="00BB55D5">
              <w:rPr>
                <w:rFonts w:eastAsia="Times New Roman"/>
                <w:color w:val="000000"/>
              </w:rPr>
              <w:t>р.п</w:t>
            </w:r>
            <w:proofErr w:type="gramStart"/>
            <w:r w:rsidRPr="00BB55D5">
              <w:rPr>
                <w:rFonts w:eastAsia="Times New Roman"/>
                <w:color w:val="000000"/>
              </w:rPr>
              <w:t>.В</w:t>
            </w:r>
            <w:proofErr w:type="gramEnd"/>
            <w:r w:rsidRPr="00BB55D5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11.4.14.00000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3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proofErr w:type="spellStart"/>
            <w:r w:rsidRPr="00BB55D5">
              <w:rPr>
                <w:rFonts w:eastAsia="Times New Roman"/>
                <w:color w:val="000000"/>
              </w:rPr>
              <w:t>р.п</w:t>
            </w:r>
            <w:proofErr w:type="gramStart"/>
            <w:r w:rsidRPr="00BB55D5">
              <w:rPr>
                <w:rFonts w:eastAsia="Times New Roman"/>
                <w:color w:val="000000"/>
              </w:rPr>
              <w:t>.В</w:t>
            </w:r>
            <w:proofErr w:type="gramEnd"/>
            <w:r w:rsidRPr="00BB55D5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8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11.4.14.29910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29 622,76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Проведение мероприятий, направленных </w:t>
            </w:r>
            <w:r w:rsidRPr="00BB55D5">
              <w:rPr>
                <w:rFonts w:eastAsia="Times New Roman"/>
                <w:color w:val="000000"/>
              </w:rPr>
              <w:lastRenderedPageBreak/>
              <w:t>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11.4.30.00000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11.4.31.00000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5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11.4.31.29910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14 812,51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11 727 250,57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5 437 840,00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2 937 840,00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</w:tr>
      <w:tr w:rsidR="00BB55D5" w:rsidRPr="00BB55D5" w:rsidTr="00502673">
        <w:trPr>
          <w:trHeight w:val="40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</w:tr>
      <w:tr w:rsidR="00BB55D5" w:rsidRPr="00BB55D5" w:rsidTr="00502673">
        <w:trPr>
          <w:trHeight w:val="55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</w:tr>
      <w:tr w:rsidR="00BB55D5" w:rsidRPr="00BB55D5" w:rsidTr="00502673">
        <w:trPr>
          <w:trHeight w:val="28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безопасности захоронений сибиреязвенных скотомогильников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05.3.05.00000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</w:tr>
      <w:tr w:rsidR="00BB55D5" w:rsidRPr="00BB55D5" w:rsidTr="00502673">
        <w:trPr>
          <w:trHeight w:val="100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40 500,00</w:t>
            </w:r>
          </w:p>
        </w:tc>
      </w:tr>
      <w:tr w:rsidR="00BB55D5" w:rsidRPr="00BB55D5" w:rsidTr="00502673">
        <w:trPr>
          <w:trHeight w:val="1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05.3.05.73400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Транспорт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6 500 000,00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8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74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08.2.02.00000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1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36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08.2.02.25060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6 500 000,00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743 553,20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18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22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</w:t>
            </w:r>
            <w:r w:rsidRPr="00BB55D5">
              <w:rPr>
                <w:rFonts w:eastAsia="Times New Roman"/>
                <w:color w:val="000000"/>
              </w:rPr>
              <w:lastRenderedPageBreak/>
              <w:t>территории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6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5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11.1.31.29910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128 369,06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Оплата услуг по обслуживанию оборудования РАСЦО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оплату услуг по обслуживанию оборудования РАСЦО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33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11.1.32.29910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178 729,79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6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1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11.1.33.29910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140 217,71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4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Оплата услуг по обслуживанию оборудования КТСО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11.1.35.00000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28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оплату услуг по обслуживанию оборудования КТСО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11.1.35.29910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Замена аккумуляторов в источниках бесперебойного питания РАСЦО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11.1.37.00000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замену аккумуляторов в </w:t>
            </w:r>
            <w:r w:rsidRPr="00BB55D5">
              <w:rPr>
                <w:rFonts w:eastAsia="Times New Roman"/>
                <w:color w:val="000000"/>
              </w:rPr>
              <w:lastRenderedPageBreak/>
              <w:t>источниках бесперебойного питания РАСЦО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28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11.1.37.29910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5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4 443 197,37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</w:tr>
      <w:tr w:rsidR="00BB55D5" w:rsidRPr="00BB55D5" w:rsidTr="00502673">
        <w:trPr>
          <w:trHeight w:val="4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3 090 383,23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2 897 340,00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2 897 340,00</w:t>
            </w:r>
          </w:p>
        </w:tc>
      </w:tr>
      <w:tr w:rsidR="00BB55D5" w:rsidRPr="00BB55D5" w:rsidTr="00502673">
        <w:trPr>
          <w:trHeight w:val="61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BB55D5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B55D5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</w:tr>
      <w:tr w:rsidR="00BB55D5" w:rsidRPr="00BB55D5" w:rsidTr="00502673">
        <w:trPr>
          <w:trHeight w:val="105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</w:tr>
      <w:tr w:rsidR="00BB55D5" w:rsidRPr="00BB55D5" w:rsidTr="00502673">
        <w:trPr>
          <w:trHeight w:val="123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150 000,00</w:t>
            </w:r>
          </w:p>
        </w:tc>
      </w:tr>
      <w:tr w:rsidR="00BB55D5" w:rsidRPr="00BB55D5" w:rsidTr="00502673">
        <w:trPr>
          <w:trHeight w:val="14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15.1.04.29130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88 618,32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BB55D5" w:rsidRPr="00BB55D5" w:rsidTr="00502673">
        <w:trPr>
          <w:trHeight w:val="72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BB55D5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и предпринимательства</w:t>
            </w:r>
            <w:proofErr w:type="gramStart"/>
            <w:r w:rsidRPr="00BB55D5">
              <w:rPr>
                <w:rFonts w:eastAsia="Times New Roman"/>
                <w:color w:val="000000"/>
              </w:rPr>
              <w:t>."</w:t>
            </w:r>
            <w:proofErr w:type="gram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15.3.00.00000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2 747 340,00</w:t>
            </w:r>
          </w:p>
        </w:tc>
      </w:tr>
      <w:tr w:rsidR="00BB55D5" w:rsidRPr="00BB55D5" w:rsidTr="00502673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15.3.03.00000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2 747 340,00</w:t>
            </w:r>
          </w:p>
        </w:tc>
      </w:tr>
      <w:tr w:rsidR="00BB55D5" w:rsidRPr="00BB55D5" w:rsidTr="00502673">
        <w:trPr>
          <w:trHeight w:val="72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2 747 340,00</w:t>
            </w:r>
          </w:p>
        </w:tc>
      </w:tr>
      <w:tr w:rsidR="00BB55D5" w:rsidRPr="00BB55D5" w:rsidTr="00502673">
        <w:trPr>
          <w:trHeight w:val="32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15.3.03.25080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2 853 646,59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2 747 340,00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2 747 340,00</w:t>
            </w:r>
          </w:p>
        </w:tc>
      </w:tr>
      <w:tr w:rsidR="00BB55D5" w:rsidRPr="00BB55D5" w:rsidTr="00502673">
        <w:trPr>
          <w:trHeight w:val="47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proofErr w:type="spellStart"/>
            <w:r w:rsidRPr="00BB55D5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BB55D5">
              <w:rPr>
                <w:rFonts w:eastAsia="Times New Roman"/>
                <w:color w:val="000000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15.4.00.00000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0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proofErr w:type="spellStart"/>
            <w:r w:rsidRPr="00BB55D5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15.4.01.00000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502673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подготовку видеосюжетов (роликов, фильмов) о развитии </w:t>
            </w:r>
            <w:proofErr w:type="spellStart"/>
            <w:r w:rsidRPr="00BB55D5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26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15.4.01.29130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49 372,02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84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Софинансирование мероприятий, семинаров по актуальным вопросам, касающимся </w:t>
            </w:r>
            <w:proofErr w:type="spellStart"/>
            <w:r w:rsidRPr="00BB55D5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15.4.02.00000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софинансирование мероприятий, семинаров по актуальным вопросам, касающимся </w:t>
            </w:r>
            <w:proofErr w:type="spellStart"/>
            <w:r w:rsidRPr="00BB55D5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и </w:t>
            </w:r>
            <w:r w:rsidRPr="00BB55D5">
              <w:rPr>
                <w:rFonts w:eastAsia="Times New Roman"/>
                <w:color w:val="000000"/>
              </w:rPr>
              <w:lastRenderedPageBreak/>
              <w:t>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4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15.4.02.29130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87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1 352 814,14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7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157 994,08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Участие в семинарах, выставках и форумах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18.1.09.00000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proofErr w:type="spellStart"/>
            <w:r w:rsidRPr="00BB55D5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BB55D5">
              <w:rPr>
                <w:rFonts w:eastAsia="Times New Roman"/>
                <w:color w:val="000000"/>
              </w:rPr>
              <w:t xml:space="preserve"> на участие в семинарах, выставках и форумах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18.1.09.23180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18.1.12.00000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6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18.1.12.23180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59 247,78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789 963,62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Организация общественного туристского пространства на прилегающей территории </w:t>
            </w:r>
            <w:r w:rsidRPr="00BB55D5">
              <w:rPr>
                <w:rFonts w:eastAsia="Times New Roman"/>
                <w:color w:val="000000"/>
              </w:rPr>
              <w:lastRenderedPageBreak/>
              <w:t xml:space="preserve">озера </w:t>
            </w:r>
            <w:proofErr w:type="spellStart"/>
            <w:r w:rsidRPr="00BB55D5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 xml:space="preserve">Расходы на организацию общественного туристского пространства на прилегающей территории озера </w:t>
            </w:r>
            <w:proofErr w:type="spellStart"/>
            <w:r w:rsidRPr="00BB55D5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18.2.02.23180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proofErr w:type="gramStart"/>
            <w:r w:rsidRPr="00BB55D5">
              <w:rPr>
                <w:rFonts w:eastAsia="Times New Roman"/>
                <w:color w:val="000000"/>
              </w:rPr>
              <w:t>в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18.2.05.00000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BB55D5">
              <w:rPr>
                <w:rFonts w:eastAsia="Times New Roman"/>
                <w:color w:val="000000"/>
              </w:rPr>
              <w:t>в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18.2.05.23180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Организацию и проведение мероприятия «Крещенская ночь на </w:t>
            </w:r>
            <w:proofErr w:type="spellStart"/>
            <w:r w:rsidRPr="00BB55D5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BB55D5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18.2.08.00000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proofErr w:type="spellStart"/>
            <w:r w:rsidRPr="00BB55D5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BB55D5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18.2.08.23180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59 247,78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9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BB55D5">
              <w:rPr>
                <w:rFonts w:eastAsia="Times New Roman"/>
                <w:color w:val="000000"/>
              </w:rPr>
              <w:t>в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18.2.09.00000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02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BB55D5">
              <w:rPr>
                <w:rFonts w:eastAsia="Times New Roman"/>
                <w:color w:val="000000"/>
              </w:rPr>
              <w:t>в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18.2.09.23180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Проведение туристического фестиваля "День туризма. Под открытым небом"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18.2.11.00000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проведение туристического фестиваля "День туризма. Под открытым небом"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18.2.11.23180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69 121,28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18.3.00.00000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404 856,44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0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proofErr w:type="spellStart"/>
            <w:r w:rsidRPr="00BB55D5">
              <w:rPr>
                <w:rFonts w:eastAsia="Times New Roman"/>
                <w:color w:val="000000"/>
              </w:rPr>
              <w:t>инвест</w:t>
            </w:r>
            <w:proofErr w:type="spellEnd"/>
            <w:r w:rsidRPr="00BB55D5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18.3.01.00000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BB55D5">
              <w:rPr>
                <w:rFonts w:eastAsia="Times New Roman"/>
                <w:color w:val="000000"/>
              </w:rPr>
              <w:t>инвест</w:t>
            </w:r>
            <w:proofErr w:type="spellEnd"/>
            <w:r w:rsidRPr="00BB55D5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18.3.01.23180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59 247,78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86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18.3.03.00000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16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</w:t>
            </w: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18.3.03.23180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27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BB55D5">
              <w:rPr>
                <w:rFonts w:eastAsia="Times New Roman"/>
                <w:color w:val="000000"/>
              </w:rPr>
              <w:t>об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18.3.06.00000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456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502673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BB55D5">
              <w:rPr>
                <w:rFonts w:eastAsia="Times New Roman"/>
                <w:color w:val="000000"/>
              </w:rPr>
              <w:t>об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18.3.06.23180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246 862,36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12 359 901,10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14 902 200,00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14 902 200,00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8 825 819,88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11 352 600,00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11 352 600,00</w:t>
            </w:r>
          </w:p>
        </w:tc>
      </w:tr>
      <w:tr w:rsidR="00BB55D5" w:rsidRPr="00BB55D5" w:rsidTr="00502673">
        <w:trPr>
          <w:trHeight w:val="100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7 545 319,88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2 050 000,00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2 050 000,00</w:t>
            </w:r>
          </w:p>
        </w:tc>
      </w:tr>
      <w:tr w:rsidR="00BB55D5" w:rsidRPr="00BB55D5" w:rsidTr="00502673">
        <w:trPr>
          <w:trHeight w:val="100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2 163 692,86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600 000,00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4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05.1.01.29050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691 219,58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Приобретение АСУ для замены башен «</w:t>
            </w:r>
            <w:proofErr w:type="spellStart"/>
            <w:r w:rsidRPr="00BB55D5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BB55D5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приобретение АСУ для замены башен «</w:t>
            </w:r>
            <w:proofErr w:type="spellStart"/>
            <w:r w:rsidRPr="00BB55D5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BB55D5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05.1.02.29050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296 236,64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05.1.03.29050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880 000,00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Ремонт, установка гидрантов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05.1.10.00000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ремонт, установку гидрантов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05.1.10.29050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296 236,64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BB55D5" w:rsidRPr="00BB55D5" w:rsidTr="00502673">
        <w:trPr>
          <w:trHeight w:val="7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3 604 209,44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650 000,00</w:t>
            </w:r>
          </w:p>
        </w:tc>
      </w:tr>
      <w:tr w:rsidR="00BB55D5" w:rsidRPr="00BB55D5" w:rsidTr="00502673">
        <w:trPr>
          <w:trHeight w:val="73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1 974 910,18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1 974 910,18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05.2.01.29050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1 974 910,18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23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2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05.2.03.29050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987 453,96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proofErr w:type="spellStart"/>
            <w:r w:rsidRPr="00BB55D5">
              <w:rPr>
                <w:rFonts w:eastAsia="Times New Roman"/>
                <w:color w:val="000000"/>
              </w:rPr>
              <w:t>р.п</w:t>
            </w:r>
            <w:proofErr w:type="gramStart"/>
            <w:r w:rsidRPr="00BB55D5">
              <w:rPr>
                <w:rFonts w:eastAsia="Times New Roman"/>
                <w:color w:val="000000"/>
              </w:rPr>
              <w:t>.В</w:t>
            </w:r>
            <w:proofErr w:type="gramEnd"/>
            <w:r w:rsidRPr="00BB55D5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8C1777">
        <w:trPr>
          <w:trHeight w:val="64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proofErr w:type="spellStart"/>
            <w:r w:rsidRPr="00BB55D5">
              <w:rPr>
                <w:rFonts w:eastAsia="Times New Roman"/>
                <w:color w:val="000000"/>
              </w:rPr>
              <w:t>р.п</w:t>
            </w:r>
            <w:proofErr w:type="gramStart"/>
            <w:r w:rsidRPr="00BB55D5">
              <w:rPr>
                <w:rFonts w:eastAsia="Times New Roman"/>
                <w:color w:val="000000"/>
              </w:rPr>
              <w:t>.В</w:t>
            </w:r>
            <w:proofErr w:type="gramEnd"/>
            <w:r w:rsidRPr="00BB55D5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05.2.04.29050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BB55D5" w:rsidRPr="00BB55D5" w:rsidTr="00502673">
        <w:trPr>
          <w:trHeight w:val="44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Ремонт очистных сооружений централизованной канализации </w:t>
            </w:r>
            <w:proofErr w:type="spellStart"/>
            <w:r w:rsidRPr="00BB55D5">
              <w:rPr>
                <w:rFonts w:eastAsia="Times New Roman"/>
                <w:color w:val="000000"/>
              </w:rPr>
              <w:t>р.п</w:t>
            </w:r>
            <w:proofErr w:type="spellEnd"/>
            <w:r w:rsidRPr="00BB55D5">
              <w:rPr>
                <w:rFonts w:eastAsia="Times New Roman"/>
                <w:color w:val="000000"/>
              </w:rPr>
              <w:t>.</w:t>
            </w:r>
            <w:r w:rsidR="00502673">
              <w:rPr>
                <w:rFonts w:eastAsia="Times New Roman"/>
                <w:color w:val="000000"/>
              </w:rPr>
              <w:t xml:space="preserve"> </w:t>
            </w:r>
            <w:r w:rsidRPr="00BB55D5">
              <w:rPr>
                <w:rFonts w:eastAsia="Times New Roman"/>
                <w:color w:val="000000"/>
              </w:rPr>
              <w:t>Воскресенское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05.2.05.00000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ремонт очистных сооружений централизованной канализации </w:t>
            </w:r>
            <w:proofErr w:type="spellStart"/>
            <w:r w:rsidRPr="00BB55D5">
              <w:rPr>
                <w:rFonts w:eastAsia="Times New Roman"/>
                <w:color w:val="000000"/>
              </w:rPr>
              <w:t>р.п</w:t>
            </w:r>
            <w:proofErr w:type="spellEnd"/>
            <w:r w:rsidRPr="00BB55D5">
              <w:rPr>
                <w:rFonts w:eastAsia="Times New Roman"/>
                <w:color w:val="000000"/>
              </w:rPr>
              <w:t>.</w:t>
            </w:r>
            <w:r w:rsidR="00502673">
              <w:rPr>
                <w:rFonts w:eastAsia="Times New Roman"/>
                <w:color w:val="000000"/>
              </w:rPr>
              <w:t xml:space="preserve"> </w:t>
            </w:r>
            <w:r w:rsidRPr="00BB55D5">
              <w:rPr>
                <w:rFonts w:eastAsia="Times New Roman"/>
                <w:color w:val="000000"/>
              </w:rPr>
              <w:t>Воскресенское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05.2.05.29050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Ремонт водопроводных и канализационных колодцев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05.2.06.00000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345 608,66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350 000,00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345 608,66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350 000,00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05.2.06.29050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345 608,66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</w:tr>
      <w:tr w:rsidR="00BB55D5" w:rsidRPr="00BB55D5" w:rsidTr="00502673">
        <w:trPr>
          <w:trHeight w:val="51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1 777 417,58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800 000,00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Лабораторный контроль качества питьевой воды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Расходы на лабораторный контроль качества питьевой воды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05.3.01.29050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296 236,64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BB55D5" w:rsidRPr="00BB55D5" w:rsidTr="00502673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Лицензирование водопроводных скважин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500 000,00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лицензирование водопроводных скважин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500 000,00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05.3.02.29050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</w:tr>
      <w:tr w:rsidR="00BB55D5" w:rsidRPr="00BB55D5" w:rsidTr="00502673">
        <w:trPr>
          <w:trHeight w:val="4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proofErr w:type="spellStart"/>
            <w:r w:rsidRPr="00BB55D5">
              <w:rPr>
                <w:rFonts w:eastAsia="Times New Roman"/>
                <w:color w:val="000000"/>
              </w:rPr>
              <w:t>т.ч</w:t>
            </w:r>
            <w:proofErr w:type="spellEnd"/>
            <w:r w:rsidRPr="00BB55D5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05.3.03.00000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</w:t>
            </w:r>
            <w:proofErr w:type="spellStart"/>
            <w:r w:rsidRPr="00BB55D5">
              <w:rPr>
                <w:rFonts w:eastAsia="Times New Roman"/>
                <w:color w:val="000000"/>
              </w:rPr>
              <w:t>т.ч</w:t>
            </w:r>
            <w:proofErr w:type="spellEnd"/>
            <w:r w:rsidRPr="00BB55D5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2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05.3.03.29050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987 453,96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1 280 500,00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9 302 600,00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1 280 500,00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9 302 600,00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1 280 500,00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9 302 600,00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59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77.7.04.29130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06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980 500,00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9 302 600,00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77.7.04.72090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980 500,00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9 302 600,00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9 302 600,00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1 221 481,22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</w:tr>
      <w:tr w:rsidR="00BB55D5" w:rsidRPr="00BB55D5" w:rsidTr="00502673">
        <w:trPr>
          <w:trHeight w:val="69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B55D5">
              <w:rPr>
                <w:rFonts w:eastAsia="Times New Roman"/>
                <w:color w:val="000000"/>
              </w:rPr>
              <w:t>г.</w:t>
            </w:r>
            <w:proofErr w:type="gramStart"/>
            <w:r w:rsidRPr="00BB55D5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B55D5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1 221 481,22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1 237 000,00</w:t>
            </w:r>
          </w:p>
        </w:tc>
      </w:tr>
      <w:tr w:rsidR="00BB55D5" w:rsidRPr="00BB55D5" w:rsidTr="00502673">
        <w:trPr>
          <w:trHeight w:val="101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1 221 481,22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1 237 000,00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1 221 481,22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1 237 000,00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07.0.02.05032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1 221 481,22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2 312 600,00</w:t>
            </w:r>
          </w:p>
        </w:tc>
      </w:tr>
      <w:tr w:rsidR="00BB55D5" w:rsidRPr="00BB55D5" w:rsidTr="00502673">
        <w:trPr>
          <w:trHeight w:val="47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2 312 600,00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2 309 100,00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2 309 100,00</w:t>
            </w:r>
          </w:p>
        </w:tc>
      </w:tr>
      <w:tr w:rsidR="00BB55D5" w:rsidRPr="00BB55D5" w:rsidTr="00502673">
        <w:trPr>
          <w:trHeight w:val="100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3 500,00</w:t>
            </w:r>
          </w:p>
        </w:tc>
      </w:tr>
      <w:tr w:rsidR="00BB55D5" w:rsidRPr="00BB55D5" w:rsidTr="00502673">
        <w:trPr>
          <w:trHeight w:val="27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</w:t>
            </w:r>
            <w:r w:rsidRPr="00BB55D5">
              <w:rPr>
                <w:rFonts w:eastAsia="Times New Roman"/>
                <w:color w:val="000000"/>
              </w:rPr>
              <w:lastRenderedPageBreak/>
              <w:t>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3 500,00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77.7.04.73930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7 427 142,65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7 427 142,65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BB55D5" w:rsidRPr="00BB55D5" w:rsidTr="00502673">
        <w:trPr>
          <w:trHeight w:val="93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6 873 700,00</w:t>
            </w:r>
          </w:p>
        </w:tc>
      </w:tr>
      <w:tr w:rsidR="00BB55D5" w:rsidRPr="00BB55D5" w:rsidTr="00BB55D5">
        <w:trPr>
          <w:trHeight w:val="12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6 873 700,00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proofErr w:type="spellStart"/>
            <w:r w:rsidRPr="00BB55D5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BB55D5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6 873 700,00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proofErr w:type="spellStart"/>
            <w:r w:rsidRPr="00BB55D5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BB55D5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6 873 700,00</w:t>
            </w:r>
          </w:p>
        </w:tc>
      </w:tr>
      <w:tr w:rsidR="00BB55D5" w:rsidRPr="00BB55D5" w:rsidTr="00502673">
        <w:trPr>
          <w:trHeight w:val="50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18.2.01.43590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7 427 142,65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6 873 700,00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6 873 700,00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1 557 826,58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1 559 200,00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1 559 200,00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108 026,58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</w:tr>
      <w:tr w:rsidR="00BB55D5" w:rsidRPr="00BB55D5" w:rsidTr="00502673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Муниципальная программа «Развитие </w:t>
            </w:r>
            <w:r w:rsidRPr="00BB55D5">
              <w:rPr>
                <w:rFonts w:eastAsia="Times New Roman"/>
                <w:color w:val="000000"/>
              </w:rPr>
              <w:lastRenderedPageBreak/>
              <w:t>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109 400,00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Подпрограмма "Создание условий для развития муниципальной службы"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109 400,00</w:t>
            </w:r>
          </w:p>
        </w:tc>
      </w:tr>
      <w:tr w:rsidR="00BB55D5" w:rsidRPr="00BB55D5" w:rsidTr="00502673">
        <w:trPr>
          <w:trHeight w:val="50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109 400,00</w:t>
            </w:r>
          </w:p>
        </w:tc>
      </w:tr>
      <w:tr w:rsidR="00BB55D5" w:rsidRPr="00BB55D5" w:rsidTr="00502673">
        <w:trPr>
          <w:trHeight w:val="65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109 400,00</w:t>
            </w:r>
          </w:p>
        </w:tc>
      </w:tr>
      <w:tr w:rsidR="00BB55D5" w:rsidRPr="00BB55D5" w:rsidTr="00502673">
        <w:trPr>
          <w:trHeight w:val="25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108 026,58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1 449 800,00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1 449 800,00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1 449 800,00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</w:tr>
      <w:tr w:rsidR="00BB55D5" w:rsidRPr="00BB55D5" w:rsidTr="00502673">
        <w:trPr>
          <w:trHeight w:val="32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</w:tr>
      <w:tr w:rsidR="00BB55D5" w:rsidRPr="00BB55D5" w:rsidTr="00502673">
        <w:trPr>
          <w:trHeight w:val="12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1 449 800,00</w:t>
            </w:r>
          </w:p>
        </w:tc>
      </w:tr>
      <w:tr w:rsidR="00BB55D5" w:rsidRPr="00BB55D5" w:rsidTr="00502673">
        <w:trPr>
          <w:trHeight w:val="126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77.7.01.73950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1 395 800,00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1 395 800,00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1 395 800,00</w:t>
            </w:r>
          </w:p>
        </w:tc>
      </w:tr>
      <w:tr w:rsidR="00BB55D5" w:rsidRPr="00BB55D5" w:rsidTr="00502673">
        <w:trPr>
          <w:trHeight w:val="4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77.7.01.73950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15 205 066,92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1 878 100,00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4 033 661,00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9 207 576,58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2 133 961,00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2 133 961,00</w:t>
            </w:r>
          </w:p>
        </w:tc>
      </w:tr>
      <w:tr w:rsidR="00BB55D5" w:rsidRPr="00BB55D5" w:rsidTr="00502673">
        <w:trPr>
          <w:trHeight w:val="30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2 133 961,00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2 133 961,00</w:t>
            </w:r>
          </w:p>
        </w:tc>
      </w:tr>
      <w:tr w:rsidR="00BB55D5" w:rsidRPr="00BB55D5" w:rsidTr="00502673">
        <w:trPr>
          <w:trHeight w:val="804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2 133 961,00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77.7.04.29980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9 207 576,58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2 133 961,00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5 800 000,00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24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502673">
        <w:trPr>
          <w:trHeight w:val="119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предоставление единовременной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77.7.04.29990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5 800 000,00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1 678 100,00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1 699 700,00</w:t>
            </w:r>
          </w:p>
        </w:tc>
      </w:tr>
      <w:tr w:rsidR="00BB55D5" w:rsidRPr="00BB55D5" w:rsidTr="00502673">
        <w:trPr>
          <w:trHeight w:val="54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«Обеспечение жильём молодых семей Воскресенского муниципального округа Нижегородской области»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1 699 700,00</w:t>
            </w:r>
          </w:p>
        </w:tc>
      </w:tr>
      <w:tr w:rsidR="00BB55D5" w:rsidRPr="00BB55D5" w:rsidTr="00502673">
        <w:trPr>
          <w:trHeight w:val="13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proofErr w:type="gramStart"/>
            <w:r w:rsidRPr="00BB55D5">
              <w:rPr>
                <w:rFonts w:eastAsia="Times New Roman"/>
                <w:color w:val="000000"/>
              </w:rPr>
              <w:t>порядке</w:t>
            </w:r>
            <w:proofErr w:type="gramEnd"/>
            <w:r w:rsidRPr="00BB55D5">
              <w:rPr>
                <w:rFonts w:eastAsia="Times New Roman"/>
                <w:color w:val="000000"/>
              </w:rPr>
              <w:t xml:space="preserve"> нуждающимися в улучшении жилищных </w:t>
            </w:r>
            <w:r w:rsidRPr="00BB55D5">
              <w:rPr>
                <w:rFonts w:eastAsia="Times New Roman"/>
                <w:color w:val="000000"/>
              </w:rPr>
              <w:lastRenderedPageBreak/>
              <w:t>условий"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1 699 700,00</w:t>
            </w:r>
          </w:p>
        </w:tc>
      </w:tr>
      <w:tr w:rsidR="00BB55D5" w:rsidRPr="00BB55D5" w:rsidTr="00502673">
        <w:trPr>
          <w:trHeight w:val="702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lastRenderedPageBreak/>
              <w:t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1 699 700,00</w:t>
            </w:r>
          </w:p>
        </w:tc>
      </w:tr>
      <w:tr w:rsidR="00BB55D5" w:rsidRPr="00BB55D5" w:rsidTr="00502673">
        <w:trPr>
          <w:trHeight w:val="30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1 699 700,00</w:t>
            </w:r>
          </w:p>
        </w:tc>
      </w:tr>
      <w:tr w:rsidR="00BB55D5" w:rsidRPr="00BB55D5" w:rsidTr="00502673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10.1.01.L4970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1 678 100,00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1 699 700,00</w:t>
            </w:r>
          </w:p>
        </w:tc>
      </w:tr>
      <w:tr w:rsidR="00BB55D5" w:rsidRPr="00BB55D5" w:rsidTr="00502673">
        <w:trPr>
          <w:trHeight w:val="33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BB55D5" w:rsidRPr="00BB55D5" w:rsidTr="00502673">
        <w:trPr>
          <w:trHeight w:val="541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502673">
        <w:trPr>
          <w:trHeight w:val="49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502673">
        <w:trPr>
          <w:trHeight w:val="107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502673">
        <w:trPr>
          <w:trHeight w:val="83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200 000,00</w:t>
            </w:r>
          </w:p>
        </w:tc>
      </w:tr>
      <w:tr w:rsidR="00BB55D5" w:rsidRPr="00BB55D5" w:rsidTr="00502673">
        <w:trPr>
          <w:trHeight w:val="72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02.1.01.29010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BB55D5" w:rsidRPr="00BB55D5" w:rsidTr="00BB55D5">
        <w:trPr>
          <w:trHeight w:val="63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BB55D5" w:rsidRPr="00BB55D5" w:rsidTr="00502673">
        <w:trPr>
          <w:trHeight w:val="73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3 408 500,00</w:t>
            </w:r>
          </w:p>
        </w:tc>
      </w:tr>
      <w:tr w:rsidR="00BB55D5" w:rsidRPr="00BB55D5" w:rsidTr="00502673">
        <w:trPr>
          <w:trHeight w:val="75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21.2.00.00000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3 408 500,00</w:t>
            </w:r>
          </w:p>
        </w:tc>
      </w:tr>
      <w:tr w:rsidR="00BB55D5" w:rsidRPr="00BB55D5" w:rsidTr="00502673">
        <w:trPr>
          <w:trHeight w:val="48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3 408 500,00</w:t>
            </w:r>
          </w:p>
        </w:tc>
      </w:tr>
      <w:tr w:rsidR="00BB55D5" w:rsidRPr="00BB55D5" w:rsidTr="00502673">
        <w:trPr>
          <w:trHeight w:val="50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21.2.03.S2050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</w:tr>
      <w:tr w:rsidR="00BB55D5" w:rsidRPr="00BB55D5" w:rsidTr="00BB55D5">
        <w:trPr>
          <w:trHeight w:val="119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КОНТРОЛЬНО-СЧЕТНАЯ КОМИССИЯ ВОСКРЕСЕНСКОГО МУНИЦИПАЛЬНОГО ОКРУГА НИЖЕГОРОДСКОЙ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1 797 644,31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BB55D5" w:rsidRPr="00BB55D5" w:rsidTr="00502673">
        <w:trPr>
          <w:trHeight w:val="60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1 797 644,31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BB55D5" w:rsidRPr="00BB55D5" w:rsidTr="00502673">
        <w:trPr>
          <w:trHeight w:val="59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1 797 644,31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1 797 644,31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1 798 200,00</w:t>
            </w:r>
          </w:p>
        </w:tc>
      </w:tr>
      <w:tr w:rsidR="00BB55D5" w:rsidRPr="00BB55D5" w:rsidTr="00BB55D5">
        <w:trPr>
          <w:trHeight w:val="449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1 797 644,31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1 798 200,00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1 797 644,31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1 798 200,00</w:t>
            </w:r>
          </w:p>
        </w:tc>
      </w:tr>
      <w:tr w:rsidR="00BB55D5" w:rsidRPr="00BB55D5" w:rsidTr="00502673">
        <w:trPr>
          <w:trHeight w:val="49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1 754 000,00</w:t>
            </w:r>
          </w:p>
        </w:tc>
      </w:tr>
      <w:tr w:rsidR="00BB55D5" w:rsidRPr="00BB55D5" w:rsidTr="00502673">
        <w:trPr>
          <w:trHeight w:val="1407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77.7.01.07000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</w:tr>
      <w:tr w:rsidR="00BB55D5" w:rsidRPr="00BB55D5" w:rsidTr="00502673">
        <w:trPr>
          <w:trHeight w:val="323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43 644,31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color w:val="000000"/>
              </w:rPr>
            </w:pPr>
            <w:r w:rsidRPr="00BB55D5">
              <w:rPr>
                <w:rFonts w:eastAsia="Times New Roman"/>
                <w:color w:val="000000"/>
              </w:rPr>
              <w:t>44 200,00</w:t>
            </w:r>
          </w:p>
        </w:tc>
      </w:tr>
      <w:tr w:rsidR="00BB55D5" w:rsidRPr="00BB55D5" w:rsidTr="00BB55D5">
        <w:trPr>
          <w:trHeight w:val="94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43 644,31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B55D5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</w:tr>
      <w:tr w:rsidR="00BB55D5" w:rsidRPr="00BB55D5" w:rsidTr="00BB55D5">
        <w:trPr>
          <w:trHeight w:val="315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1 267 192 926,94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1 168 435 767,03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5D5" w:rsidRPr="00BB55D5" w:rsidRDefault="00BB55D5" w:rsidP="00BB55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B55D5">
              <w:rPr>
                <w:rFonts w:eastAsia="Times New Roman"/>
                <w:b/>
                <w:bCs/>
                <w:color w:val="000000"/>
              </w:rPr>
              <w:t>1 369 600 642,91</w:t>
            </w:r>
          </w:p>
        </w:tc>
      </w:tr>
    </w:tbl>
    <w:p w:rsidR="00FF7453" w:rsidRDefault="00EC00C2" w:rsidP="00500EA8">
      <w:pPr>
        <w:jc w:val="right"/>
      </w:pPr>
      <w:r>
        <w:t>».</w:t>
      </w:r>
    </w:p>
    <w:p w:rsidR="00502673" w:rsidRDefault="00502673">
      <w:r>
        <w:br w:type="page"/>
      </w:r>
    </w:p>
    <w:p w:rsidR="00357E8C" w:rsidRPr="00AE1DB7" w:rsidRDefault="00C25D38" w:rsidP="00C25D38">
      <w:pPr>
        <w:suppressAutoHyphens/>
        <w:jc w:val="right"/>
      </w:pPr>
      <w:r>
        <w:lastRenderedPageBreak/>
        <w:t>При</w:t>
      </w:r>
      <w:r w:rsidR="00357E8C" w:rsidRPr="00AE1DB7">
        <w:t xml:space="preserve">ложение </w:t>
      </w:r>
      <w:r w:rsidR="00500EA8">
        <w:t>4</w:t>
      </w:r>
    </w:p>
    <w:p w:rsidR="00357E8C" w:rsidRPr="00AE1DB7" w:rsidRDefault="00357E8C" w:rsidP="00357E8C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357E8C" w:rsidRPr="00AE1DB7" w:rsidRDefault="00357E8C" w:rsidP="00357E8C">
      <w:pPr>
        <w:suppressAutoHyphens/>
        <w:jc w:val="right"/>
      </w:pPr>
      <w:r w:rsidRPr="00AE1DB7">
        <w:t>Воскресенского муниципального округа</w:t>
      </w:r>
    </w:p>
    <w:p w:rsidR="00357E8C" w:rsidRPr="00AE1DB7" w:rsidRDefault="00357E8C" w:rsidP="00357E8C">
      <w:pPr>
        <w:suppressAutoHyphens/>
        <w:jc w:val="right"/>
      </w:pPr>
      <w:r w:rsidRPr="00AE1DB7">
        <w:t>Нижегородской области</w:t>
      </w:r>
    </w:p>
    <w:p w:rsidR="00357E8C" w:rsidRPr="00AE1DB7" w:rsidRDefault="00357E8C" w:rsidP="00357E8C">
      <w:pPr>
        <w:suppressAutoHyphens/>
        <w:jc w:val="right"/>
      </w:pPr>
      <w:r w:rsidRPr="00AE1DB7">
        <w:t xml:space="preserve">от </w:t>
      </w:r>
      <w:r w:rsidR="00500EA8">
        <w:t>30 марта</w:t>
      </w:r>
      <w:r w:rsidR="00E651C7">
        <w:t xml:space="preserve"> </w:t>
      </w:r>
      <w:r w:rsidR="00F073DC">
        <w:t>20</w:t>
      </w:r>
      <w:r w:rsidRPr="00AE1DB7">
        <w:t>2</w:t>
      </w:r>
      <w:r w:rsidR="002E19BF">
        <w:t>6</w:t>
      </w:r>
      <w:r w:rsidRPr="00AE1DB7">
        <w:t xml:space="preserve"> года № </w:t>
      </w:r>
      <w:r w:rsidR="00502673">
        <w:t>25</w:t>
      </w:r>
    </w:p>
    <w:p w:rsidR="00357E8C" w:rsidRPr="00073D5A" w:rsidRDefault="00357E8C" w:rsidP="00357E8C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Воскресенского муниципального округа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Нижегородской области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от 2</w:t>
      </w:r>
      <w:r w:rsidR="002E19BF">
        <w:t>9</w:t>
      </w:r>
      <w:r w:rsidRPr="00073D5A">
        <w:t xml:space="preserve"> декабря 202</w:t>
      </w:r>
      <w:r w:rsidR="002E19BF">
        <w:t>5</w:t>
      </w:r>
      <w:r>
        <w:t xml:space="preserve"> года №</w:t>
      </w:r>
      <w:r w:rsidR="00502673">
        <w:t xml:space="preserve"> </w:t>
      </w:r>
      <w:r>
        <w:t>9</w:t>
      </w:r>
      <w:r w:rsidR="002E19BF">
        <w:t>9</w:t>
      </w:r>
    </w:p>
    <w:p w:rsidR="00502673" w:rsidRDefault="00357E8C" w:rsidP="00357E8C">
      <w:pPr>
        <w:ind w:left="5580" w:hanging="5580"/>
        <w:jc w:val="right"/>
      </w:pPr>
      <w:r w:rsidRPr="00073D5A">
        <w:t xml:space="preserve">«О бюджете </w:t>
      </w:r>
      <w:r w:rsidR="00502673">
        <w:t xml:space="preserve">Воскресенского </w:t>
      </w:r>
      <w:r w:rsidRPr="00073D5A">
        <w:t>муниципального округа</w:t>
      </w:r>
    </w:p>
    <w:p w:rsidR="00357E8C" w:rsidRPr="00073D5A" w:rsidRDefault="00502673" w:rsidP="00357E8C">
      <w:pPr>
        <w:ind w:left="5580" w:hanging="5580"/>
        <w:jc w:val="right"/>
      </w:pPr>
      <w:r>
        <w:t>Нижегородской области</w:t>
      </w:r>
      <w:r w:rsidR="00357E8C" w:rsidRPr="00073D5A">
        <w:t xml:space="preserve"> на 202</w:t>
      </w:r>
      <w:r w:rsidR="002E19BF">
        <w:t>6</w:t>
      </w:r>
      <w:r w:rsidR="00357E8C" w:rsidRPr="00073D5A">
        <w:t xml:space="preserve"> год</w:t>
      </w:r>
    </w:p>
    <w:p w:rsidR="00357E8C" w:rsidRDefault="00357E8C" w:rsidP="00357E8C">
      <w:pPr>
        <w:suppressAutoHyphens/>
        <w:jc w:val="right"/>
      </w:pPr>
      <w:r w:rsidRPr="00073D5A">
        <w:t>и на плановый период 202</w:t>
      </w:r>
      <w:r w:rsidR="002E19BF">
        <w:t>7</w:t>
      </w:r>
      <w:r w:rsidRPr="00073D5A">
        <w:t xml:space="preserve"> и 202</w:t>
      </w:r>
      <w:r w:rsidR="002E19BF">
        <w:t>8</w:t>
      </w:r>
      <w:r w:rsidRPr="00073D5A">
        <w:t xml:space="preserve"> годов»</w:t>
      </w:r>
    </w:p>
    <w:p w:rsidR="00357E8C" w:rsidRPr="00AE1DB7" w:rsidRDefault="00357E8C" w:rsidP="00357E8C">
      <w:pPr>
        <w:suppressAutoHyphens/>
        <w:jc w:val="right"/>
      </w:pPr>
    </w:p>
    <w:p w:rsidR="00357E8C" w:rsidRPr="00073D5A" w:rsidRDefault="00357E8C" w:rsidP="00357E8C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5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к решению Совета депутатов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Воскресенского муниципального округа</w:t>
      </w:r>
    </w:p>
    <w:p w:rsidR="00357E8C" w:rsidRPr="00073D5A" w:rsidRDefault="00357E8C" w:rsidP="00357E8C">
      <w:pPr>
        <w:ind w:left="5580" w:hanging="5580"/>
        <w:jc w:val="right"/>
      </w:pPr>
      <w:r w:rsidRPr="00073D5A">
        <w:t>Нижегородской области</w:t>
      </w:r>
    </w:p>
    <w:p w:rsidR="00F214F9" w:rsidRDefault="00357E8C" w:rsidP="00F214F9">
      <w:pPr>
        <w:jc w:val="right"/>
      </w:pPr>
      <w:r w:rsidRPr="00073D5A">
        <w:t>от 2</w:t>
      </w:r>
      <w:r w:rsidR="002E19BF">
        <w:t>9</w:t>
      </w:r>
      <w:r w:rsidRPr="00073D5A">
        <w:t xml:space="preserve"> декабря 202</w:t>
      </w:r>
      <w:r w:rsidR="002E19BF">
        <w:t>5</w:t>
      </w:r>
      <w:r w:rsidRPr="00073D5A">
        <w:t xml:space="preserve"> года №</w:t>
      </w:r>
      <w:r w:rsidR="00502673">
        <w:t xml:space="preserve"> </w:t>
      </w:r>
      <w:r>
        <w:t>9</w:t>
      </w:r>
      <w:r w:rsidR="002E19BF">
        <w:t>9</w:t>
      </w:r>
    </w:p>
    <w:p w:rsidR="001D46E0" w:rsidRDefault="001D46E0" w:rsidP="00F214F9">
      <w:pPr>
        <w:jc w:val="right"/>
      </w:pPr>
      <w:bookmarkStart w:id="0" w:name="_GoBack"/>
      <w:bookmarkEnd w:id="0"/>
    </w:p>
    <w:p w:rsidR="006644A1" w:rsidRPr="00073D5A" w:rsidRDefault="006644A1" w:rsidP="00357E8C">
      <w:pPr>
        <w:jc w:val="center"/>
        <w:rPr>
          <w:b/>
          <w:color w:val="000000"/>
        </w:rPr>
      </w:pPr>
      <w:r w:rsidRPr="00073D5A">
        <w:rPr>
          <w:b/>
          <w:color w:val="000000"/>
        </w:rPr>
        <w:t xml:space="preserve">Распределение бюджетных ассигнований по разделам, </w:t>
      </w:r>
    </w:p>
    <w:p w:rsidR="006644A1" w:rsidRPr="00073D5A" w:rsidRDefault="006644A1" w:rsidP="006644A1">
      <w:pPr>
        <w:jc w:val="center"/>
        <w:rPr>
          <w:b/>
          <w:color w:val="000000"/>
        </w:rPr>
      </w:pPr>
      <w:r w:rsidRPr="00073D5A">
        <w:rPr>
          <w:b/>
          <w:color w:val="000000"/>
        </w:rPr>
        <w:t xml:space="preserve">подразделам и группам </w:t>
      </w:r>
      <w:proofErr w:type="gramStart"/>
      <w:r w:rsidRPr="00073D5A">
        <w:rPr>
          <w:b/>
          <w:color w:val="000000"/>
        </w:rPr>
        <w:t>видов расходов</w:t>
      </w:r>
      <w:r w:rsidRPr="00073D5A">
        <w:t xml:space="preserve"> </w:t>
      </w:r>
      <w:r w:rsidRPr="00073D5A">
        <w:rPr>
          <w:b/>
          <w:color w:val="000000"/>
        </w:rPr>
        <w:t>классификации расходов бюджета</w:t>
      </w:r>
      <w:proofErr w:type="gramEnd"/>
      <w:r w:rsidRPr="00073D5A">
        <w:rPr>
          <w:b/>
          <w:color w:val="000000"/>
        </w:rPr>
        <w:t xml:space="preserve"> на 202</w:t>
      </w:r>
      <w:r w:rsidR="002E19BF">
        <w:rPr>
          <w:b/>
          <w:color w:val="000000"/>
        </w:rPr>
        <w:t>6</w:t>
      </w:r>
      <w:r w:rsidRPr="00073D5A">
        <w:rPr>
          <w:b/>
          <w:color w:val="000000"/>
        </w:rPr>
        <w:t xml:space="preserve"> год и на плановый период 202</w:t>
      </w:r>
      <w:r w:rsidR="002E19BF">
        <w:rPr>
          <w:b/>
          <w:color w:val="000000"/>
        </w:rPr>
        <w:t>7</w:t>
      </w:r>
      <w:r w:rsidRPr="00073D5A">
        <w:rPr>
          <w:b/>
          <w:color w:val="000000"/>
        </w:rPr>
        <w:t xml:space="preserve"> и 202</w:t>
      </w:r>
      <w:r w:rsidR="002E19BF">
        <w:rPr>
          <w:b/>
          <w:color w:val="000000"/>
        </w:rPr>
        <w:t>8</w:t>
      </w:r>
      <w:r w:rsidRPr="00073D5A">
        <w:rPr>
          <w:b/>
          <w:color w:val="000000"/>
        </w:rPr>
        <w:t xml:space="preserve"> годов</w:t>
      </w:r>
    </w:p>
    <w:p w:rsidR="006568A5" w:rsidRDefault="006644A1" w:rsidP="006644A1">
      <w:pPr>
        <w:jc w:val="right"/>
        <w:rPr>
          <w:color w:val="000000"/>
        </w:rPr>
      </w:pPr>
      <w:r w:rsidRPr="00073D5A">
        <w:rPr>
          <w:color w:val="000000"/>
        </w:rPr>
        <w:t>ру</w:t>
      </w:r>
      <w:r w:rsidR="006A4C19">
        <w:rPr>
          <w:color w:val="000000"/>
        </w:rPr>
        <w:t>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1133"/>
        <w:gridCol w:w="1136"/>
        <w:gridCol w:w="991"/>
        <w:gridCol w:w="2129"/>
        <w:gridCol w:w="2268"/>
        <w:gridCol w:w="2090"/>
      </w:tblGrid>
      <w:tr w:rsidR="00CB02A8" w:rsidRPr="00CB02A8" w:rsidTr="001D46E0">
        <w:trPr>
          <w:trHeight w:val="338"/>
        </w:trPr>
        <w:tc>
          <w:tcPr>
            <w:tcW w:w="1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B02A8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CB02A8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B02A8" w:rsidRPr="00CB02A8" w:rsidTr="001D46E0">
        <w:trPr>
          <w:trHeight w:val="276"/>
        </w:trPr>
        <w:tc>
          <w:tcPr>
            <w:tcW w:w="1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B02A8" w:rsidRPr="00CB02A8" w:rsidTr="001D46E0">
        <w:trPr>
          <w:trHeight w:val="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116 509 339,33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110 340 900,00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110 370 900,00</w:t>
            </w:r>
          </w:p>
        </w:tc>
      </w:tr>
      <w:tr w:rsidR="00CB02A8" w:rsidRPr="00CB02A8" w:rsidTr="001D46E0">
        <w:trPr>
          <w:trHeight w:val="76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4 634 600,00</w:t>
            </w:r>
          </w:p>
        </w:tc>
      </w:tr>
      <w:tr w:rsidR="00CB02A8" w:rsidRPr="00CB02A8" w:rsidTr="001D46E0">
        <w:trPr>
          <w:trHeight w:val="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5 040 100,00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4 634 600,00</w:t>
            </w:r>
          </w:p>
        </w:tc>
      </w:tr>
      <w:tr w:rsidR="00CB02A8" w:rsidRPr="00CB02A8" w:rsidTr="001D46E0">
        <w:trPr>
          <w:trHeight w:val="41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5 500,00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57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924 200,00</w:t>
            </w:r>
          </w:p>
        </w:tc>
      </w:tr>
      <w:tr w:rsidR="00CB02A8" w:rsidRPr="00CB02A8" w:rsidTr="001D46E0">
        <w:trPr>
          <w:trHeight w:val="102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800 100,00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800 100,00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800 100,00</w:t>
            </w:r>
          </w:p>
        </w:tc>
      </w:tr>
      <w:tr w:rsidR="00CB02A8" w:rsidRPr="00CB02A8" w:rsidTr="001D46E0">
        <w:trPr>
          <w:trHeight w:val="48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112 504,96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124 100,00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124 100,00</w:t>
            </w:r>
          </w:p>
        </w:tc>
      </w:tr>
      <w:tr w:rsidR="00CB02A8" w:rsidRPr="00CB02A8" w:rsidTr="001D46E0">
        <w:trPr>
          <w:trHeight w:val="79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62 287 082,03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61 449 300,00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61 449 300,00</w:t>
            </w:r>
          </w:p>
        </w:tc>
      </w:tr>
      <w:tr w:rsidR="00CB02A8" w:rsidRPr="00CB02A8" w:rsidTr="001D46E0">
        <w:trPr>
          <w:trHeight w:val="111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54 938 000,00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54 938 000,00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54 938 000,00</w:t>
            </w:r>
          </w:p>
        </w:tc>
      </w:tr>
      <w:tr w:rsidR="00CB02A8" w:rsidRPr="00CB02A8" w:rsidTr="001D46E0">
        <w:trPr>
          <w:trHeight w:val="70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7 345 582,03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6 507 800,00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6 507 800,00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3 500,00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Судебная система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7 800,00</w:t>
            </w:r>
          </w:p>
        </w:tc>
      </w:tr>
      <w:tr w:rsidR="00CB02A8" w:rsidRPr="00CB02A8" w:rsidTr="001D46E0">
        <w:trPr>
          <w:trHeight w:val="2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7 800,00</w:t>
            </w:r>
          </w:p>
        </w:tc>
      </w:tr>
      <w:tr w:rsidR="00CB02A8" w:rsidRPr="00CB02A8" w:rsidTr="001D46E0">
        <w:trPr>
          <w:trHeight w:val="84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18 903 498,73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18 633 800,00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18 633 800,00</w:t>
            </w:r>
          </w:p>
        </w:tc>
      </w:tr>
      <w:tr w:rsidR="00CB02A8" w:rsidRPr="00CB02A8" w:rsidTr="001D46E0">
        <w:trPr>
          <w:trHeight w:val="114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18 061 093,39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18 061 500,00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18 061 500,00</w:t>
            </w:r>
          </w:p>
        </w:tc>
      </w:tr>
      <w:tr w:rsidR="00CB02A8" w:rsidRPr="00CB02A8" w:rsidTr="001D46E0">
        <w:trPr>
          <w:trHeight w:val="61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842 405,34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572 300,00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572 300,00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Резервные фонды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1 000 000,00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1 000 000,00</w:t>
            </w:r>
          </w:p>
        </w:tc>
      </w:tr>
      <w:tr w:rsidR="00CB02A8" w:rsidRPr="00CB02A8" w:rsidTr="001D46E0">
        <w:trPr>
          <w:trHeight w:val="26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28 493 153,61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23 691 200,00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23 721 200,00</w:t>
            </w:r>
          </w:p>
        </w:tc>
      </w:tr>
      <w:tr w:rsidR="00CB02A8" w:rsidRPr="00CB02A8" w:rsidTr="001D46E0">
        <w:trPr>
          <w:trHeight w:val="83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17 842 400,00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14 902 000,00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14 902 000,00</w:t>
            </w:r>
          </w:p>
        </w:tc>
      </w:tr>
      <w:tr w:rsidR="00CB02A8" w:rsidRPr="00CB02A8" w:rsidTr="001D46E0">
        <w:trPr>
          <w:trHeight w:val="44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10 578 631,59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8 721 200,00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8 751 200,00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72 122,02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68 000,00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68 000,00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CB02A8" w:rsidRPr="00CB02A8" w:rsidTr="001D46E0">
        <w:trPr>
          <w:trHeight w:val="2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2 448 200,00</w:t>
            </w:r>
          </w:p>
        </w:tc>
      </w:tr>
      <w:tr w:rsidR="00CB02A8" w:rsidRPr="00CB02A8" w:rsidTr="001D46E0">
        <w:trPr>
          <w:trHeight w:val="4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1 348 730,00</w:t>
            </w:r>
          </w:p>
        </w:tc>
      </w:tr>
      <w:tr w:rsidR="00CB02A8" w:rsidRPr="00CB02A8" w:rsidTr="001D46E0">
        <w:trPr>
          <w:trHeight w:val="56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395 970,00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589 270,00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1 099 470,00</w:t>
            </w:r>
          </w:p>
        </w:tc>
      </w:tr>
      <w:tr w:rsidR="00CB02A8" w:rsidRPr="00CB02A8" w:rsidTr="001D46E0">
        <w:trPr>
          <w:trHeight w:val="71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58 194 715,59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47 538 600,00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47 538 600,00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Гражданская оборона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10 055 879,10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8 985 600,00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8 985 600,00</w:t>
            </w:r>
          </w:p>
        </w:tc>
      </w:tr>
      <w:tr w:rsidR="00CB02A8" w:rsidRPr="00CB02A8" w:rsidTr="001D46E0">
        <w:trPr>
          <w:trHeight w:val="11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7 961 500,00</w:t>
            </w:r>
          </w:p>
        </w:tc>
      </w:tr>
      <w:tr w:rsidR="00CB02A8" w:rsidRPr="00CB02A8" w:rsidTr="001D46E0">
        <w:trPr>
          <w:trHeight w:val="60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1 494 379,10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624 100,00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624 100,00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400 000,00</w:t>
            </w:r>
          </w:p>
        </w:tc>
      </w:tr>
      <w:tr w:rsidR="00CB02A8" w:rsidRPr="00CB02A8" w:rsidTr="001D46E0">
        <w:trPr>
          <w:trHeight w:val="56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48 138 836,49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38 553 000,00</w:t>
            </w:r>
          </w:p>
        </w:tc>
      </w:tr>
      <w:tr w:rsidR="00CB02A8" w:rsidRPr="00CB02A8" w:rsidTr="001D46E0">
        <w:trPr>
          <w:trHeight w:val="115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35 989 798,94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35 989 800,00</w:t>
            </w:r>
          </w:p>
        </w:tc>
      </w:tr>
      <w:tr w:rsidR="00CB02A8" w:rsidRPr="00CB02A8" w:rsidTr="001D46E0">
        <w:trPr>
          <w:trHeight w:val="33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12 149 036,49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2 563 200,00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2 563 200,00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1,06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13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87 186 817,83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63 669 240,00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61 490 940,00</w:t>
            </w:r>
          </w:p>
        </w:tc>
      </w:tr>
      <w:tr w:rsidR="00CB02A8" w:rsidRPr="00CB02A8" w:rsidTr="001D46E0">
        <w:trPr>
          <w:trHeight w:val="3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8 455 370,76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6 191 500,00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6 206 800,00</w:t>
            </w:r>
          </w:p>
        </w:tc>
      </w:tr>
      <w:tr w:rsidR="00CB02A8" w:rsidRPr="00CB02A8" w:rsidTr="001D46E0">
        <w:trPr>
          <w:trHeight w:val="107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5 580 372,92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5 581 000,00</w:t>
            </w:r>
          </w:p>
        </w:tc>
      </w:tr>
      <w:tr w:rsidR="00CB02A8" w:rsidRPr="00CB02A8" w:rsidTr="001D46E0">
        <w:trPr>
          <w:trHeight w:val="38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2 670 663,34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610 500,00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625 800,00</w:t>
            </w:r>
          </w:p>
        </w:tc>
      </w:tr>
      <w:tr w:rsidR="00CB02A8" w:rsidRPr="00CB02A8" w:rsidTr="001D46E0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201 594,16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2 740,34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Транспорт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67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1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58 693 022,70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46 162 300,00</w:t>
            </w:r>
          </w:p>
        </w:tc>
      </w:tr>
      <w:tr w:rsidR="00CB02A8" w:rsidRPr="00CB02A8" w:rsidTr="001D46E0">
        <w:trPr>
          <w:trHeight w:val="3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57 093 022,70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46 162 300,00</w:t>
            </w:r>
          </w:p>
        </w:tc>
      </w:tr>
      <w:tr w:rsidR="00CB02A8" w:rsidRPr="00CB02A8" w:rsidTr="001D46E0">
        <w:trPr>
          <w:trHeight w:val="68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1 600 000,00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Связь и информатика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53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2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12 794 871,17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9 121 840,00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9 121 840,00</w:t>
            </w:r>
          </w:p>
        </w:tc>
      </w:tr>
      <w:tr w:rsidR="00CB02A8" w:rsidRPr="00CB02A8" w:rsidTr="001D46E0">
        <w:trPr>
          <w:trHeight w:val="55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6 679 800,00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5 894 500,00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5 894 500,00</w:t>
            </w:r>
          </w:p>
        </w:tc>
      </w:tr>
      <w:tr w:rsidR="00CB02A8" w:rsidRPr="00CB02A8" w:rsidTr="001D46E0">
        <w:trPr>
          <w:trHeight w:val="2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1 779 864,14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480 000,00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480 000,00</w:t>
            </w:r>
          </w:p>
        </w:tc>
      </w:tr>
      <w:tr w:rsidR="00CB02A8" w:rsidRPr="00CB02A8" w:rsidTr="001D46E0">
        <w:trPr>
          <w:trHeight w:val="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4 305 207,03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2 747 340,00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12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93 203 051,04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74 888 473,09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247 826 247,61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1 821 563,79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743 700,00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6 685 036,00</w:t>
            </w:r>
          </w:p>
        </w:tc>
      </w:tr>
      <w:tr w:rsidR="00CB02A8" w:rsidRPr="00CB02A8" w:rsidTr="001D46E0">
        <w:trPr>
          <w:trHeight w:val="36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1 821 563,79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652 200,00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2 416 200,00</w:t>
            </w:r>
          </w:p>
        </w:tc>
      </w:tr>
      <w:tr w:rsidR="00CB02A8" w:rsidRPr="00CB02A8" w:rsidTr="001D46E0">
        <w:trPr>
          <w:trHeight w:val="37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4 268 836,00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32 359 145,85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21 404 800,00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188 270 300,00</w:t>
            </w:r>
          </w:p>
        </w:tc>
      </w:tr>
      <w:tr w:rsidR="00CB02A8" w:rsidRPr="00CB02A8" w:rsidTr="001D46E0">
        <w:trPr>
          <w:trHeight w:val="64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24 968 898,25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10 352 200,00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177 217 700,00</w:t>
            </w:r>
          </w:p>
        </w:tc>
      </w:tr>
      <w:tr w:rsidR="00CB02A8" w:rsidRPr="00CB02A8" w:rsidTr="001D46E0">
        <w:trPr>
          <w:trHeight w:val="65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7 242 129,28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11 052 600,00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11 052 600,00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56 709 741,40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50 427 373,09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50 558 311,61</w:t>
            </w:r>
          </w:p>
        </w:tc>
      </w:tr>
      <w:tr w:rsidR="00CB02A8" w:rsidRPr="00CB02A8" w:rsidTr="001D46E0">
        <w:trPr>
          <w:trHeight w:val="29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24 952 643,28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18 310 244,09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18 441 182,61</w:t>
            </w:r>
          </w:p>
        </w:tc>
      </w:tr>
      <w:tr w:rsidR="00CB02A8" w:rsidRPr="00CB02A8" w:rsidTr="001D46E0">
        <w:trPr>
          <w:trHeight w:val="45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31 701 888,12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30 609 759,00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1 507 370,00</w:t>
            </w:r>
          </w:p>
        </w:tc>
      </w:tr>
      <w:tr w:rsidR="00CB02A8" w:rsidRPr="00CB02A8" w:rsidTr="001D46E0">
        <w:trPr>
          <w:trHeight w:val="4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2 312 600,00</w:t>
            </w:r>
          </w:p>
        </w:tc>
      </w:tr>
      <w:tr w:rsidR="00CB02A8" w:rsidRPr="00CB02A8" w:rsidTr="001D46E0">
        <w:trPr>
          <w:trHeight w:val="9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2 309 100,00</w:t>
            </w:r>
          </w:p>
        </w:tc>
      </w:tr>
      <w:tr w:rsidR="00CB02A8" w:rsidRPr="00CB02A8" w:rsidTr="001D46E0">
        <w:trPr>
          <w:trHeight w:val="31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3 500,00</w:t>
            </w:r>
          </w:p>
        </w:tc>
      </w:tr>
      <w:tr w:rsidR="00CB02A8" w:rsidRPr="00CB02A8" w:rsidTr="001D46E0">
        <w:trPr>
          <w:trHeight w:val="3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7 427 142,65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CB02A8" w:rsidRPr="00CB02A8" w:rsidTr="001D46E0">
        <w:trPr>
          <w:trHeight w:val="41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6 873 700,00</w:t>
            </w:r>
          </w:p>
        </w:tc>
      </w:tr>
      <w:tr w:rsidR="00CB02A8" w:rsidRPr="00CB02A8" w:rsidTr="001D46E0">
        <w:trPr>
          <w:trHeight w:val="71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6 873 700,00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685 441 845,19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699 790 460,30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713 530 596,18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Дошкольное образование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143 668 769,85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153 017 600,00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155 797 400,00</w:t>
            </w:r>
          </w:p>
        </w:tc>
      </w:tr>
      <w:tr w:rsidR="00CB02A8" w:rsidRPr="00CB02A8" w:rsidTr="001D46E0">
        <w:trPr>
          <w:trHeight w:val="78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B02A8">
              <w:rPr>
                <w:rFonts w:eastAsia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109 402 800,00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109 714 700,00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112 677 600,00</w:t>
            </w:r>
          </w:p>
        </w:tc>
      </w:tr>
      <w:tr w:rsidR="00CB02A8" w:rsidRPr="00CB02A8" w:rsidTr="001D46E0">
        <w:trPr>
          <w:trHeight w:val="54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34 001 469,85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42 990 400,00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42 807 300,00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264 500,00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312 500,00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312 500,00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Общее образование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410 662 031,69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421 846 542,30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432 465 969,18</w:t>
            </w:r>
          </w:p>
        </w:tc>
      </w:tr>
      <w:tr w:rsidR="00CB02A8" w:rsidRPr="00CB02A8" w:rsidTr="001D46E0">
        <w:trPr>
          <w:trHeight w:val="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237 187 598,10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237 508 549,30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247 967 634,30</w:t>
            </w:r>
          </w:p>
        </w:tc>
      </w:tr>
      <w:tr w:rsidR="00CB02A8" w:rsidRPr="00CB02A8" w:rsidTr="001D46E0">
        <w:trPr>
          <w:trHeight w:val="2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59 497 553,99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69 836 150,00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70 222 644,88</w:t>
            </w:r>
          </w:p>
        </w:tc>
      </w:tr>
      <w:tr w:rsidR="00CB02A8" w:rsidRPr="00CB02A8" w:rsidTr="001D46E0">
        <w:trPr>
          <w:trHeight w:val="29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113 755 279,60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114 275 243,00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114 049 090,00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221 600,00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226 600,00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226 600,00</w:t>
            </w:r>
          </w:p>
        </w:tc>
      </w:tr>
      <w:tr w:rsidR="00CB02A8" w:rsidRPr="00CB02A8" w:rsidTr="001D46E0">
        <w:trPr>
          <w:trHeight w:val="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50 787 649,48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46 256 280,00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46 269 480,00</w:t>
            </w:r>
          </w:p>
        </w:tc>
      </w:tr>
      <w:tr w:rsidR="00CB02A8" w:rsidRPr="00CB02A8" w:rsidTr="001D46E0">
        <w:trPr>
          <w:trHeight w:val="69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16 551 400,00</w:t>
            </w:r>
          </w:p>
        </w:tc>
      </w:tr>
      <w:tr w:rsidR="00CB02A8" w:rsidRPr="00CB02A8" w:rsidTr="001D46E0">
        <w:trPr>
          <w:trHeight w:val="16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5 010 809,73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797 600,00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810 800,00</w:t>
            </w:r>
          </w:p>
        </w:tc>
      </w:tr>
      <w:tr w:rsidR="00CB02A8" w:rsidRPr="00CB02A8" w:rsidTr="001D46E0">
        <w:trPr>
          <w:trHeight w:val="60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29 000 622,77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28 679 610,00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28 679 610,00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224 816,98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227 670,00</w:t>
            </w:r>
          </w:p>
        </w:tc>
      </w:tr>
      <w:tr w:rsidR="00CB02A8" w:rsidRPr="00CB02A8" w:rsidTr="001D46E0">
        <w:trPr>
          <w:trHeight w:val="43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261 144,90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259 400,00</w:t>
            </w:r>
          </w:p>
        </w:tc>
      </w:tr>
      <w:tr w:rsidR="00CB02A8" w:rsidRPr="00CB02A8" w:rsidTr="001D46E0">
        <w:trPr>
          <w:trHeight w:val="42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261 144,90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259 400,00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645 945,61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654 150,00</w:t>
            </w:r>
          </w:p>
        </w:tc>
      </w:tr>
      <w:tr w:rsidR="00CB02A8" w:rsidRPr="00CB02A8" w:rsidTr="001D46E0">
        <w:trPr>
          <w:trHeight w:val="26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645 945,61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654 150,00</w:t>
            </w:r>
          </w:p>
        </w:tc>
      </w:tr>
      <w:tr w:rsidR="00CB02A8" w:rsidRPr="00CB02A8" w:rsidTr="001D46E0">
        <w:trPr>
          <w:trHeight w:val="27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79 416 303,66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77 756 488,00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78 084 197,00</w:t>
            </w:r>
          </w:p>
        </w:tc>
      </w:tr>
      <w:tr w:rsidR="00CB02A8" w:rsidRPr="00CB02A8" w:rsidTr="001D46E0">
        <w:trPr>
          <w:trHeight w:val="98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67 549 392,36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68 082 593,00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68 112 822,00</w:t>
            </w:r>
          </w:p>
        </w:tc>
      </w:tr>
      <w:tr w:rsidR="00CB02A8" w:rsidRPr="00CB02A8" w:rsidTr="001D46E0">
        <w:trPr>
          <w:trHeight w:val="32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10 717 884,30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8 510 120,00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8 782 520,00</w:t>
            </w:r>
          </w:p>
        </w:tc>
      </w:tr>
      <w:tr w:rsidR="00CB02A8" w:rsidRPr="00CB02A8" w:rsidTr="001D46E0">
        <w:trPr>
          <w:trHeight w:val="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449 600,00</w:t>
            </w:r>
          </w:p>
        </w:tc>
      </w:tr>
      <w:tr w:rsidR="00CB02A8" w:rsidRPr="00CB02A8" w:rsidTr="001D46E0">
        <w:trPr>
          <w:trHeight w:val="3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719 127,00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732 075,00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739 255,00</w:t>
            </w:r>
          </w:p>
        </w:tc>
      </w:tr>
      <w:tr w:rsidR="00CB02A8" w:rsidRPr="00CB02A8" w:rsidTr="001D46E0">
        <w:trPr>
          <w:trHeight w:val="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166 584 566,99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129 568 663,64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143 488 168,12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104 371 675,81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85 521 563,12</w:t>
            </w:r>
          </w:p>
        </w:tc>
      </w:tr>
      <w:tr w:rsidR="00CB02A8" w:rsidRPr="00CB02A8" w:rsidTr="001D46E0">
        <w:trPr>
          <w:trHeight w:val="115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42 208 120,00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26 818 250,00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26 818 250,00</w:t>
            </w:r>
          </w:p>
        </w:tc>
      </w:tr>
      <w:tr w:rsidR="00CB02A8" w:rsidRPr="00CB02A8" w:rsidTr="001D46E0">
        <w:trPr>
          <w:trHeight w:val="77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5 320 630,29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3 665 080,14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3 694 213,12</w:t>
            </w:r>
          </w:p>
        </w:tc>
      </w:tr>
      <w:tr w:rsidR="00CB02A8" w:rsidRPr="00CB02A8" w:rsidTr="001D46E0">
        <w:trPr>
          <w:trHeight w:val="783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56 837 225,52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52 500 000,00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55 000 000,00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5 700,00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9 100,00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9 100,00</w:t>
            </w:r>
          </w:p>
        </w:tc>
      </w:tr>
      <w:tr w:rsidR="00CB02A8" w:rsidRPr="00CB02A8" w:rsidTr="001D46E0">
        <w:trPr>
          <w:trHeight w:val="331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62 212 891,18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57 966 605,00</w:t>
            </w:r>
          </w:p>
        </w:tc>
      </w:tr>
      <w:tr w:rsidR="00CB02A8" w:rsidRPr="00CB02A8" w:rsidTr="001D46E0">
        <w:trPr>
          <w:trHeight w:val="4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B02A8">
              <w:rPr>
                <w:rFonts w:eastAsia="Times New Roman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61 777 867,71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45 340 418,50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56 730 790,00</w:t>
            </w:r>
          </w:p>
        </w:tc>
      </w:tr>
      <w:tr w:rsidR="00CB02A8" w:rsidRPr="00CB02A8" w:rsidTr="001D46E0">
        <w:trPr>
          <w:trHeight w:val="2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432 523,47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1 235 815,00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1 235 815,00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2 500,00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45 078 418,14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29 573 630,00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31 779 191,00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Пенсионное обеспечение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2 133 961,00</w:t>
            </w:r>
          </w:p>
        </w:tc>
      </w:tr>
      <w:tr w:rsidR="00CB02A8" w:rsidRPr="00CB02A8" w:rsidTr="001D46E0">
        <w:trPr>
          <w:trHeight w:val="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2 133 961,00</w:t>
            </w:r>
          </w:p>
        </w:tc>
      </w:tr>
      <w:tr w:rsidR="00CB02A8" w:rsidRPr="00CB02A8" w:rsidTr="001D46E0">
        <w:trPr>
          <w:trHeight w:val="18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5 901 510,16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197 130,00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247 130,00</w:t>
            </w:r>
          </w:p>
        </w:tc>
      </w:tr>
      <w:tr w:rsidR="00CB02A8" w:rsidRPr="00CB02A8" w:rsidTr="001D46E0">
        <w:trPr>
          <w:trHeight w:val="31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5 901 510,16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197 130,00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247 130,00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Охрана семьи и детства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27 498 423,61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29 176 500,00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29 198 100,00</w:t>
            </w:r>
          </w:p>
        </w:tc>
      </w:tr>
      <w:tr w:rsidR="00CB02A8" w:rsidRPr="00CB02A8" w:rsidTr="001D46E0">
        <w:trPr>
          <w:trHeight w:val="42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419 123,61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419 100,00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419 100,00</w:t>
            </w:r>
          </w:p>
        </w:tc>
      </w:tr>
      <w:tr w:rsidR="00CB02A8" w:rsidRPr="00CB02A8" w:rsidTr="001D46E0">
        <w:trPr>
          <w:trHeight w:val="63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3 347 400,00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3 369 000,00</w:t>
            </w:r>
          </w:p>
        </w:tc>
      </w:tr>
      <w:tr w:rsidR="00CB02A8" w:rsidRPr="00CB02A8" w:rsidTr="001D46E0">
        <w:trPr>
          <w:trHeight w:val="36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25 410 000,00</w:t>
            </w:r>
          </w:p>
        </w:tc>
      </w:tr>
      <w:tr w:rsidR="00CB02A8" w:rsidRPr="00CB02A8" w:rsidTr="001D46E0">
        <w:trPr>
          <w:trHeight w:val="23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2 470 907,79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200 000,00</w:t>
            </w:r>
          </w:p>
        </w:tc>
      </w:tr>
      <w:tr w:rsidR="00CB02A8" w:rsidRPr="00CB02A8" w:rsidTr="001D46E0">
        <w:trPr>
          <w:trHeight w:val="24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200 000,00</w:t>
            </w:r>
          </w:p>
        </w:tc>
      </w:tr>
      <w:tr w:rsidR="00CB02A8" w:rsidRPr="00CB02A8" w:rsidTr="001D46E0">
        <w:trPr>
          <w:trHeight w:val="397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6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2 398 730,18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Массовый спорт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1 558 688,31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1124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160 000,00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46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1 398 688,31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18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836 700,00</w:t>
            </w:r>
          </w:p>
        </w:tc>
      </w:tr>
      <w:tr w:rsidR="00CB02A8" w:rsidRPr="00CB02A8" w:rsidTr="001D46E0">
        <w:trPr>
          <w:trHeight w:val="1038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826 700,00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826 700,00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826 700,00</w:t>
            </w:r>
          </w:p>
        </w:tc>
      </w:tr>
      <w:tr w:rsidR="00CB02A8" w:rsidRPr="00CB02A8" w:rsidTr="001D46E0">
        <w:trPr>
          <w:trHeight w:val="50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12 341,87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10 000,00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</w:tr>
      <w:tr w:rsidR="00CB02A8" w:rsidRPr="00CB02A8" w:rsidTr="001D46E0">
        <w:trPr>
          <w:trHeight w:val="20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CB02A8" w:rsidRPr="00CB02A8" w:rsidTr="001D46E0">
        <w:trPr>
          <w:trHeight w:val="66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3 408 500,00</w:t>
            </w:r>
          </w:p>
        </w:tc>
      </w:tr>
      <w:tr w:rsidR="00CB02A8" w:rsidRPr="00CB02A8" w:rsidTr="001D46E0">
        <w:trPr>
          <w:trHeight w:val="49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3 408 500,00</w:t>
            </w:r>
          </w:p>
        </w:tc>
      </w:tr>
      <w:tr w:rsidR="00CB02A8" w:rsidRPr="00CB02A8" w:rsidTr="001D46E0">
        <w:trPr>
          <w:trHeight w:val="36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15 100,00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CB02A8" w:rsidRPr="00CB02A8" w:rsidTr="001D46E0">
        <w:trPr>
          <w:trHeight w:val="51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8 900,00</w:t>
            </w:r>
          </w:p>
        </w:tc>
      </w:tr>
      <w:tr w:rsidR="00CB02A8" w:rsidRPr="00CB02A8" w:rsidTr="001D46E0">
        <w:trPr>
          <w:trHeight w:val="229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color w:val="000000"/>
              </w:rPr>
            </w:pPr>
            <w:r w:rsidRPr="00CB02A8">
              <w:rPr>
                <w:rFonts w:eastAsia="Times New Roman"/>
                <w:color w:val="000000"/>
              </w:rPr>
              <w:t>8 900,00</w:t>
            </w:r>
          </w:p>
        </w:tc>
      </w:tr>
      <w:tr w:rsidR="00CB02A8" w:rsidRPr="00CB02A8" w:rsidTr="001D46E0">
        <w:trPr>
          <w:trHeight w:val="315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1 267 192 926,94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1 168 435 767,03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A8" w:rsidRPr="00CB02A8" w:rsidRDefault="00CB02A8" w:rsidP="00CB02A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B02A8">
              <w:rPr>
                <w:rFonts w:eastAsia="Times New Roman"/>
                <w:b/>
                <w:bCs/>
                <w:color w:val="000000"/>
              </w:rPr>
              <w:t>1 369 600 642,91</w:t>
            </w:r>
          </w:p>
        </w:tc>
      </w:tr>
    </w:tbl>
    <w:p w:rsidR="008F30DC" w:rsidRDefault="00EC00C2" w:rsidP="005E7AD9">
      <w:pPr>
        <w:jc w:val="right"/>
        <w:rPr>
          <w:color w:val="000000"/>
        </w:rPr>
      </w:pPr>
      <w:r>
        <w:rPr>
          <w:color w:val="000000"/>
        </w:rPr>
        <w:t>».</w:t>
      </w:r>
    </w:p>
    <w:p w:rsidR="008C209C" w:rsidRDefault="008C209C" w:rsidP="008C209C">
      <w:pPr>
        <w:rPr>
          <w:color w:val="000000"/>
        </w:rPr>
        <w:sectPr w:rsidR="008C209C" w:rsidSect="0076045F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</w:p>
    <w:p w:rsidR="007D3985" w:rsidRPr="00AE1DB7" w:rsidRDefault="007D3985" w:rsidP="007D3985">
      <w:pPr>
        <w:suppressAutoHyphens/>
        <w:jc w:val="right"/>
      </w:pPr>
      <w:r>
        <w:lastRenderedPageBreak/>
        <w:t>При</w:t>
      </w:r>
      <w:r w:rsidRPr="00AE1DB7">
        <w:t xml:space="preserve">ложение </w:t>
      </w:r>
      <w:r w:rsidR="005E7AD9">
        <w:t>5</w:t>
      </w:r>
    </w:p>
    <w:p w:rsidR="007D3985" w:rsidRPr="00AE1DB7" w:rsidRDefault="007D3985" w:rsidP="007D3985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7D3985" w:rsidRPr="00AE1DB7" w:rsidRDefault="007D3985" w:rsidP="007D3985">
      <w:pPr>
        <w:suppressAutoHyphens/>
        <w:jc w:val="right"/>
      </w:pPr>
      <w:r w:rsidRPr="00AE1DB7">
        <w:t>Воскресенского муниципального округа</w:t>
      </w:r>
    </w:p>
    <w:p w:rsidR="007D3985" w:rsidRPr="00AE1DB7" w:rsidRDefault="007D3985" w:rsidP="007D3985">
      <w:pPr>
        <w:suppressAutoHyphens/>
        <w:jc w:val="right"/>
      </w:pPr>
      <w:r w:rsidRPr="00AE1DB7">
        <w:t>Нижегородской области</w:t>
      </w:r>
    </w:p>
    <w:p w:rsidR="007D3985" w:rsidRPr="00AE1DB7" w:rsidRDefault="007D3985" w:rsidP="007D3985">
      <w:pPr>
        <w:suppressAutoHyphens/>
        <w:jc w:val="right"/>
      </w:pPr>
      <w:r w:rsidRPr="00AE1DB7">
        <w:t xml:space="preserve">от </w:t>
      </w:r>
      <w:r w:rsidR="005E7AD9">
        <w:t>30 марта</w:t>
      </w:r>
      <w:r>
        <w:t xml:space="preserve"> 20</w:t>
      </w:r>
      <w:r w:rsidRPr="00AE1DB7">
        <w:t>2</w:t>
      </w:r>
      <w:r>
        <w:t>6</w:t>
      </w:r>
      <w:r w:rsidRPr="00AE1DB7">
        <w:t xml:space="preserve"> года № </w:t>
      </w:r>
      <w:r w:rsidR="001D46E0">
        <w:t>25</w:t>
      </w:r>
    </w:p>
    <w:p w:rsidR="007D3985" w:rsidRPr="00073D5A" w:rsidRDefault="007D3985" w:rsidP="007D3985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7D3985" w:rsidRPr="00073D5A" w:rsidRDefault="007D3985" w:rsidP="007D3985">
      <w:pPr>
        <w:ind w:left="5580" w:hanging="5580"/>
        <w:jc w:val="right"/>
      </w:pPr>
      <w:r w:rsidRPr="00073D5A">
        <w:t>Воскресенского муниципального округа</w:t>
      </w:r>
    </w:p>
    <w:p w:rsidR="007D3985" w:rsidRPr="00073D5A" w:rsidRDefault="007D3985" w:rsidP="007D3985">
      <w:pPr>
        <w:ind w:left="5580" w:hanging="5580"/>
        <w:jc w:val="right"/>
      </w:pPr>
      <w:r w:rsidRPr="00073D5A">
        <w:t>Нижегородской области</w:t>
      </w:r>
    </w:p>
    <w:p w:rsidR="007D3985" w:rsidRPr="00073D5A" w:rsidRDefault="007D3985" w:rsidP="007D3985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1D46E0">
        <w:t xml:space="preserve"> </w:t>
      </w:r>
      <w:r>
        <w:t>99</w:t>
      </w:r>
    </w:p>
    <w:p w:rsidR="001D46E0" w:rsidRDefault="007D3985" w:rsidP="007D3985">
      <w:pPr>
        <w:ind w:left="5580" w:hanging="5580"/>
        <w:jc w:val="right"/>
      </w:pPr>
      <w:r w:rsidRPr="00073D5A">
        <w:t xml:space="preserve">«О бюджете </w:t>
      </w:r>
      <w:r w:rsidR="001D46E0">
        <w:t xml:space="preserve">Воскресенского </w:t>
      </w:r>
      <w:r w:rsidRPr="00073D5A">
        <w:t>муниципального округа</w:t>
      </w:r>
    </w:p>
    <w:p w:rsidR="007D3985" w:rsidRPr="00073D5A" w:rsidRDefault="001D46E0" w:rsidP="007D3985">
      <w:pPr>
        <w:ind w:left="5580" w:hanging="5580"/>
        <w:jc w:val="right"/>
      </w:pPr>
      <w:r>
        <w:t>Нижегородской области</w:t>
      </w:r>
      <w:r w:rsidR="007D3985" w:rsidRPr="00073D5A">
        <w:t xml:space="preserve"> на 202</w:t>
      </w:r>
      <w:r w:rsidR="007D3985">
        <w:t>6</w:t>
      </w:r>
      <w:r w:rsidR="007D3985" w:rsidRPr="00073D5A">
        <w:t xml:space="preserve"> год</w:t>
      </w:r>
    </w:p>
    <w:p w:rsidR="007D3985" w:rsidRDefault="007D3985" w:rsidP="007D3985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7D3985" w:rsidRPr="00AE1DB7" w:rsidRDefault="007D3985" w:rsidP="007D3985">
      <w:pPr>
        <w:suppressAutoHyphens/>
        <w:jc w:val="right"/>
      </w:pPr>
    </w:p>
    <w:p w:rsidR="007D3985" w:rsidRPr="00073D5A" w:rsidRDefault="007D3985" w:rsidP="007D3985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 w:rsidR="008F30DC">
        <w:t>7</w:t>
      </w:r>
    </w:p>
    <w:p w:rsidR="007D3985" w:rsidRPr="00073D5A" w:rsidRDefault="007D3985" w:rsidP="007D3985">
      <w:pPr>
        <w:ind w:left="5580" w:hanging="5580"/>
        <w:jc w:val="right"/>
      </w:pPr>
      <w:r w:rsidRPr="00073D5A">
        <w:t>к решению Совета депутатов</w:t>
      </w:r>
    </w:p>
    <w:p w:rsidR="007D3985" w:rsidRPr="00073D5A" w:rsidRDefault="007D3985" w:rsidP="007D3985">
      <w:pPr>
        <w:ind w:left="5580" w:hanging="5580"/>
        <w:jc w:val="right"/>
      </w:pPr>
      <w:r w:rsidRPr="00073D5A">
        <w:t>Воскресенского муниципального округа</w:t>
      </w:r>
    </w:p>
    <w:p w:rsidR="007D3985" w:rsidRPr="00073D5A" w:rsidRDefault="007D3985" w:rsidP="007D3985">
      <w:pPr>
        <w:ind w:left="5580" w:hanging="5580"/>
        <w:jc w:val="right"/>
      </w:pPr>
      <w:r w:rsidRPr="00073D5A">
        <w:t>Нижегородской области</w:t>
      </w:r>
    </w:p>
    <w:p w:rsidR="00850D27" w:rsidRDefault="007D3985" w:rsidP="007D3985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1D46E0">
        <w:t xml:space="preserve"> </w:t>
      </w:r>
      <w:r>
        <w:t>99</w:t>
      </w:r>
    </w:p>
    <w:p w:rsidR="00D15F80" w:rsidRDefault="00D15F80" w:rsidP="007D3985">
      <w:pPr>
        <w:jc w:val="right"/>
      </w:pPr>
    </w:p>
    <w:p w:rsidR="00D15F80" w:rsidRPr="00D15F80" w:rsidRDefault="00D15F80" w:rsidP="00D15F80">
      <w:pPr>
        <w:jc w:val="center"/>
        <w:rPr>
          <w:b/>
        </w:rPr>
      </w:pPr>
      <w:r w:rsidRPr="00D15F80">
        <w:rPr>
          <w:b/>
        </w:rPr>
        <w:t>Программа муниципальных заимствований</w:t>
      </w:r>
    </w:p>
    <w:p w:rsidR="00D15F80" w:rsidRPr="00D15F80" w:rsidRDefault="00D15F80" w:rsidP="00D15F80">
      <w:pPr>
        <w:jc w:val="center"/>
        <w:rPr>
          <w:b/>
        </w:rPr>
      </w:pPr>
      <w:r w:rsidRPr="00D15F80">
        <w:rPr>
          <w:b/>
        </w:rPr>
        <w:t>Воскресенского муниципального округа в 2026 году</w:t>
      </w:r>
    </w:p>
    <w:p w:rsidR="00D15F80" w:rsidRPr="00D15F80" w:rsidRDefault="00D15F80" w:rsidP="00D15F80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2121"/>
        <w:gridCol w:w="1845"/>
        <w:gridCol w:w="1551"/>
        <w:gridCol w:w="2121"/>
      </w:tblGrid>
      <w:tr w:rsidR="00D15F80" w:rsidRPr="00D15F80" w:rsidTr="00D15F80">
        <w:trPr>
          <w:trHeight w:val="1391"/>
        </w:trPr>
        <w:tc>
          <w:tcPr>
            <w:tcW w:w="1233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заимствований на 1 января 2026 года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привлечения в 2026 году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погашения в 2026 году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Планируемый объем заимствований на 1 января 2027 года</w:t>
            </w:r>
          </w:p>
        </w:tc>
      </w:tr>
      <w:tr w:rsidR="00D15F80" w:rsidRPr="00D15F80" w:rsidTr="00D15F80">
        <w:trPr>
          <w:trHeight w:val="277"/>
        </w:trPr>
        <w:tc>
          <w:tcPr>
            <w:tcW w:w="5000" w:type="pct"/>
            <w:gridSpan w:val="5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Обязательства, действующие на 1 января 2026 года:</w:t>
            </w:r>
          </w:p>
        </w:tc>
      </w:tr>
      <w:tr w:rsidR="00D15F80" w:rsidRPr="00D15F80" w:rsidTr="00D15F80">
        <w:trPr>
          <w:trHeight w:val="470"/>
        </w:trPr>
        <w:tc>
          <w:tcPr>
            <w:tcW w:w="1233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Объем заимствований, всего</w:t>
            </w:r>
          </w:p>
        </w:tc>
        <w:tc>
          <w:tcPr>
            <w:tcW w:w="1046" w:type="pct"/>
          </w:tcPr>
          <w:p w:rsidR="00D15F80" w:rsidRPr="00D15F80" w:rsidRDefault="005E7AD9" w:rsidP="00D15F80">
            <w:pPr>
              <w:jc w:val="center"/>
            </w:pPr>
            <w:r w:rsidRPr="00D15F80">
              <w:t>13700000,00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5E7AD9" w:rsidP="00D15F80">
            <w:pPr>
              <w:jc w:val="center"/>
            </w:pPr>
            <w:r w:rsidRPr="00D15F80">
              <w:t>4000000,00</w:t>
            </w:r>
          </w:p>
        </w:tc>
        <w:tc>
          <w:tcPr>
            <w:tcW w:w="1046" w:type="pct"/>
          </w:tcPr>
          <w:p w:rsidR="00D15F80" w:rsidRPr="00D15F80" w:rsidRDefault="005E7AD9" w:rsidP="00D15F80">
            <w:pPr>
              <w:jc w:val="center"/>
            </w:pPr>
            <w:r w:rsidRPr="00D15F80">
              <w:t>9700000,0</w:t>
            </w:r>
            <w:r>
              <w:t>0</w:t>
            </w: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в том числе: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13700000,00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4000000,00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9700000,0</w:t>
            </w:r>
            <w:r w:rsidR="005E7AD9">
              <w:t>0</w:t>
            </w:r>
          </w:p>
        </w:tc>
      </w:tr>
      <w:tr w:rsidR="00D15F80" w:rsidRPr="00D15F80" w:rsidTr="00D15F80">
        <w:trPr>
          <w:trHeight w:val="177"/>
        </w:trPr>
        <w:tc>
          <w:tcPr>
            <w:tcW w:w="5000" w:type="pct"/>
            <w:gridSpan w:val="5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Обязательства, планируемые в 2026 году:</w:t>
            </w:r>
          </w:p>
        </w:tc>
      </w:tr>
      <w:tr w:rsidR="00D15F80" w:rsidRPr="00D15F80" w:rsidTr="00D15F80">
        <w:trPr>
          <w:trHeight w:val="451"/>
        </w:trPr>
        <w:tc>
          <w:tcPr>
            <w:tcW w:w="1233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Объем заимствований всего: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E47A0E" w:rsidP="00E47A0E">
            <w:pPr>
              <w:jc w:val="center"/>
            </w:pPr>
            <w:r>
              <w:t>5800000,00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E47A0E" w:rsidP="00D15F80">
            <w:pPr>
              <w:jc w:val="center"/>
            </w:pPr>
            <w:r>
              <w:t>5800000,00</w:t>
            </w:r>
          </w:p>
        </w:tc>
      </w:tr>
      <w:tr w:rsidR="00D15F80" w:rsidRPr="00D15F80" w:rsidTr="00D15F80">
        <w:trPr>
          <w:trHeight w:val="284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в том числе: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</w:tr>
      <w:tr w:rsidR="00D15F80" w:rsidRPr="00D15F80" w:rsidTr="00D15F80">
        <w:trPr>
          <w:trHeight w:val="477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530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1261"/>
        </w:trPr>
        <w:tc>
          <w:tcPr>
            <w:tcW w:w="1233" w:type="pct"/>
          </w:tcPr>
          <w:p w:rsidR="00D15F80" w:rsidRPr="00D15F80" w:rsidRDefault="00D15F80" w:rsidP="00D15F80">
            <w:r w:rsidRPr="00D15F80">
              <w:lastRenderedPageBreak/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>
              <w:t>5800000,0</w:t>
            </w:r>
            <w:r w:rsidRPr="00D15F80">
              <w:t>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>
              <w:t>580000</w:t>
            </w:r>
            <w:r w:rsidRPr="00D15F80">
              <w:t>0,00</w:t>
            </w:r>
          </w:p>
        </w:tc>
      </w:tr>
      <w:tr w:rsidR="00D15F80" w:rsidRPr="00D15F80" w:rsidTr="00D15F80">
        <w:trPr>
          <w:trHeight w:val="488"/>
        </w:trPr>
        <w:tc>
          <w:tcPr>
            <w:tcW w:w="1233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ИТОГО объем заимствований: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13700000,00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>
              <w:rPr>
                <w:b/>
              </w:rPr>
              <w:t>5800000,00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4000000,00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  <w:r w:rsidRPr="00D15F80">
              <w:rPr>
                <w:b/>
              </w:rPr>
              <w:t>00000,0</w:t>
            </w:r>
          </w:p>
        </w:tc>
      </w:tr>
    </w:tbl>
    <w:p w:rsidR="00D15F80" w:rsidRPr="00D15F80" w:rsidRDefault="00D15F80" w:rsidP="00D15F80">
      <w:pPr>
        <w:jc w:val="center"/>
        <w:rPr>
          <w:b/>
        </w:rPr>
      </w:pPr>
    </w:p>
    <w:p w:rsidR="00D15F80" w:rsidRPr="00D15F80" w:rsidRDefault="00D15F80" w:rsidP="00D15F80">
      <w:pPr>
        <w:jc w:val="center"/>
        <w:rPr>
          <w:b/>
        </w:rPr>
      </w:pPr>
      <w:r w:rsidRPr="00D15F80">
        <w:rPr>
          <w:b/>
        </w:rPr>
        <w:t>Структура муниципального долга Воскресенского муниципального округа в 2026 году</w:t>
      </w:r>
    </w:p>
    <w:p w:rsidR="00D15F80" w:rsidRPr="00D15F80" w:rsidRDefault="00D15F80" w:rsidP="00D15F80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6"/>
        <w:gridCol w:w="2170"/>
        <w:gridCol w:w="2170"/>
        <w:gridCol w:w="1745"/>
        <w:gridCol w:w="1705"/>
        <w:gridCol w:w="1823"/>
      </w:tblGrid>
      <w:tr w:rsidR="00D15F80" w:rsidRPr="00D15F80" w:rsidTr="00D15F80">
        <w:trPr>
          <w:trHeight w:val="1357"/>
        </w:trPr>
        <w:tc>
          <w:tcPr>
            <w:tcW w:w="274" w:type="pct"/>
            <w:gridSpan w:val="2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№ п\</w:t>
            </w:r>
            <w:proofErr w:type="gramStart"/>
            <w:r w:rsidRPr="00D15F80">
              <w:rPr>
                <w:b/>
              </w:rPr>
              <w:t>п</w:t>
            </w:r>
            <w:proofErr w:type="gramEnd"/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Виды долговых обязательств</w:t>
            </w:r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Величина муниципального долга на 1 января 2026 года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привлечения в 2026 году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погашения в 2026 году</w:t>
            </w:r>
          </w:p>
        </w:tc>
        <w:tc>
          <w:tcPr>
            <w:tcW w:w="89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Верхний предел муниципального долга на 1 января 2027 года</w:t>
            </w:r>
          </w:p>
        </w:tc>
      </w:tr>
      <w:tr w:rsidR="00D15F80" w:rsidRPr="00D15F80" w:rsidTr="00D15F80">
        <w:trPr>
          <w:trHeight w:val="527"/>
        </w:trPr>
        <w:tc>
          <w:tcPr>
            <w:tcW w:w="266" w:type="pct"/>
          </w:tcPr>
          <w:p w:rsidR="00D15F80" w:rsidRPr="00D15F80" w:rsidRDefault="00D15F80" w:rsidP="00D15F80">
            <w:pPr>
              <w:jc w:val="center"/>
            </w:pPr>
            <w:r w:rsidRPr="00D15F80">
              <w:t>1</w:t>
            </w:r>
          </w:p>
        </w:tc>
        <w:tc>
          <w:tcPr>
            <w:tcW w:w="1075" w:type="pct"/>
            <w:gridSpan w:val="2"/>
          </w:tcPr>
          <w:p w:rsidR="00D15F80" w:rsidRPr="00D15F80" w:rsidRDefault="00D15F80" w:rsidP="00D15F80">
            <w:r w:rsidRPr="00D15F80">
              <w:t>Кредиты кредитных организаций</w:t>
            </w:r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9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535"/>
        </w:trPr>
        <w:tc>
          <w:tcPr>
            <w:tcW w:w="266" w:type="pct"/>
          </w:tcPr>
          <w:p w:rsidR="00D15F80" w:rsidRPr="00D15F80" w:rsidRDefault="00D15F80" w:rsidP="00D15F80">
            <w:pPr>
              <w:jc w:val="center"/>
            </w:pPr>
            <w:r w:rsidRPr="00D15F80">
              <w:t>2</w:t>
            </w:r>
          </w:p>
        </w:tc>
        <w:tc>
          <w:tcPr>
            <w:tcW w:w="1075" w:type="pct"/>
            <w:gridSpan w:val="2"/>
          </w:tcPr>
          <w:p w:rsidR="00D15F80" w:rsidRPr="00D15F80" w:rsidRDefault="00D15F80" w:rsidP="00D15F80">
            <w:r w:rsidRPr="00D15F80">
              <w:t>Муниципальные ценные бумаги</w:t>
            </w:r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9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1209"/>
        </w:trPr>
        <w:tc>
          <w:tcPr>
            <w:tcW w:w="266" w:type="pct"/>
          </w:tcPr>
          <w:p w:rsidR="00D15F80" w:rsidRPr="00D15F80" w:rsidRDefault="00D15F80" w:rsidP="00D15F80">
            <w:pPr>
              <w:jc w:val="center"/>
            </w:pPr>
            <w:r w:rsidRPr="00D15F80">
              <w:t>3</w:t>
            </w:r>
          </w:p>
        </w:tc>
        <w:tc>
          <w:tcPr>
            <w:tcW w:w="1075" w:type="pct"/>
            <w:gridSpan w:val="2"/>
          </w:tcPr>
          <w:p w:rsidR="00D15F80" w:rsidRPr="00D15F80" w:rsidRDefault="00D15F80" w:rsidP="00D15F80">
            <w:r w:rsidRPr="00D15F80"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</w:pPr>
            <w:r w:rsidRPr="00D15F80">
              <w:t>13700000,00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</w:pPr>
            <w:r>
              <w:t>5800000,00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</w:pPr>
            <w:r w:rsidRPr="00D15F80">
              <w:t>4000000,00</w:t>
            </w:r>
          </w:p>
        </w:tc>
        <w:tc>
          <w:tcPr>
            <w:tcW w:w="896" w:type="pct"/>
          </w:tcPr>
          <w:p w:rsidR="00D15F80" w:rsidRPr="00D15F80" w:rsidRDefault="00D15F80" w:rsidP="00D15F80">
            <w:pPr>
              <w:jc w:val="center"/>
            </w:pPr>
            <w:r>
              <w:t>155</w:t>
            </w:r>
            <w:r w:rsidRPr="00D15F80">
              <w:t>00000,0</w:t>
            </w:r>
          </w:p>
        </w:tc>
      </w:tr>
      <w:tr w:rsidR="00D15F80" w:rsidRPr="00D15F80" w:rsidTr="00D15F80">
        <w:trPr>
          <w:trHeight w:val="442"/>
        </w:trPr>
        <w:tc>
          <w:tcPr>
            <w:tcW w:w="266" w:type="pct"/>
          </w:tcPr>
          <w:p w:rsidR="00D15F80" w:rsidRPr="00D15F80" w:rsidRDefault="00D15F80" w:rsidP="00D15F80">
            <w:pPr>
              <w:jc w:val="center"/>
            </w:pPr>
            <w:r w:rsidRPr="00D15F80">
              <w:t>4</w:t>
            </w:r>
          </w:p>
        </w:tc>
        <w:tc>
          <w:tcPr>
            <w:tcW w:w="1075" w:type="pct"/>
            <w:gridSpan w:val="2"/>
          </w:tcPr>
          <w:p w:rsidR="00D15F80" w:rsidRPr="00D15F80" w:rsidRDefault="00D15F80" w:rsidP="00D15F80">
            <w:r w:rsidRPr="00D15F80">
              <w:t>Муниципальные гарантии</w:t>
            </w:r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9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734"/>
        </w:trPr>
        <w:tc>
          <w:tcPr>
            <w:tcW w:w="274" w:type="pct"/>
            <w:gridSpan w:val="2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</w:p>
        </w:tc>
        <w:tc>
          <w:tcPr>
            <w:tcW w:w="1067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ИТОГО объем муниципального долга</w:t>
            </w:r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13700000,00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>
              <w:rPr>
                <w:b/>
              </w:rPr>
              <w:t>5800000,00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4000000,00</w:t>
            </w:r>
          </w:p>
        </w:tc>
        <w:tc>
          <w:tcPr>
            <w:tcW w:w="89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  <w:r w:rsidRPr="00D15F80">
              <w:rPr>
                <w:b/>
              </w:rPr>
              <w:t>00000,0</w:t>
            </w:r>
          </w:p>
        </w:tc>
      </w:tr>
    </w:tbl>
    <w:p w:rsidR="00D15F80" w:rsidRPr="00D15F80" w:rsidRDefault="00D15F80" w:rsidP="00D15F80">
      <w:pPr>
        <w:jc w:val="right"/>
        <w:rPr>
          <w:color w:val="000000"/>
        </w:rPr>
      </w:pPr>
    </w:p>
    <w:p w:rsidR="00D15F80" w:rsidRPr="00D15F80" w:rsidRDefault="00D15F80" w:rsidP="00D15F80">
      <w:pPr>
        <w:jc w:val="center"/>
        <w:rPr>
          <w:b/>
        </w:rPr>
      </w:pPr>
      <w:r w:rsidRPr="00D15F80">
        <w:rPr>
          <w:b/>
        </w:rPr>
        <w:t>Программа муниципальных заимствований</w:t>
      </w:r>
    </w:p>
    <w:p w:rsidR="00D15F80" w:rsidRPr="00D15F80" w:rsidRDefault="00D15F80" w:rsidP="00D15F80">
      <w:pPr>
        <w:jc w:val="center"/>
        <w:rPr>
          <w:b/>
        </w:rPr>
      </w:pPr>
      <w:r w:rsidRPr="00D15F80">
        <w:rPr>
          <w:b/>
        </w:rPr>
        <w:t>Воскресенского муниципального округа в 2027 году</w:t>
      </w:r>
    </w:p>
    <w:p w:rsidR="00D15F80" w:rsidRPr="00D15F80" w:rsidRDefault="00D15F80" w:rsidP="00D15F80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2121"/>
        <w:gridCol w:w="1845"/>
        <w:gridCol w:w="1551"/>
        <w:gridCol w:w="2121"/>
      </w:tblGrid>
      <w:tr w:rsidR="00D15F80" w:rsidRPr="00D15F80" w:rsidTr="00D15F80">
        <w:trPr>
          <w:trHeight w:val="1391"/>
        </w:trPr>
        <w:tc>
          <w:tcPr>
            <w:tcW w:w="1233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заимствований на 1 января 2027 года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привлечения в 2027 году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погашения в 2027 году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Планируемый объем заимствований на 1 января 2028 года</w:t>
            </w:r>
          </w:p>
        </w:tc>
      </w:tr>
      <w:tr w:rsidR="00D15F80" w:rsidRPr="00D15F80" w:rsidTr="00D15F80">
        <w:trPr>
          <w:trHeight w:val="277"/>
        </w:trPr>
        <w:tc>
          <w:tcPr>
            <w:tcW w:w="5000" w:type="pct"/>
            <w:gridSpan w:val="5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Обязательства, действующие на 1 января 2027 года:</w:t>
            </w:r>
          </w:p>
        </w:tc>
      </w:tr>
      <w:tr w:rsidR="00D15F80" w:rsidRPr="00D15F80" w:rsidTr="00D15F80">
        <w:trPr>
          <w:trHeight w:val="470"/>
        </w:trPr>
        <w:tc>
          <w:tcPr>
            <w:tcW w:w="1233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Объем заимствований, всего</w:t>
            </w:r>
          </w:p>
        </w:tc>
        <w:tc>
          <w:tcPr>
            <w:tcW w:w="1046" w:type="pct"/>
          </w:tcPr>
          <w:p w:rsidR="00D15F80" w:rsidRPr="00D15F80" w:rsidRDefault="00E47A0E" w:rsidP="00E47A0E">
            <w:pPr>
              <w:jc w:val="center"/>
            </w:pPr>
            <w:r>
              <w:t>15500000,00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E47A0E" w:rsidP="00D15F80">
            <w:pPr>
              <w:jc w:val="center"/>
            </w:pPr>
            <w:r>
              <w:t>4700000,00</w:t>
            </w:r>
          </w:p>
        </w:tc>
        <w:tc>
          <w:tcPr>
            <w:tcW w:w="1046" w:type="pct"/>
          </w:tcPr>
          <w:p w:rsidR="00D15F80" w:rsidRPr="00D15F80" w:rsidRDefault="00E47A0E" w:rsidP="00D15F80">
            <w:pPr>
              <w:jc w:val="center"/>
            </w:pPr>
            <w:r>
              <w:t>10800000,00</w:t>
            </w: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в том числе: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lastRenderedPageBreak/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>
              <w:t>155</w:t>
            </w:r>
            <w:r w:rsidRPr="00D15F80">
              <w:t>00000,00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4700000,00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>
              <w:t>108000</w:t>
            </w:r>
            <w:r w:rsidRPr="00D15F80">
              <w:t>00,00</w:t>
            </w:r>
          </w:p>
        </w:tc>
      </w:tr>
      <w:tr w:rsidR="00D15F80" w:rsidRPr="00D15F80" w:rsidTr="00D15F80">
        <w:trPr>
          <w:trHeight w:val="177"/>
        </w:trPr>
        <w:tc>
          <w:tcPr>
            <w:tcW w:w="5000" w:type="pct"/>
            <w:gridSpan w:val="5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Обязательства, планируемые в 2027 году:</w:t>
            </w:r>
          </w:p>
        </w:tc>
      </w:tr>
      <w:tr w:rsidR="00D15F80" w:rsidRPr="00D15F80" w:rsidTr="00D15F80">
        <w:trPr>
          <w:trHeight w:val="451"/>
        </w:trPr>
        <w:tc>
          <w:tcPr>
            <w:tcW w:w="1233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Объем заимствований всего: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284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в том числе: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</w:tr>
      <w:tr w:rsidR="00D15F80" w:rsidRPr="00D15F80" w:rsidTr="00D15F80">
        <w:trPr>
          <w:trHeight w:val="477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530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1282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 w:rsidRPr="00D15F80">
              <w:t>0,00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0,0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0,00</w:t>
            </w:r>
          </w:p>
        </w:tc>
      </w:tr>
      <w:tr w:rsidR="00D15F80" w:rsidRPr="00D15F80" w:rsidTr="00D15F80">
        <w:trPr>
          <w:trHeight w:val="488"/>
        </w:trPr>
        <w:tc>
          <w:tcPr>
            <w:tcW w:w="1233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ИТОГО объем заимствований: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  <w:r w:rsidRPr="00D15F80">
              <w:rPr>
                <w:b/>
              </w:rPr>
              <w:t>00000,00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4700000,00</w:t>
            </w:r>
          </w:p>
        </w:tc>
        <w:tc>
          <w:tcPr>
            <w:tcW w:w="1046" w:type="pct"/>
          </w:tcPr>
          <w:p w:rsidR="00D15F80" w:rsidRPr="00D15F80" w:rsidRDefault="00AA75CF" w:rsidP="00AA75CF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D15F80" w:rsidRPr="00D15F80">
              <w:rPr>
                <w:b/>
              </w:rPr>
              <w:t>00</w:t>
            </w:r>
            <w:r>
              <w:rPr>
                <w:b/>
              </w:rPr>
              <w:t>0</w:t>
            </w:r>
            <w:r w:rsidR="00D15F80" w:rsidRPr="00D15F80">
              <w:rPr>
                <w:b/>
              </w:rPr>
              <w:t>00,00</w:t>
            </w:r>
          </w:p>
        </w:tc>
      </w:tr>
    </w:tbl>
    <w:p w:rsidR="00D15F80" w:rsidRPr="00D15F80" w:rsidRDefault="00D15F80" w:rsidP="00D15F80">
      <w:pPr>
        <w:jc w:val="center"/>
        <w:rPr>
          <w:b/>
        </w:rPr>
      </w:pPr>
    </w:p>
    <w:p w:rsidR="00D15F80" w:rsidRPr="00D15F80" w:rsidRDefault="00D15F80" w:rsidP="00D15F80">
      <w:pPr>
        <w:jc w:val="center"/>
        <w:rPr>
          <w:b/>
        </w:rPr>
      </w:pPr>
      <w:r w:rsidRPr="00D15F80">
        <w:rPr>
          <w:b/>
        </w:rPr>
        <w:t>Структура муниципального долга Воскресенского муниципального округа в 2027 году</w:t>
      </w:r>
    </w:p>
    <w:p w:rsidR="00D15F80" w:rsidRPr="00D15F80" w:rsidRDefault="00D15F80" w:rsidP="00D15F80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088"/>
        <w:gridCol w:w="2090"/>
        <w:gridCol w:w="1671"/>
        <w:gridCol w:w="1622"/>
        <w:gridCol w:w="2090"/>
      </w:tblGrid>
      <w:tr w:rsidR="00D15F80" w:rsidRPr="00D15F80" w:rsidTr="00D15F80">
        <w:trPr>
          <w:trHeight w:val="245"/>
        </w:trPr>
        <w:tc>
          <w:tcPr>
            <w:tcW w:w="284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№ п\</w:t>
            </w:r>
            <w:proofErr w:type="gramStart"/>
            <w:r w:rsidRPr="00D15F80">
              <w:rPr>
                <w:b/>
              </w:rPr>
              <w:t>п</w:t>
            </w:r>
            <w:proofErr w:type="gramEnd"/>
          </w:p>
        </w:tc>
        <w:tc>
          <w:tcPr>
            <w:tcW w:w="1030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Виды долговых обязательств</w:t>
            </w:r>
          </w:p>
        </w:tc>
        <w:tc>
          <w:tcPr>
            <w:tcW w:w="1031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Величина муниципального долга на 1 января 2027 года</w:t>
            </w:r>
          </w:p>
        </w:tc>
        <w:tc>
          <w:tcPr>
            <w:tcW w:w="824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привлечения в 2027 году</w:t>
            </w:r>
          </w:p>
        </w:tc>
        <w:tc>
          <w:tcPr>
            <w:tcW w:w="800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погашения в 2027 году</w:t>
            </w:r>
          </w:p>
        </w:tc>
        <w:tc>
          <w:tcPr>
            <w:tcW w:w="1031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Верхний предел муниципального долга на 1 января 2028 года</w:t>
            </w:r>
          </w:p>
        </w:tc>
      </w:tr>
      <w:tr w:rsidR="00D15F80" w:rsidRPr="00D15F80" w:rsidTr="00D15F80">
        <w:trPr>
          <w:trHeight w:val="527"/>
        </w:trPr>
        <w:tc>
          <w:tcPr>
            <w:tcW w:w="284" w:type="pct"/>
          </w:tcPr>
          <w:p w:rsidR="00D15F80" w:rsidRPr="00D15F80" w:rsidRDefault="00D15F80" w:rsidP="00D15F80">
            <w:pPr>
              <w:jc w:val="center"/>
            </w:pPr>
            <w:r w:rsidRPr="00D15F80">
              <w:t>1</w:t>
            </w:r>
          </w:p>
        </w:tc>
        <w:tc>
          <w:tcPr>
            <w:tcW w:w="1030" w:type="pct"/>
          </w:tcPr>
          <w:p w:rsidR="00D15F80" w:rsidRPr="00D15F80" w:rsidRDefault="00D15F80" w:rsidP="00D15F80">
            <w:r w:rsidRPr="00D15F80">
              <w:t>Кредиты кредитных организаций</w:t>
            </w:r>
          </w:p>
        </w:tc>
        <w:tc>
          <w:tcPr>
            <w:tcW w:w="1031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24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0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31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535"/>
        </w:trPr>
        <w:tc>
          <w:tcPr>
            <w:tcW w:w="284" w:type="pct"/>
          </w:tcPr>
          <w:p w:rsidR="00D15F80" w:rsidRPr="00D15F80" w:rsidRDefault="00D15F80" w:rsidP="00D15F80">
            <w:pPr>
              <w:jc w:val="center"/>
            </w:pPr>
            <w:r w:rsidRPr="00D15F80">
              <w:t>2</w:t>
            </w:r>
          </w:p>
        </w:tc>
        <w:tc>
          <w:tcPr>
            <w:tcW w:w="1030" w:type="pct"/>
          </w:tcPr>
          <w:p w:rsidR="00D15F80" w:rsidRPr="00D15F80" w:rsidRDefault="00D15F80" w:rsidP="00D15F80">
            <w:r w:rsidRPr="00D15F80">
              <w:t>Муниципальные ценные бумаги</w:t>
            </w:r>
          </w:p>
        </w:tc>
        <w:tc>
          <w:tcPr>
            <w:tcW w:w="1031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24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0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31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1209"/>
        </w:trPr>
        <w:tc>
          <w:tcPr>
            <w:tcW w:w="284" w:type="pct"/>
          </w:tcPr>
          <w:p w:rsidR="00D15F80" w:rsidRPr="00D15F80" w:rsidRDefault="00D15F80" w:rsidP="00D15F80">
            <w:pPr>
              <w:jc w:val="center"/>
            </w:pPr>
            <w:r w:rsidRPr="00D15F80">
              <w:t>3</w:t>
            </w:r>
          </w:p>
        </w:tc>
        <w:tc>
          <w:tcPr>
            <w:tcW w:w="1030" w:type="pct"/>
          </w:tcPr>
          <w:p w:rsidR="00D15F80" w:rsidRPr="00D15F80" w:rsidRDefault="00D15F80" w:rsidP="00D15F80">
            <w:r w:rsidRPr="00D15F80"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31" w:type="pct"/>
          </w:tcPr>
          <w:p w:rsidR="00D15F80" w:rsidRPr="00D15F80" w:rsidRDefault="00AA75CF" w:rsidP="00AA75CF">
            <w:pPr>
              <w:jc w:val="center"/>
            </w:pPr>
            <w:r>
              <w:t>155</w:t>
            </w:r>
            <w:r w:rsidR="00D15F80" w:rsidRPr="00D15F80">
              <w:t>00000,00</w:t>
            </w:r>
          </w:p>
        </w:tc>
        <w:tc>
          <w:tcPr>
            <w:tcW w:w="824" w:type="pct"/>
          </w:tcPr>
          <w:p w:rsidR="00D15F80" w:rsidRPr="00D15F80" w:rsidRDefault="00D15F80" w:rsidP="00D15F80">
            <w:pPr>
              <w:jc w:val="center"/>
            </w:pPr>
            <w:r w:rsidRPr="00D15F80">
              <w:t>0,00</w:t>
            </w:r>
          </w:p>
        </w:tc>
        <w:tc>
          <w:tcPr>
            <w:tcW w:w="800" w:type="pct"/>
          </w:tcPr>
          <w:p w:rsidR="00D15F80" w:rsidRPr="00D15F80" w:rsidRDefault="00D15F80" w:rsidP="00D15F80">
            <w:pPr>
              <w:jc w:val="center"/>
            </w:pPr>
            <w:r w:rsidRPr="00D15F80">
              <w:t>4700000,00</w:t>
            </w:r>
          </w:p>
        </w:tc>
        <w:tc>
          <w:tcPr>
            <w:tcW w:w="1031" w:type="pct"/>
          </w:tcPr>
          <w:p w:rsidR="00D15F80" w:rsidRPr="00D15F80" w:rsidRDefault="00AA75CF" w:rsidP="00AA75CF">
            <w:pPr>
              <w:jc w:val="center"/>
            </w:pPr>
            <w:r>
              <w:t>108</w:t>
            </w:r>
            <w:r w:rsidR="00D15F80" w:rsidRPr="00D15F80">
              <w:t>00000,00</w:t>
            </w:r>
          </w:p>
        </w:tc>
      </w:tr>
      <w:tr w:rsidR="00D15F80" w:rsidRPr="00D15F80" w:rsidTr="00D15F80">
        <w:trPr>
          <w:trHeight w:val="442"/>
        </w:trPr>
        <w:tc>
          <w:tcPr>
            <w:tcW w:w="284" w:type="pct"/>
          </w:tcPr>
          <w:p w:rsidR="00D15F80" w:rsidRPr="00D15F80" w:rsidRDefault="00D15F80" w:rsidP="00D15F80">
            <w:pPr>
              <w:jc w:val="center"/>
            </w:pPr>
            <w:r w:rsidRPr="00D15F80">
              <w:t>4</w:t>
            </w:r>
          </w:p>
        </w:tc>
        <w:tc>
          <w:tcPr>
            <w:tcW w:w="1030" w:type="pct"/>
          </w:tcPr>
          <w:p w:rsidR="00D15F80" w:rsidRPr="00D15F80" w:rsidRDefault="00D15F80" w:rsidP="00D15F80">
            <w:r w:rsidRPr="00D15F80">
              <w:t>Муниципальные гарантии</w:t>
            </w:r>
          </w:p>
        </w:tc>
        <w:tc>
          <w:tcPr>
            <w:tcW w:w="1031" w:type="pct"/>
          </w:tcPr>
          <w:p w:rsidR="00D15F80" w:rsidRPr="00D15F80" w:rsidRDefault="00D15F80" w:rsidP="00D15F80">
            <w:pPr>
              <w:jc w:val="center"/>
            </w:pPr>
            <w:r w:rsidRPr="00D15F80">
              <w:t>0,0</w:t>
            </w:r>
          </w:p>
        </w:tc>
        <w:tc>
          <w:tcPr>
            <w:tcW w:w="824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00" w:type="pct"/>
          </w:tcPr>
          <w:p w:rsidR="00D15F80" w:rsidRPr="00D15F80" w:rsidRDefault="00D15F80" w:rsidP="00D15F80">
            <w:pPr>
              <w:jc w:val="center"/>
            </w:pPr>
            <w:r w:rsidRPr="00D15F80">
              <w:t>0,0</w:t>
            </w:r>
          </w:p>
        </w:tc>
        <w:tc>
          <w:tcPr>
            <w:tcW w:w="1031" w:type="pct"/>
          </w:tcPr>
          <w:p w:rsidR="00D15F80" w:rsidRPr="00D15F80" w:rsidRDefault="00D15F80" w:rsidP="00D15F80">
            <w:pPr>
              <w:jc w:val="center"/>
            </w:pPr>
            <w:r w:rsidRPr="00D15F80">
              <w:t>0,0</w:t>
            </w:r>
          </w:p>
        </w:tc>
      </w:tr>
      <w:tr w:rsidR="00D15F80" w:rsidRPr="00D15F80" w:rsidTr="00D15F80">
        <w:trPr>
          <w:trHeight w:val="734"/>
        </w:trPr>
        <w:tc>
          <w:tcPr>
            <w:tcW w:w="284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</w:p>
        </w:tc>
        <w:tc>
          <w:tcPr>
            <w:tcW w:w="1030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ИТОГО объем муниципального долга</w:t>
            </w:r>
          </w:p>
        </w:tc>
        <w:tc>
          <w:tcPr>
            <w:tcW w:w="1031" w:type="pct"/>
          </w:tcPr>
          <w:p w:rsidR="00D15F80" w:rsidRPr="00D15F80" w:rsidRDefault="00AA75CF" w:rsidP="00D15F80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  <w:r w:rsidR="00D15F80" w:rsidRPr="00D15F80">
              <w:rPr>
                <w:b/>
              </w:rPr>
              <w:t>00000,00</w:t>
            </w:r>
          </w:p>
        </w:tc>
        <w:tc>
          <w:tcPr>
            <w:tcW w:w="824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0,00</w:t>
            </w:r>
          </w:p>
        </w:tc>
        <w:tc>
          <w:tcPr>
            <w:tcW w:w="800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4700000,00</w:t>
            </w:r>
          </w:p>
        </w:tc>
        <w:tc>
          <w:tcPr>
            <w:tcW w:w="1031" w:type="pct"/>
          </w:tcPr>
          <w:p w:rsidR="00D15F80" w:rsidRPr="00D15F80" w:rsidRDefault="00AA75CF" w:rsidP="00AA75CF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D15F80" w:rsidRPr="00D15F80">
              <w:rPr>
                <w:b/>
              </w:rPr>
              <w:t>00000,00</w:t>
            </w:r>
          </w:p>
        </w:tc>
      </w:tr>
    </w:tbl>
    <w:p w:rsidR="00D15F80" w:rsidRPr="00D15F80" w:rsidRDefault="00D15F80" w:rsidP="00D15F80">
      <w:pPr>
        <w:jc w:val="center"/>
        <w:rPr>
          <w:b/>
        </w:rPr>
      </w:pPr>
    </w:p>
    <w:p w:rsidR="00D15F80" w:rsidRPr="00D15F80" w:rsidRDefault="00D15F80" w:rsidP="00D15F80">
      <w:pPr>
        <w:jc w:val="center"/>
        <w:rPr>
          <w:b/>
        </w:rPr>
      </w:pPr>
      <w:r w:rsidRPr="00D15F80">
        <w:rPr>
          <w:b/>
        </w:rPr>
        <w:t>Программа муниципальных заимствований</w:t>
      </w:r>
    </w:p>
    <w:p w:rsidR="00D15F80" w:rsidRPr="00D15F80" w:rsidRDefault="00D15F80" w:rsidP="00D15F80">
      <w:pPr>
        <w:jc w:val="center"/>
        <w:rPr>
          <w:b/>
        </w:rPr>
      </w:pPr>
      <w:r w:rsidRPr="00D15F80">
        <w:rPr>
          <w:b/>
        </w:rPr>
        <w:t>Воскресенского муниципального округа в 2028 году</w:t>
      </w:r>
    </w:p>
    <w:p w:rsidR="00D15F80" w:rsidRPr="00D15F80" w:rsidRDefault="00D15F80" w:rsidP="00D15F80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2121"/>
        <w:gridCol w:w="1845"/>
        <w:gridCol w:w="1551"/>
        <w:gridCol w:w="2121"/>
      </w:tblGrid>
      <w:tr w:rsidR="00D15F80" w:rsidRPr="00D15F80" w:rsidTr="00D15F80">
        <w:trPr>
          <w:trHeight w:val="1391"/>
        </w:trPr>
        <w:tc>
          <w:tcPr>
            <w:tcW w:w="1233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lastRenderedPageBreak/>
              <w:t>Обязательства: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заимствований на 1 января 2028 года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привлечения в 2028 году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Объем погашения в 2028 году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Планируемый объем заимствований на 1 января 2029 года</w:t>
            </w:r>
          </w:p>
        </w:tc>
      </w:tr>
      <w:tr w:rsidR="00D15F80" w:rsidRPr="00D15F80" w:rsidTr="00D15F80">
        <w:trPr>
          <w:trHeight w:val="277"/>
        </w:trPr>
        <w:tc>
          <w:tcPr>
            <w:tcW w:w="5000" w:type="pct"/>
            <w:gridSpan w:val="5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Обязательства, действующие на 1 января 2028 года:</w:t>
            </w:r>
          </w:p>
        </w:tc>
      </w:tr>
      <w:tr w:rsidR="00D15F80" w:rsidRPr="00D15F80" w:rsidTr="00D15F80">
        <w:trPr>
          <w:trHeight w:val="470"/>
        </w:trPr>
        <w:tc>
          <w:tcPr>
            <w:tcW w:w="1233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Объем заимствований, всего</w:t>
            </w:r>
          </w:p>
        </w:tc>
        <w:tc>
          <w:tcPr>
            <w:tcW w:w="1046" w:type="pct"/>
          </w:tcPr>
          <w:p w:rsidR="00D15F80" w:rsidRPr="00D15F80" w:rsidRDefault="00E47A0E" w:rsidP="00E47A0E">
            <w:pPr>
              <w:jc w:val="center"/>
            </w:pPr>
            <w:r>
              <w:t>10800000,00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E47A0E" w:rsidP="00D15F80">
            <w:pPr>
              <w:jc w:val="center"/>
            </w:pPr>
            <w:r>
              <w:t>5000000,00</w:t>
            </w:r>
          </w:p>
        </w:tc>
        <w:tc>
          <w:tcPr>
            <w:tcW w:w="1046" w:type="pct"/>
          </w:tcPr>
          <w:p w:rsidR="00D15F80" w:rsidRPr="00D15F80" w:rsidRDefault="00E47A0E" w:rsidP="00D15F80">
            <w:pPr>
              <w:jc w:val="center"/>
            </w:pPr>
            <w:r>
              <w:t>5800000,00</w:t>
            </w: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в том числе: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c>
          <w:tcPr>
            <w:tcW w:w="1233" w:type="pct"/>
          </w:tcPr>
          <w:p w:rsidR="00D15F80" w:rsidRPr="00D15F80" w:rsidRDefault="00D15F80" w:rsidP="00D15F80">
            <w:r w:rsidRPr="00D15F80"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D15F80" w:rsidRPr="000D544B" w:rsidRDefault="000D544B" w:rsidP="00D15F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10800000.00</w:t>
            </w: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5000000,00</w:t>
            </w:r>
          </w:p>
        </w:tc>
        <w:tc>
          <w:tcPr>
            <w:tcW w:w="1046" w:type="pct"/>
          </w:tcPr>
          <w:p w:rsidR="00D15F80" w:rsidRPr="00D15F80" w:rsidRDefault="00AA75CF" w:rsidP="00AA75CF">
            <w:pPr>
              <w:jc w:val="center"/>
            </w:pPr>
            <w:r>
              <w:t>5800000,00</w:t>
            </w:r>
          </w:p>
        </w:tc>
      </w:tr>
      <w:tr w:rsidR="00D15F80" w:rsidRPr="00D15F80" w:rsidTr="00D15F80">
        <w:trPr>
          <w:trHeight w:val="177"/>
        </w:trPr>
        <w:tc>
          <w:tcPr>
            <w:tcW w:w="5000" w:type="pct"/>
            <w:gridSpan w:val="5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Обязательства, планируемые в 2028 году:</w:t>
            </w:r>
          </w:p>
        </w:tc>
      </w:tr>
      <w:tr w:rsidR="00D15F80" w:rsidRPr="00D15F80" w:rsidTr="00D15F80">
        <w:trPr>
          <w:trHeight w:val="451"/>
        </w:trPr>
        <w:tc>
          <w:tcPr>
            <w:tcW w:w="1233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Объем заимствований всего: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284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в том числе: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</w:tr>
      <w:tr w:rsidR="00D15F80" w:rsidRPr="00D15F80" w:rsidTr="00D15F80">
        <w:trPr>
          <w:trHeight w:val="477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1.Кредиты кредитных организаций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530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2.Муниципальные ценные бумаги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387"/>
        </w:trPr>
        <w:tc>
          <w:tcPr>
            <w:tcW w:w="1233" w:type="pct"/>
          </w:tcPr>
          <w:p w:rsidR="00D15F80" w:rsidRPr="00D15F80" w:rsidRDefault="00D15F80" w:rsidP="00D15F80">
            <w:r w:rsidRPr="00D15F80">
              <w:t>3.Бюджетные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</w:p>
        </w:tc>
        <w:tc>
          <w:tcPr>
            <w:tcW w:w="910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765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104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0D544B" w:rsidRPr="00D15F80" w:rsidTr="00D15F80">
        <w:trPr>
          <w:trHeight w:val="488"/>
        </w:trPr>
        <w:tc>
          <w:tcPr>
            <w:tcW w:w="1233" w:type="pct"/>
          </w:tcPr>
          <w:p w:rsidR="000D544B" w:rsidRPr="00D15F80" w:rsidRDefault="000D544B" w:rsidP="00D15F80">
            <w:pPr>
              <w:rPr>
                <w:b/>
              </w:rPr>
            </w:pPr>
            <w:r w:rsidRPr="00D15F80">
              <w:rPr>
                <w:b/>
              </w:rPr>
              <w:t>ИТОГО объем заимствований:</w:t>
            </w:r>
          </w:p>
        </w:tc>
        <w:tc>
          <w:tcPr>
            <w:tcW w:w="1046" w:type="pct"/>
          </w:tcPr>
          <w:p w:rsidR="000D544B" w:rsidRPr="000D544B" w:rsidRDefault="000D544B" w:rsidP="00C51341">
            <w:pPr>
              <w:jc w:val="center"/>
              <w:rPr>
                <w:b/>
                <w:lang w:val="en-US"/>
              </w:rPr>
            </w:pPr>
            <w:r w:rsidRPr="000D544B">
              <w:rPr>
                <w:b/>
                <w:lang w:val="en-US"/>
              </w:rPr>
              <w:t>10800000</w:t>
            </w:r>
            <w:r w:rsidR="00C51341">
              <w:rPr>
                <w:b/>
              </w:rPr>
              <w:t>,</w:t>
            </w:r>
            <w:r w:rsidRPr="000D544B">
              <w:rPr>
                <w:b/>
                <w:lang w:val="en-US"/>
              </w:rPr>
              <w:t>00</w:t>
            </w:r>
          </w:p>
        </w:tc>
        <w:tc>
          <w:tcPr>
            <w:tcW w:w="910" w:type="pct"/>
          </w:tcPr>
          <w:p w:rsidR="000D544B" w:rsidRPr="000D544B" w:rsidRDefault="000D544B" w:rsidP="000D63D2">
            <w:pPr>
              <w:jc w:val="center"/>
              <w:rPr>
                <w:b/>
              </w:rPr>
            </w:pPr>
          </w:p>
        </w:tc>
        <w:tc>
          <w:tcPr>
            <w:tcW w:w="765" w:type="pct"/>
          </w:tcPr>
          <w:p w:rsidR="000D544B" w:rsidRPr="000D544B" w:rsidRDefault="000D544B" w:rsidP="000D63D2">
            <w:pPr>
              <w:jc w:val="center"/>
              <w:rPr>
                <w:b/>
              </w:rPr>
            </w:pPr>
            <w:r w:rsidRPr="000D544B">
              <w:rPr>
                <w:b/>
              </w:rPr>
              <w:t>5000000,00</w:t>
            </w:r>
          </w:p>
        </w:tc>
        <w:tc>
          <w:tcPr>
            <w:tcW w:w="1046" w:type="pct"/>
          </w:tcPr>
          <w:p w:rsidR="000D544B" w:rsidRPr="000D544B" w:rsidRDefault="000D544B" w:rsidP="000D63D2">
            <w:pPr>
              <w:jc w:val="center"/>
              <w:rPr>
                <w:b/>
              </w:rPr>
            </w:pPr>
            <w:r w:rsidRPr="000D544B">
              <w:rPr>
                <w:b/>
              </w:rPr>
              <w:t>5800000,00</w:t>
            </w:r>
          </w:p>
        </w:tc>
      </w:tr>
    </w:tbl>
    <w:p w:rsidR="00D15F80" w:rsidRPr="00D15F80" w:rsidRDefault="00D15F80" w:rsidP="00AA75CF">
      <w:pPr>
        <w:rPr>
          <w:b/>
        </w:rPr>
      </w:pPr>
    </w:p>
    <w:p w:rsidR="00D15F80" w:rsidRPr="00D15F80" w:rsidRDefault="00D15F80" w:rsidP="00D15F80">
      <w:pPr>
        <w:jc w:val="center"/>
        <w:rPr>
          <w:b/>
        </w:rPr>
      </w:pPr>
    </w:p>
    <w:p w:rsidR="00D15F80" w:rsidRPr="00D15F80" w:rsidRDefault="00D15F80" w:rsidP="00D15F80">
      <w:pPr>
        <w:jc w:val="center"/>
        <w:rPr>
          <w:b/>
        </w:rPr>
      </w:pPr>
      <w:r w:rsidRPr="00D15F80">
        <w:rPr>
          <w:b/>
        </w:rPr>
        <w:t>Структура муниципального долга Воскресенского муниципального округа в 2028 году</w:t>
      </w:r>
    </w:p>
    <w:p w:rsidR="00D15F80" w:rsidRPr="00D15F80" w:rsidRDefault="00D15F80" w:rsidP="00D15F80">
      <w:pPr>
        <w:jc w:val="right"/>
        <w:rPr>
          <w:b/>
        </w:rPr>
      </w:pPr>
      <w:r w:rsidRPr="00D15F80">
        <w:rPr>
          <w:b/>
        </w:rPr>
        <w:t>(рублей)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6"/>
        <w:gridCol w:w="2170"/>
        <w:gridCol w:w="2170"/>
        <w:gridCol w:w="1745"/>
        <w:gridCol w:w="1705"/>
        <w:gridCol w:w="1823"/>
      </w:tblGrid>
      <w:tr w:rsidR="00D15F80" w:rsidRPr="00D15F80" w:rsidTr="00D15F80">
        <w:trPr>
          <w:trHeight w:val="1357"/>
        </w:trPr>
        <w:tc>
          <w:tcPr>
            <w:tcW w:w="274" w:type="pct"/>
            <w:gridSpan w:val="2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№ п\</w:t>
            </w:r>
            <w:proofErr w:type="gramStart"/>
            <w:r w:rsidRPr="00D15F80">
              <w:rPr>
                <w:b/>
              </w:rPr>
              <w:t>п</w:t>
            </w:r>
            <w:proofErr w:type="gramEnd"/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Виды долговых обязательств</w:t>
            </w:r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Величина муниципального долга на 1 января 2028 года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привлечения в 2028 году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Предельный объем погашения в 2028 году</w:t>
            </w:r>
          </w:p>
        </w:tc>
        <w:tc>
          <w:tcPr>
            <w:tcW w:w="896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Верхний предел муниципального долга на 1 января 2029 года</w:t>
            </w:r>
          </w:p>
        </w:tc>
      </w:tr>
      <w:tr w:rsidR="00D15F80" w:rsidRPr="00D15F80" w:rsidTr="00D15F80">
        <w:trPr>
          <w:trHeight w:val="527"/>
        </w:trPr>
        <w:tc>
          <w:tcPr>
            <w:tcW w:w="266" w:type="pct"/>
          </w:tcPr>
          <w:p w:rsidR="00D15F80" w:rsidRPr="00D15F80" w:rsidRDefault="00D15F80" w:rsidP="00D15F80">
            <w:pPr>
              <w:jc w:val="center"/>
            </w:pPr>
            <w:r w:rsidRPr="00D15F80">
              <w:t>1</w:t>
            </w:r>
          </w:p>
        </w:tc>
        <w:tc>
          <w:tcPr>
            <w:tcW w:w="1075" w:type="pct"/>
            <w:gridSpan w:val="2"/>
          </w:tcPr>
          <w:p w:rsidR="00D15F80" w:rsidRPr="00D15F80" w:rsidRDefault="00D15F80" w:rsidP="00D15F80">
            <w:r w:rsidRPr="00D15F80">
              <w:t>Кредиты кредитных организаций</w:t>
            </w:r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9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535"/>
        </w:trPr>
        <w:tc>
          <w:tcPr>
            <w:tcW w:w="266" w:type="pct"/>
          </w:tcPr>
          <w:p w:rsidR="00D15F80" w:rsidRPr="00D15F80" w:rsidRDefault="00D15F80" w:rsidP="00D15F80">
            <w:pPr>
              <w:jc w:val="center"/>
            </w:pPr>
            <w:r w:rsidRPr="00D15F80">
              <w:t>2</w:t>
            </w:r>
          </w:p>
        </w:tc>
        <w:tc>
          <w:tcPr>
            <w:tcW w:w="1075" w:type="pct"/>
            <w:gridSpan w:val="2"/>
          </w:tcPr>
          <w:p w:rsidR="00D15F80" w:rsidRPr="00D15F80" w:rsidRDefault="00D15F80" w:rsidP="00D15F80">
            <w:r w:rsidRPr="00D15F80">
              <w:t>Муниципальные ценные бумаги</w:t>
            </w:r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96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</w:tr>
      <w:tr w:rsidR="00D15F80" w:rsidRPr="00D15F80" w:rsidTr="00D15F80">
        <w:trPr>
          <w:trHeight w:val="1209"/>
        </w:trPr>
        <w:tc>
          <w:tcPr>
            <w:tcW w:w="266" w:type="pct"/>
          </w:tcPr>
          <w:p w:rsidR="00D15F80" w:rsidRPr="00D15F80" w:rsidRDefault="00D15F80" w:rsidP="00D15F80">
            <w:pPr>
              <w:jc w:val="center"/>
            </w:pPr>
            <w:r w:rsidRPr="00D15F80">
              <w:lastRenderedPageBreak/>
              <w:t>3</w:t>
            </w:r>
          </w:p>
        </w:tc>
        <w:tc>
          <w:tcPr>
            <w:tcW w:w="1075" w:type="pct"/>
            <w:gridSpan w:val="2"/>
          </w:tcPr>
          <w:p w:rsidR="00D15F80" w:rsidRPr="00D15F80" w:rsidRDefault="00D15F80" w:rsidP="00D15F80">
            <w:r w:rsidRPr="00D15F80"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067" w:type="pct"/>
          </w:tcPr>
          <w:p w:rsidR="00D15F80" w:rsidRPr="00D15F80" w:rsidRDefault="00AA75CF" w:rsidP="00AA75CF">
            <w:pPr>
              <w:jc w:val="center"/>
            </w:pPr>
            <w:r>
              <w:t>108</w:t>
            </w:r>
            <w:r w:rsidR="00D15F80" w:rsidRPr="00D15F80">
              <w:t>00000,00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</w:pPr>
            <w:r w:rsidRPr="00D15F80">
              <w:t>0,000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</w:pPr>
            <w:r w:rsidRPr="00D15F80">
              <w:t>5000000,00</w:t>
            </w:r>
          </w:p>
        </w:tc>
        <w:tc>
          <w:tcPr>
            <w:tcW w:w="896" w:type="pct"/>
          </w:tcPr>
          <w:p w:rsidR="00D15F80" w:rsidRPr="00D15F80" w:rsidRDefault="00AA75CF" w:rsidP="00D15F80">
            <w:pPr>
              <w:jc w:val="center"/>
            </w:pPr>
            <w:r>
              <w:t>580000</w:t>
            </w:r>
            <w:r w:rsidR="00D15F80" w:rsidRPr="00D15F80">
              <w:t>0,00</w:t>
            </w:r>
          </w:p>
        </w:tc>
      </w:tr>
      <w:tr w:rsidR="00D15F80" w:rsidRPr="00D15F80" w:rsidTr="00D15F80">
        <w:trPr>
          <w:trHeight w:val="442"/>
        </w:trPr>
        <w:tc>
          <w:tcPr>
            <w:tcW w:w="266" w:type="pct"/>
          </w:tcPr>
          <w:p w:rsidR="00D15F80" w:rsidRPr="00D15F80" w:rsidRDefault="00D15F80" w:rsidP="00D15F80">
            <w:pPr>
              <w:jc w:val="center"/>
            </w:pPr>
            <w:r w:rsidRPr="00D15F80">
              <w:t>4</w:t>
            </w:r>
          </w:p>
        </w:tc>
        <w:tc>
          <w:tcPr>
            <w:tcW w:w="1075" w:type="pct"/>
            <w:gridSpan w:val="2"/>
          </w:tcPr>
          <w:p w:rsidR="00D15F80" w:rsidRPr="00D15F80" w:rsidRDefault="00D15F80" w:rsidP="00D15F80">
            <w:r w:rsidRPr="00D15F80">
              <w:t>Муниципальные гарантии</w:t>
            </w:r>
          </w:p>
        </w:tc>
        <w:tc>
          <w:tcPr>
            <w:tcW w:w="1067" w:type="pct"/>
          </w:tcPr>
          <w:p w:rsidR="00D15F80" w:rsidRPr="00D15F80" w:rsidRDefault="00D15F80" w:rsidP="00D15F80">
            <w:pPr>
              <w:jc w:val="center"/>
            </w:pPr>
            <w:r w:rsidRPr="00D15F80">
              <w:t>0,0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</w:pPr>
            <w:r w:rsidRPr="00D15F80">
              <w:t>0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</w:pPr>
            <w:r w:rsidRPr="00D15F80">
              <w:t>0,0</w:t>
            </w:r>
          </w:p>
        </w:tc>
        <w:tc>
          <w:tcPr>
            <w:tcW w:w="896" w:type="pct"/>
          </w:tcPr>
          <w:p w:rsidR="00D15F80" w:rsidRPr="00D15F80" w:rsidRDefault="00D15F80" w:rsidP="00D15F80">
            <w:pPr>
              <w:jc w:val="center"/>
            </w:pPr>
            <w:r w:rsidRPr="00D15F80">
              <w:t>0,0</w:t>
            </w:r>
          </w:p>
        </w:tc>
      </w:tr>
      <w:tr w:rsidR="00D15F80" w:rsidRPr="00D15F80" w:rsidTr="00D15F80">
        <w:trPr>
          <w:trHeight w:val="734"/>
        </w:trPr>
        <w:tc>
          <w:tcPr>
            <w:tcW w:w="274" w:type="pct"/>
            <w:gridSpan w:val="2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</w:p>
        </w:tc>
        <w:tc>
          <w:tcPr>
            <w:tcW w:w="1067" w:type="pct"/>
          </w:tcPr>
          <w:p w:rsidR="00D15F80" w:rsidRPr="00D15F80" w:rsidRDefault="00D15F80" w:rsidP="00D15F80">
            <w:pPr>
              <w:rPr>
                <w:b/>
              </w:rPr>
            </w:pPr>
            <w:r w:rsidRPr="00D15F80">
              <w:rPr>
                <w:b/>
              </w:rPr>
              <w:t>ИТОГО объем муниципального долга</w:t>
            </w:r>
          </w:p>
        </w:tc>
        <w:tc>
          <w:tcPr>
            <w:tcW w:w="1067" w:type="pct"/>
          </w:tcPr>
          <w:p w:rsidR="00D15F80" w:rsidRPr="00D15F80" w:rsidRDefault="00AA75CF" w:rsidP="00AA75CF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D15F80" w:rsidRPr="00D15F80">
              <w:rPr>
                <w:b/>
              </w:rPr>
              <w:t>00000,00</w:t>
            </w:r>
          </w:p>
        </w:tc>
        <w:tc>
          <w:tcPr>
            <w:tcW w:w="858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0,00</w:t>
            </w:r>
          </w:p>
        </w:tc>
        <w:tc>
          <w:tcPr>
            <w:tcW w:w="838" w:type="pct"/>
          </w:tcPr>
          <w:p w:rsidR="00D15F80" w:rsidRPr="00D15F80" w:rsidRDefault="00D15F80" w:rsidP="00D15F80">
            <w:pPr>
              <w:jc w:val="center"/>
              <w:rPr>
                <w:b/>
              </w:rPr>
            </w:pPr>
            <w:r w:rsidRPr="00D15F80">
              <w:rPr>
                <w:b/>
              </w:rPr>
              <w:t>5000000,00</w:t>
            </w:r>
          </w:p>
        </w:tc>
        <w:tc>
          <w:tcPr>
            <w:tcW w:w="896" w:type="pct"/>
          </w:tcPr>
          <w:p w:rsidR="00D15F80" w:rsidRPr="00D15F80" w:rsidRDefault="00AA75CF" w:rsidP="00D15F80">
            <w:pPr>
              <w:jc w:val="center"/>
              <w:rPr>
                <w:b/>
              </w:rPr>
            </w:pPr>
            <w:r>
              <w:rPr>
                <w:b/>
              </w:rPr>
              <w:t>580000</w:t>
            </w:r>
            <w:r w:rsidR="00D15F80" w:rsidRPr="00D15F80">
              <w:rPr>
                <w:b/>
              </w:rPr>
              <w:t>0,00</w:t>
            </w:r>
          </w:p>
        </w:tc>
      </w:tr>
    </w:tbl>
    <w:p w:rsidR="00531ADB" w:rsidRPr="00531ADB" w:rsidRDefault="00AA75CF" w:rsidP="00AA75CF">
      <w:pPr>
        <w:tabs>
          <w:tab w:val="left" w:pos="2820"/>
        </w:tabs>
        <w:jc w:val="right"/>
        <w:rPr>
          <w:color w:val="000000"/>
        </w:rPr>
      </w:pPr>
      <w:r>
        <w:t>».</w:t>
      </w:r>
    </w:p>
    <w:sectPr w:rsidR="00531ADB" w:rsidRPr="00531ADB" w:rsidSect="001D46E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79" w:rsidRDefault="00213979" w:rsidP="00751805">
      <w:r>
        <w:separator/>
      </w:r>
    </w:p>
  </w:endnote>
  <w:endnote w:type="continuationSeparator" w:id="0">
    <w:p w:rsidR="00213979" w:rsidRDefault="00213979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79" w:rsidRDefault="00213979" w:rsidP="00751805">
      <w:r>
        <w:separator/>
      </w:r>
    </w:p>
  </w:footnote>
  <w:footnote w:type="continuationSeparator" w:id="0">
    <w:p w:rsidR="00213979" w:rsidRDefault="00213979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0C" w:rsidRDefault="00C001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46E0">
      <w:rPr>
        <w:noProof/>
      </w:rPr>
      <w:t>2</w:t>
    </w:r>
    <w:r>
      <w:fldChar w:fldCharType="end"/>
    </w:r>
  </w:p>
  <w:p w:rsidR="00C0010C" w:rsidRDefault="00C001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0C" w:rsidRDefault="00C0010C" w:rsidP="0076045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46E0">
      <w:rPr>
        <w:noProof/>
      </w:rPr>
      <w:t>207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</w:abstractNum>
  <w:abstractNum w:abstractNumId="3">
    <w:nsid w:val="0D2C797A"/>
    <w:multiLevelType w:val="hybridMultilevel"/>
    <w:tmpl w:val="BAACCD56"/>
    <w:lvl w:ilvl="0" w:tplc="49E2D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7E4AD7"/>
    <w:multiLevelType w:val="multilevel"/>
    <w:tmpl w:val="AEDCC14E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36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5">
    <w:nsid w:val="123769DB"/>
    <w:multiLevelType w:val="multilevel"/>
    <w:tmpl w:val="1C80AF8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47292"/>
    <w:multiLevelType w:val="hybridMultilevel"/>
    <w:tmpl w:val="525E62FC"/>
    <w:lvl w:ilvl="0" w:tplc="7804BB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C84189"/>
    <w:multiLevelType w:val="multilevel"/>
    <w:tmpl w:val="F18E8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6382642"/>
    <w:multiLevelType w:val="multilevel"/>
    <w:tmpl w:val="E5A482E2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35D91122"/>
    <w:multiLevelType w:val="multilevel"/>
    <w:tmpl w:val="8F424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AC67CC3"/>
    <w:multiLevelType w:val="multilevel"/>
    <w:tmpl w:val="C3B8E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1">
    <w:nsid w:val="6888053D"/>
    <w:multiLevelType w:val="multilevel"/>
    <w:tmpl w:val="51406900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6BC6104"/>
    <w:multiLevelType w:val="hybridMultilevel"/>
    <w:tmpl w:val="FB9E8B3A"/>
    <w:lvl w:ilvl="0" w:tplc="FD3683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0080"/>
    <w:rsid w:val="00000955"/>
    <w:rsid w:val="000079A9"/>
    <w:rsid w:val="000101F7"/>
    <w:rsid w:val="000110BB"/>
    <w:rsid w:val="00011397"/>
    <w:rsid w:val="00011D0B"/>
    <w:rsid w:val="00012B94"/>
    <w:rsid w:val="000139CA"/>
    <w:rsid w:val="00022813"/>
    <w:rsid w:val="00025F3B"/>
    <w:rsid w:val="000275DC"/>
    <w:rsid w:val="00027866"/>
    <w:rsid w:val="000312DB"/>
    <w:rsid w:val="000322C2"/>
    <w:rsid w:val="00032824"/>
    <w:rsid w:val="00033034"/>
    <w:rsid w:val="00033DED"/>
    <w:rsid w:val="00037B66"/>
    <w:rsid w:val="0004123F"/>
    <w:rsid w:val="00044133"/>
    <w:rsid w:val="0004673B"/>
    <w:rsid w:val="00050FBF"/>
    <w:rsid w:val="00054B80"/>
    <w:rsid w:val="00056392"/>
    <w:rsid w:val="00060D18"/>
    <w:rsid w:val="00062D74"/>
    <w:rsid w:val="0006381D"/>
    <w:rsid w:val="00063DE7"/>
    <w:rsid w:val="00064C24"/>
    <w:rsid w:val="00066550"/>
    <w:rsid w:val="00070B34"/>
    <w:rsid w:val="00072F51"/>
    <w:rsid w:val="00073D5A"/>
    <w:rsid w:val="00076FD3"/>
    <w:rsid w:val="000825BE"/>
    <w:rsid w:val="000838F8"/>
    <w:rsid w:val="00083975"/>
    <w:rsid w:val="00084061"/>
    <w:rsid w:val="0008573C"/>
    <w:rsid w:val="00085B15"/>
    <w:rsid w:val="00093B0E"/>
    <w:rsid w:val="000940CC"/>
    <w:rsid w:val="0009756B"/>
    <w:rsid w:val="000A0E85"/>
    <w:rsid w:val="000B31DD"/>
    <w:rsid w:val="000B678F"/>
    <w:rsid w:val="000B6DE9"/>
    <w:rsid w:val="000C24F0"/>
    <w:rsid w:val="000C353A"/>
    <w:rsid w:val="000C68E9"/>
    <w:rsid w:val="000C732F"/>
    <w:rsid w:val="000C79CF"/>
    <w:rsid w:val="000D1A34"/>
    <w:rsid w:val="000D2FF6"/>
    <w:rsid w:val="000D3841"/>
    <w:rsid w:val="000D3F62"/>
    <w:rsid w:val="000D49F7"/>
    <w:rsid w:val="000D544B"/>
    <w:rsid w:val="000D5AF8"/>
    <w:rsid w:val="000D6136"/>
    <w:rsid w:val="000D63D2"/>
    <w:rsid w:val="000E0CC2"/>
    <w:rsid w:val="000E34FE"/>
    <w:rsid w:val="000E3508"/>
    <w:rsid w:val="000E5C7D"/>
    <w:rsid w:val="000E63ED"/>
    <w:rsid w:val="000E7395"/>
    <w:rsid w:val="000E7D18"/>
    <w:rsid w:val="000E7F50"/>
    <w:rsid w:val="000F0A3E"/>
    <w:rsid w:val="000F6564"/>
    <w:rsid w:val="001006F7"/>
    <w:rsid w:val="001021A9"/>
    <w:rsid w:val="0010784D"/>
    <w:rsid w:val="0011060C"/>
    <w:rsid w:val="00114FF0"/>
    <w:rsid w:val="001165D0"/>
    <w:rsid w:val="00121B6B"/>
    <w:rsid w:val="001238D4"/>
    <w:rsid w:val="00125EFC"/>
    <w:rsid w:val="00125FC4"/>
    <w:rsid w:val="00130862"/>
    <w:rsid w:val="001310D2"/>
    <w:rsid w:val="00132AC2"/>
    <w:rsid w:val="001434EE"/>
    <w:rsid w:val="0014352F"/>
    <w:rsid w:val="001461BB"/>
    <w:rsid w:val="00146C2C"/>
    <w:rsid w:val="00147CDD"/>
    <w:rsid w:val="0015069B"/>
    <w:rsid w:val="0015299B"/>
    <w:rsid w:val="00153FFF"/>
    <w:rsid w:val="0015721D"/>
    <w:rsid w:val="00170833"/>
    <w:rsid w:val="00174FAB"/>
    <w:rsid w:val="00175130"/>
    <w:rsid w:val="00180969"/>
    <w:rsid w:val="00182814"/>
    <w:rsid w:val="00183FDD"/>
    <w:rsid w:val="00192466"/>
    <w:rsid w:val="00194FF1"/>
    <w:rsid w:val="0019530E"/>
    <w:rsid w:val="00195B56"/>
    <w:rsid w:val="001A2721"/>
    <w:rsid w:val="001A5B24"/>
    <w:rsid w:val="001A67FB"/>
    <w:rsid w:val="001A6DFE"/>
    <w:rsid w:val="001A7021"/>
    <w:rsid w:val="001A7F90"/>
    <w:rsid w:val="001B0F98"/>
    <w:rsid w:val="001B126C"/>
    <w:rsid w:val="001B1D4F"/>
    <w:rsid w:val="001B469A"/>
    <w:rsid w:val="001B776B"/>
    <w:rsid w:val="001B7E6D"/>
    <w:rsid w:val="001C25C8"/>
    <w:rsid w:val="001C317B"/>
    <w:rsid w:val="001C4ADA"/>
    <w:rsid w:val="001D2B2F"/>
    <w:rsid w:val="001D46E0"/>
    <w:rsid w:val="001D6AD1"/>
    <w:rsid w:val="001E1D51"/>
    <w:rsid w:val="001E7818"/>
    <w:rsid w:val="001E7ABC"/>
    <w:rsid w:val="001F51A3"/>
    <w:rsid w:val="001F5805"/>
    <w:rsid w:val="001F5CE5"/>
    <w:rsid w:val="001F5E0C"/>
    <w:rsid w:val="001F738D"/>
    <w:rsid w:val="0020508C"/>
    <w:rsid w:val="00213979"/>
    <w:rsid w:val="00217307"/>
    <w:rsid w:val="0021744E"/>
    <w:rsid w:val="00217CC3"/>
    <w:rsid w:val="002208F6"/>
    <w:rsid w:val="002228E7"/>
    <w:rsid w:val="00222F3E"/>
    <w:rsid w:val="00222F69"/>
    <w:rsid w:val="002243EE"/>
    <w:rsid w:val="002250AF"/>
    <w:rsid w:val="00225B03"/>
    <w:rsid w:val="002301C8"/>
    <w:rsid w:val="00232997"/>
    <w:rsid w:val="00232A04"/>
    <w:rsid w:val="00234AD4"/>
    <w:rsid w:val="00235348"/>
    <w:rsid w:val="00235727"/>
    <w:rsid w:val="0023629C"/>
    <w:rsid w:val="00236321"/>
    <w:rsid w:val="002372E0"/>
    <w:rsid w:val="00241087"/>
    <w:rsid w:val="0024116B"/>
    <w:rsid w:val="00242AC5"/>
    <w:rsid w:val="0024442F"/>
    <w:rsid w:val="00245DEE"/>
    <w:rsid w:val="002520E4"/>
    <w:rsid w:val="0025719F"/>
    <w:rsid w:val="002573B4"/>
    <w:rsid w:val="002665FE"/>
    <w:rsid w:val="00266895"/>
    <w:rsid w:val="00267670"/>
    <w:rsid w:val="0026772E"/>
    <w:rsid w:val="00271967"/>
    <w:rsid w:val="00273DC8"/>
    <w:rsid w:val="00274739"/>
    <w:rsid w:val="002754F1"/>
    <w:rsid w:val="002814D2"/>
    <w:rsid w:val="00281AC0"/>
    <w:rsid w:val="00284562"/>
    <w:rsid w:val="00292019"/>
    <w:rsid w:val="00292183"/>
    <w:rsid w:val="00293EC4"/>
    <w:rsid w:val="00294867"/>
    <w:rsid w:val="002957B3"/>
    <w:rsid w:val="002A1843"/>
    <w:rsid w:val="002A361C"/>
    <w:rsid w:val="002A45F5"/>
    <w:rsid w:val="002A64F6"/>
    <w:rsid w:val="002A67AE"/>
    <w:rsid w:val="002A70FB"/>
    <w:rsid w:val="002A739D"/>
    <w:rsid w:val="002B078C"/>
    <w:rsid w:val="002B0D34"/>
    <w:rsid w:val="002B4008"/>
    <w:rsid w:val="002B4D10"/>
    <w:rsid w:val="002B5380"/>
    <w:rsid w:val="002B5642"/>
    <w:rsid w:val="002C14B6"/>
    <w:rsid w:val="002C4FFA"/>
    <w:rsid w:val="002C5120"/>
    <w:rsid w:val="002C7056"/>
    <w:rsid w:val="002D009A"/>
    <w:rsid w:val="002D0B60"/>
    <w:rsid w:val="002D1589"/>
    <w:rsid w:val="002D1DF0"/>
    <w:rsid w:val="002D48DC"/>
    <w:rsid w:val="002D7691"/>
    <w:rsid w:val="002E0E61"/>
    <w:rsid w:val="002E19BF"/>
    <w:rsid w:val="002E1C3E"/>
    <w:rsid w:val="002E24C2"/>
    <w:rsid w:val="002F0217"/>
    <w:rsid w:val="002F111A"/>
    <w:rsid w:val="002F1EEB"/>
    <w:rsid w:val="002F2C4E"/>
    <w:rsid w:val="002F4D79"/>
    <w:rsid w:val="003019CF"/>
    <w:rsid w:val="0030657B"/>
    <w:rsid w:val="003121B2"/>
    <w:rsid w:val="00312AF0"/>
    <w:rsid w:val="00313E2E"/>
    <w:rsid w:val="00314B57"/>
    <w:rsid w:val="00316237"/>
    <w:rsid w:val="00317F39"/>
    <w:rsid w:val="00325B4C"/>
    <w:rsid w:val="003302EA"/>
    <w:rsid w:val="00330A25"/>
    <w:rsid w:val="00332DA9"/>
    <w:rsid w:val="0033318C"/>
    <w:rsid w:val="003331A8"/>
    <w:rsid w:val="00333887"/>
    <w:rsid w:val="00334D99"/>
    <w:rsid w:val="00336A71"/>
    <w:rsid w:val="003441DE"/>
    <w:rsid w:val="00346780"/>
    <w:rsid w:val="003468E9"/>
    <w:rsid w:val="003469AA"/>
    <w:rsid w:val="00346EF6"/>
    <w:rsid w:val="00347DC0"/>
    <w:rsid w:val="003504F7"/>
    <w:rsid w:val="00351C63"/>
    <w:rsid w:val="003542FC"/>
    <w:rsid w:val="00356849"/>
    <w:rsid w:val="003568A4"/>
    <w:rsid w:val="00357463"/>
    <w:rsid w:val="003579BD"/>
    <w:rsid w:val="00357E8C"/>
    <w:rsid w:val="00362025"/>
    <w:rsid w:val="00362D61"/>
    <w:rsid w:val="00363B53"/>
    <w:rsid w:val="00364005"/>
    <w:rsid w:val="003721C9"/>
    <w:rsid w:val="00372814"/>
    <w:rsid w:val="003749D9"/>
    <w:rsid w:val="00376757"/>
    <w:rsid w:val="00377AE5"/>
    <w:rsid w:val="003809C0"/>
    <w:rsid w:val="003844B1"/>
    <w:rsid w:val="00393ADB"/>
    <w:rsid w:val="00393CA5"/>
    <w:rsid w:val="00394B6A"/>
    <w:rsid w:val="0039762C"/>
    <w:rsid w:val="003A0388"/>
    <w:rsid w:val="003A1A96"/>
    <w:rsid w:val="003A6E63"/>
    <w:rsid w:val="003A7D9A"/>
    <w:rsid w:val="003B18BC"/>
    <w:rsid w:val="003B5F61"/>
    <w:rsid w:val="003B7857"/>
    <w:rsid w:val="003C1E26"/>
    <w:rsid w:val="003C2D6A"/>
    <w:rsid w:val="003C6A44"/>
    <w:rsid w:val="003D1998"/>
    <w:rsid w:val="003D5C60"/>
    <w:rsid w:val="003E0080"/>
    <w:rsid w:val="003E1A60"/>
    <w:rsid w:val="003E2852"/>
    <w:rsid w:val="003E464C"/>
    <w:rsid w:val="003E5375"/>
    <w:rsid w:val="003E55C4"/>
    <w:rsid w:val="003E6F5A"/>
    <w:rsid w:val="003E7BC0"/>
    <w:rsid w:val="003F1007"/>
    <w:rsid w:val="003F229A"/>
    <w:rsid w:val="003F6C92"/>
    <w:rsid w:val="00400733"/>
    <w:rsid w:val="00401A3F"/>
    <w:rsid w:val="00414986"/>
    <w:rsid w:val="004171CE"/>
    <w:rsid w:val="00431717"/>
    <w:rsid w:val="00435331"/>
    <w:rsid w:val="00441682"/>
    <w:rsid w:val="004505CB"/>
    <w:rsid w:val="00450682"/>
    <w:rsid w:val="004531F8"/>
    <w:rsid w:val="00454EAF"/>
    <w:rsid w:val="00455BA6"/>
    <w:rsid w:val="00463F5A"/>
    <w:rsid w:val="0046571E"/>
    <w:rsid w:val="00472781"/>
    <w:rsid w:val="00472871"/>
    <w:rsid w:val="00475498"/>
    <w:rsid w:val="00477AE3"/>
    <w:rsid w:val="00482AF3"/>
    <w:rsid w:val="00483B9B"/>
    <w:rsid w:val="00483D9C"/>
    <w:rsid w:val="00492AFC"/>
    <w:rsid w:val="00495565"/>
    <w:rsid w:val="004A06F9"/>
    <w:rsid w:val="004A0E37"/>
    <w:rsid w:val="004A1E93"/>
    <w:rsid w:val="004A2859"/>
    <w:rsid w:val="004A2A13"/>
    <w:rsid w:val="004A583D"/>
    <w:rsid w:val="004A7251"/>
    <w:rsid w:val="004A78F3"/>
    <w:rsid w:val="004B0827"/>
    <w:rsid w:val="004B2AA5"/>
    <w:rsid w:val="004B2F56"/>
    <w:rsid w:val="004B4D96"/>
    <w:rsid w:val="004B4F36"/>
    <w:rsid w:val="004C135E"/>
    <w:rsid w:val="004C6949"/>
    <w:rsid w:val="004C6F22"/>
    <w:rsid w:val="004C703B"/>
    <w:rsid w:val="004D42EC"/>
    <w:rsid w:val="004E0745"/>
    <w:rsid w:val="004E0F0E"/>
    <w:rsid w:val="004E11E9"/>
    <w:rsid w:val="004E3C31"/>
    <w:rsid w:val="004E7949"/>
    <w:rsid w:val="004F0C64"/>
    <w:rsid w:val="004F17C0"/>
    <w:rsid w:val="004F27E5"/>
    <w:rsid w:val="004F4647"/>
    <w:rsid w:val="004F52C3"/>
    <w:rsid w:val="004F769E"/>
    <w:rsid w:val="004F7C77"/>
    <w:rsid w:val="0050091C"/>
    <w:rsid w:val="00500EA8"/>
    <w:rsid w:val="00500F1F"/>
    <w:rsid w:val="00502673"/>
    <w:rsid w:val="005065F6"/>
    <w:rsid w:val="00512ABA"/>
    <w:rsid w:val="00514601"/>
    <w:rsid w:val="00524D20"/>
    <w:rsid w:val="00524F5D"/>
    <w:rsid w:val="0053041B"/>
    <w:rsid w:val="00531ADB"/>
    <w:rsid w:val="00532987"/>
    <w:rsid w:val="00534C36"/>
    <w:rsid w:val="005518CE"/>
    <w:rsid w:val="0055302E"/>
    <w:rsid w:val="005534E4"/>
    <w:rsid w:val="005538BA"/>
    <w:rsid w:val="0055499F"/>
    <w:rsid w:val="005553D4"/>
    <w:rsid w:val="00555702"/>
    <w:rsid w:val="0055630B"/>
    <w:rsid w:val="00556D81"/>
    <w:rsid w:val="005576EC"/>
    <w:rsid w:val="00561E0A"/>
    <w:rsid w:val="00563816"/>
    <w:rsid w:val="00565C18"/>
    <w:rsid w:val="005678AA"/>
    <w:rsid w:val="0057016E"/>
    <w:rsid w:val="005704F6"/>
    <w:rsid w:val="00570A52"/>
    <w:rsid w:val="00571B7C"/>
    <w:rsid w:val="00572202"/>
    <w:rsid w:val="00576CB1"/>
    <w:rsid w:val="0058125D"/>
    <w:rsid w:val="00582BFD"/>
    <w:rsid w:val="00593FA8"/>
    <w:rsid w:val="0059475E"/>
    <w:rsid w:val="00594E07"/>
    <w:rsid w:val="005B6A7E"/>
    <w:rsid w:val="005B75CE"/>
    <w:rsid w:val="005C0C81"/>
    <w:rsid w:val="005C248C"/>
    <w:rsid w:val="005C4691"/>
    <w:rsid w:val="005C6BBA"/>
    <w:rsid w:val="005D2FC7"/>
    <w:rsid w:val="005D404C"/>
    <w:rsid w:val="005D4823"/>
    <w:rsid w:val="005D48DA"/>
    <w:rsid w:val="005D79D5"/>
    <w:rsid w:val="005D7DE9"/>
    <w:rsid w:val="005E09DF"/>
    <w:rsid w:val="005E15D8"/>
    <w:rsid w:val="005E3702"/>
    <w:rsid w:val="005E3D2A"/>
    <w:rsid w:val="005E3E78"/>
    <w:rsid w:val="005E3E91"/>
    <w:rsid w:val="005E7AD9"/>
    <w:rsid w:val="005F0FDE"/>
    <w:rsid w:val="005F6F4C"/>
    <w:rsid w:val="00602DF4"/>
    <w:rsid w:val="00604CD5"/>
    <w:rsid w:val="006126C1"/>
    <w:rsid w:val="00612CA4"/>
    <w:rsid w:val="00613737"/>
    <w:rsid w:val="00616B73"/>
    <w:rsid w:val="006236A7"/>
    <w:rsid w:val="006244FA"/>
    <w:rsid w:val="00625B75"/>
    <w:rsid w:val="006319E0"/>
    <w:rsid w:val="006337E6"/>
    <w:rsid w:val="00634385"/>
    <w:rsid w:val="00634850"/>
    <w:rsid w:val="006372F5"/>
    <w:rsid w:val="006414F3"/>
    <w:rsid w:val="00641B72"/>
    <w:rsid w:val="00642E20"/>
    <w:rsid w:val="006445B4"/>
    <w:rsid w:val="00646496"/>
    <w:rsid w:val="006476B5"/>
    <w:rsid w:val="0065095B"/>
    <w:rsid w:val="00652246"/>
    <w:rsid w:val="00655526"/>
    <w:rsid w:val="006568A5"/>
    <w:rsid w:val="00660975"/>
    <w:rsid w:val="006644A1"/>
    <w:rsid w:val="0066549F"/>
    <w:rsid w:val="00666C93"/>
    <w:rsid w:val="00667771"/>
    <w:rsid w:val="00667DD6"/>
    <w:rsid w:val="00673556"/>
    <w:rsid w:val="006742C1"/>
    <w:rsid w:val="0067680E"/>
    <w:rsid w:val="006779B2"/>
    <w:rsid w:val="00680B40"/>
    <w:rsid w:val="0068128F"/>
    <w:rsid w:val="00681A55"/>
    <w:rsid w:val="00681C4D"/>
    <w:rsid w:val="00687C82"/>
    <w:rsid w:val="00691E09"/>
    <w:rsid w:val="00692195"/>
    <w:rsid w:val="00694667"/>
    <w:rsid w:val="006A0A57"/>
    <w:rsid w:val="006A4C19"/>
    <w:rsid w:val="006A5623"/>
    <w:rsid w:val="006A77F2"/>
    <w:rsid w:val="006B0F30"/>
    <w:rsid w:val="006B1D58"/>
    <w:rsid w:val="006B3CEA"/>
    <w:rsid w:val="006B406F"/>
    <w:rsid w:val="006B5A16"/>
    <w:rsid w:val="006B7657"/>
    <w:rsid w:val="006C6C50"/>
    <w:rsid w:val="006D01F7"/>
    <w:rsid w:val="006D0571"/>
    <w:rsid w:val="006D339B"/>
    <w:rsid w:val="006D624D"/>
    <w:rsid w:val="006E1EA0"/>
    <w:rsid w:val="006E339E"/>
    <w:rsid w:val="006E43A7"/>
    <w:rsid w:val="006F2FA3"/>
    <w:rsid w:val="006F4461"/>
    <w:rsid w:val="006F56B2"/>
    <w:rsid w:val="006F6198"/>
    <w:rsid w:val="006F7DFF"/>
    <w:rsid w:val="0070019F"/>
    <w:rsid w:val="007001F9"/>
    <w:rsid w:val="0070560F"/>
    <w:rsid w:val="00706723"/>
    <w:rsid w:val="00710177"/>
    <w:rsid w:val="007175F5"/>
    <w:rsid w:val="0072484D"/>
    <w:rsid w:val="007253B1"/>
    <w:rsid w:val="00725A6E"/>
    <w:rsid w:val="00725F82"/>
    <w:rsid w:val="00726705"/>
    <w:rsid w:val="0072774D"/>
    <w:rsid w:val="00727C46"/>
    <w:rsid w:val="007362AB"/>
    <w:rsid w:val="00737C56"/>
    <w:rsid w:val="0074149B"/>
    <w:rsid w:val="007427F1"/>
    <w:rsid w:val="00746314"/>
    <w:rsid w:val="00751805"/>
    <w:rsid w:val="0075246D"/>
    <w:rsid w:val="007533B5"/>
    <w:rsid w:val="0075362B"/>
    <w:rsid w:val="00754620"/>
    <w:rsid w:val="00755444"/>
    <w:rsid w:val="0076045F"/>
    <w:rsid w:val="007633A6"/>
    <w:rsid w:val="00766E6C"/>
    <w:rsid w:val="007673B9"/>
    <w:rsid w:val="00767467"/>
    <w:rsid w:val="0077177D"/>
    <w:rsid w:val="00780E10"/>
    <w:rsid w:val="00784E2F"/>
    <w:rsid w:val="00784EA3"/>
    <w:rsid w:val="00784FF9"/>
    <w:rsid w:val="00791748"/>
    <w:rsid w:val="007936DC"/>
    <w:rsid w:val="00797920"/>
    <w:rsid w:val="007A0CC7"/>
    <w:rsid w:val="007A1F55"/>
    <w:rsid w:val="007A23D6"/>
    <w:rsid w:val="007A4049"/>
    <w:rsid w:val="007A7201"/>
    <w:rsid w:val="007B0D69"/>
    <w:rsid w:val="007B4D95"/>
    <w:rsid w:val="007B56AF"/>
    <w:rsid w:val="007B6864"/>
    <w:rsid w:val="007C07F7"/>
    <w:rsid w:val="007C5BD6"/>
    <w:rsid w:val="007C7256"/>
    <w:rsid w:val="007D3985"/>
    <w:rsid w:val="007D6583"/>
    <w:rsid w:val="007D679D"/>
    <w:rsid w:val="007E45CE"/>
    <w:rsid w:val="007E56A2"/>
    <w:rsid w:val="007E5B1D"/>
    <w:rsid w:val="007E751F"/>
    <w:rsid w:val="007F0ED8"/>
    <w:rsid w:val="007F1CF1"/>
    <w:rsid w:val="007F6093"/>
    <w:rsid w:val="007F6E41"/>
    <w:rsid w:val="0080019C"/>
    <w:rsid w:val="00802A66"/>
    <w:rsid w:val="00803064"/>
    <w:rsid w:val="0080363A"/>
    <w:rsid w:val="00803D7C"/>
    <w:rsid w:val="00804381"/>
    <w:rsid w:val="00810098"/>
    <w:rsid w:val="008148DB"/>
    <w:rsid w:val="008218D5"/>
    <w:rsid w:val="0082293D"/>
    <w:rsid w:val="008232AD"/>
    <w:rsid w:val="00823EDB"/>
    <w:rsid w:val="0082647A"/>
    <w:rsid w:val="00827488"/>
    <w:rsid w:val="00830A5A"/>
    <w:rsid w:val="00832283"/>
    <w:rsid w:val="00832539"/>
    <w:rsid w:val="008347B2"/>
    <w:rsid w:val="00835032"/>
    <w:rsid w:val="00835BFF"/>
    <w:rsid w:val="008366A7"/>
    <w:rsid w:val="00837BAB"/>
    <w:rsid w:val="00837FCD"/>
    <w:rsid w:val="008417F6"/>
    <w:rsid w:val="00841F8D"/>
    <w:rsid w:val="00843331"/>
    <w:rsid w:val="00847536"/>
    <w:rsid w:val="00850D27"/>
    <w:rsid w:val="008536DB"/>
    <w:rsid w:val="0086046E"/>
    <w:rsid w:val="00861D03"/>
    <w:rsid w:val="0086260F"/>
    <w:rsid w:val="00864046"/>
    <w:rsid w:val="008708BC"/>
    <w:rsid w:val="00872434"/>
    <w:rsid w:val="008727A9"/>
    <w:rsid w:val="008727AB"/>
    <w:rsid w:val="00874047"/>
    <w:rsid w:val="00876D2B"/>
    <w:rsid w:val="00881A08"/>
    <w:rsid w:val="00881BE0"/>
    <w:rsid w:val="0088268F"/>
    <w:rsid w:val="00883DC2"/>
    <w:rsid w:val="00884F21"/>
    <w:rsid w:val="008850AF"/>
    <w:rsid w:val="00887044"/>
    <w:rsid w:val="00891319"/>
    <w:rsid w:val="00893FAF"/>
    <w:rsid w:val="008949FB"/>
    <w:rsid w:val="00894C88"/>
    <w:rsid w:val="008A0279"/>
    <w:rsid w:val="008A2F9E"/>
    <w:rsid w:val="008A55A8"/>
    <w:rsid w:val="008B009C"/>
    <w:rsid w:val="008B1935"/>
    <w:rsid w:val="008B39F5"/>
    <w:rsid w:val="008B469C"/>
    <w:rsid w:val="008B5A95"/>
    <w:rsid w:val="008B7BA2"/>
    <w:rsid w:val="008C1777"/>
    <w:rsid w:val="008C209C"/>
    <w:rsid w:val="008C5150"/>
    <w:rsid w:val="008D000C"/>
    <w:rsid w:val="008D0A42"/>
    <w:rsid w:val="008D2271"/>
    <w:rsid w:val="008D2508"/>
    <w:rsid w:val="008D3858"/>
    <w:rsid w:val="008D6034"/>
    <w:rsid w:val="008D7184"/>
    <w:rsid w:val="008E085B"/>
    <w:rsid w:val="008E114F"/>
    <w:rsid w:val="008E37EB"/>
    <w:rsid w:val="008E53E8"/>
    <w:rsid w:val="008F30DC"/>
    <w:rsid w:val="008F4D21"/>
    <w:rsid w:val="008F747C"/>
    <w:rsid w:val="00906501"/>
    <w:rsid w:val="00911BD6"/>
    <w:rsid w:val="00914995"/>
    <w:rsid w:val="0091576A"/>
    <w:rsid w:val="00915F33"/>
    <w:rsid w:val="00917DAB"/>
    <w:rsid w:val="00922812"/>
    <w:rsid w:val="00923766"/>
    <w:rsid w:val="0092483A"/>
    <w:rsid w:val="00927E60"/>
    <w:rsid w:val="00933811"/>
    <w:rsid w:val="00937542"/>
    <w:rsid w:val="00942B84"/>
    <w:rsid w:val="00943621"/>
    <w:rsid w:val="0094505F"/>
    <w:rsid w:val="0094528A"/>
    <w:rsid w:val="0094668A"/>
    <w:rsid w:val="00946AB5"/>
    <w:rsid w:val="00947D7F"/>
    <w:rsid w:val="0095334E"/>
    <w:rsid w:val="00955861"/>
    <w:rsid w:val="00955B5A"/>
    <w:rsid w:val="0095755B"/>
    <w:rsid w:val="00960BDC"/>
    <w:rsid w:val="00962D73"/>
    <w:rsid w:val="009700F0"/>
    <w:rsid w:val="0097042D"/>
    <w:rsid w:val="0097136B"/>
    <w:rsid w:val="0097519D"/>
    <w:rsid w:val="00980BE0"/>
    <w:rsid w:val="00983503"/>
    <w:rsid w:val="00986E79"/>
    <w:rsid w:val="0099346B"/>
    <w:rsid w:val="009936A1"/>
    <w:rsid w:val="0099704D"/>
    <w:rsid w:val="009A25C8"/>
    <w:rsid w:val="009A2641"/>
    <w:rsid w:val="009A2671"/>
    <w:rsid w:val="009A34EC"/>
    <w:rsid w:val="009A4F72"/>
    <w:rsid w:val="009A5D79"/>
    <w:rsid w:val="009A7339"/>
    <w:rsid w:val="009B0F60"/>
    <w:rsid w:val="009B379A"/>
    <w:rsid w:val="009B48B2"/>
    <w:rsid w:val="009B553B"/>
    <w:rsid w:val="009C0D5D"/>
    <w:rsid w:val="009C22DF"/>
    <w:rsid w:val="009D0106"/>
    <w:rsid w:val="009D5ED7"/>
    <w:rsid w:val="009D5F76"/>
    <w:rsid w:val="009D6373"/>
    <w:rsid w:val="009E09AC"/>
    <w:rsid w:val="009E0DA3"/>
    <w:rsid w:val="009E4E1F"/>
    <w:rsid w:val="009F738A"/>
    <w:rsid w:val="00A00124"/>
    <w:rsid w:val="00A001DD"/>
    <w:rsid w:val="00A03FA7"/>
    <w:rsid w:val="00A1049E"/>
    <w:rsid w:val="00A1651B"/>
    <w:rsid w:val="00A21A18"/>
    <w:rsid w:val="00A26C32"/>
    <w:rsid w:val="00A30456"/>
    <w:rsid w:val="00A333E8"/>
    <w:rsid w:val="00A3373E"/>
    <w:rsid w:val="00A35A33"/>
    <w:rsid w:val="00A37830"/>
    <w:rsid w:val="00A426DC"/>
    <w:rsid w:val="00A43381"/>
    <w:rsid w:val="00A45E00"/>
    <w:rsid w:val="00A5067D"/>
    <w:rsid w:val="00A51E9B"/>
    <w:rsid w:val="00A521D2"/>
    <w:rsid w:val="00A545F1"/>
    <w:rsid w:val="00A57696"/>
    <w:rsid w:val="00A57D8C"/>
    <w:rsid w:val="00A61E06"/>
    <w:rsid w:val="00A62846"/>
    <w:rsid w:val="00A63A47"/>
    <w:rsid w:val="00A71DDF"/>
    <w:rsid w:val="00A72C4E"/>
    <w:rsid w:val="00A75C46"/>
    <w:rsid w:val="00A80B94"/>
    <w:rsid w:val="00A825DF"/>
    <w:rsid w:val="00A82BB7"/>
    <w:rsid w:val="00A84B5D"/>
    <w:rsid w:val="00A941AC"/>
    <w:rsid w:val="00A97471"/>
    <w:rsid w:val="00A976E1"/>
    <w:rsid w:val="00AA2B53"/>
    <w:rsid w:val="00AA4B19"/>
    <w:rsid w:val="00AA75CF"/>
    <w:rsid w:val="00AB0F4B"/>
    <w:rsid w:val="00AB156A"/>
    <w:rsid w:val="00AB1ADF"/>
    <w:rsid w:val="00AB5930"/>
    <w:rsid w:val="00AB5AC9"/>
    <w:rsid w:val="00AB616C"/>
    <w:rsid w:val="00AC0854"/>
    <w:rsid w:val="00AC3562"/>
    <w:rsid w:val="00AC46AA"/>
    <w:rsid w:val="00AC5390"/>
    <w:rsid w:val="00AC6C98"/>
    <w:rsid w:val="00AD1995"/>
    <w:rsid w:val="00AD1CFE"/>
    <w:rsid w:val="00AD2AB4"/>
    <w:rsid w:val="00AD6B0D"/>
    <w:rsid w:val="00AE1490"/>
    <w:rsid w:val="00AE1727"/>
    <w:rsid w:val="00AE1DB7"/>
    <w:rsid w:val="00AE3B9A"/>
    <w:rsid w:val="00AE6CB3"/>
    <w:rsid w:val="00AE719D"/>
    <w:rsid w:val="00AF0099"/>
    <w:rsid w:val="00AF017E"/>
    <w:rsid w:val="00AF09CD"/>
    <w:rsid w:val="00AF0D35"/>
    <w:rsid w:val="00AF1EC3"/>
    <w:rsid w:val="00B021CB"/>
    <w:rsid w:val="00B0551D"/>
    <w:rsid w:val="00B05A4F"/>
    <w:rsid w:val="00B13634"/>
    <w:rsid w:val="00B24164"/>
    <w:rsid w:val="00B25D95"/>
    <w:rsid w:val="00B327D2"/>
    <w:rsid w:val="00B34912"/>
    <w:rsid w:val="00B350DB"/>
    <w:rsid w:val="00B36BD8"/>
    <w:rsid w:val="00B36E35"/>
    <w:rsid w:val="00B41C47"/>
    <w:rsid w:val="00B4532B"/>
    <w:rsid w:val="00B52728"/>
    <w:rsid w:val="00B60C69"/>
    <w:rsid w:val="00B60E5C"/>
    <w:rsid w:val="00B620A2"/>
    <w:rsid w:val="00B62969"/>
    <w:rsid w:val="00B66A47"/>
    <w:rsid w:val="00B701A3"/>
    <w:rsid w:val="00B72299"/>
    <w:rsid w:val="00B722F6"/>
    <w:rsid w:val="00B75196"/>
    <w:rsid w:val="00B762AA"/>
    <w:rsid w:val="00B81FD1"/>
    <w:rsid w:val="00B85D5D"/>
    <w:rsid w:val="00B90D8B"/>
    <w:rsid w:val="00B91F57"/>
    <w:rsid w:val="00B924C1"/>
    <w:rsid w:val="00B925B3"/>
    <w:rsid w:val="00B93B80"/>
    <w:rsid w:val="00B94E2D"/>
    <w:rsid w:val="00BA135F"/>
    <w:rsid w:val="00BA15E1"/>
    <w:rsid w:val="00BA2186"/>
    <w:rsid w:val="00BA619B"/>
    <w:rsid w:val="00BB3D97"/>
    <w:rsid w:val="00BB3EA1"/>
    <w:rsid w:val="00BB4A03"/>
    <w:rsid w:val="00BB50DE"/>
    <w:rsid w:val="00BB55D5"/>
    <w:rsid w:val="00BB7BD0"/>
    <w:rsid w:val="00BC0152"/>
    <w:rsid w:val="00BC149A"/>
    <w:rsid w:val="00BC481F"/>
    <w:rsid w:val="00BD29F3"/>
    <w:rsid w:val="00BD2EE5"/>
    <w:rsid w:val="00BD5998"/>
    <w:rsid w:val="00BD629D"/>
    <w:rsid w:val="00BE1D99"/>
    <w:rsid w:val="00BE29FB"/>
    <w:rsid w:val="00BE2CB2"/>
    <w:rsid w:val="00BE31C7"/>
    <w:rsid w:val="00BE41D7"/>
    <w:rsid w:val="00BE48C4"/>
    <w:rsid w:val="00BE6A48"/>
    <w:rsid w:val="00BF381C"/>
    <w:rsid w:val="00BF4AD1"/>
    <w:rsid w:val="00BF6360"/>
    <w:rsid w:val="00BF790F"/>
    <w:rsid w:val="00C0010C"/>
    <w:rsid w:val="00C0073D"/>
    <w:rsid w:val="00C01D88"/>
    <w:rsid w:val="00C023F1"/>
    <w:rsid w:val="00C03EED"/>
    <w:rsid w:val="00C05A2B"/>
    <w:rsid w:val="00C1335B"/>
    <w:rsid w:val="00C15A5C"/>
    <w:rsid w:val="00C16855"/>
    <w:rsid w:val="00C16E16"/>
    <w:rsid w:val="00C20D8A"/>
    <w:rsid w:val="00C21932"/>
    <w:rsid w:val="00C23634"/>
    <w:rsid w:val="00C24DF3"/>
    <w:rsid w:val="00C25D38"/>
    <w:rsid w:val="00C2654C"/>
    <w:rsid w:val="00C27735"/>
    <w:rsid w:val="00C27B12"/>
    <w:rsid w:val="00C3004F"/>
    <w:rsid w:val="00C31BEF"/>
    <w:rsid w:val="00C336E6"/>
    <w:rsid w:val="00C352A5"/>
    <w:rsid w:val="00C36D7C"/>
    <w:rsid w:val="00C375B6"/>
    <w:rsid w:val="00C47639"/>
    <w:rsid w:val="00C47C6F"/>
    <w:rsid w:val="00C50536"/>
    <w:rsid w:val="00C51341"/>
    <w:rsid w:val="00C552FD"/>
    <w:rsid w:val="00C564F5"/>
    <w:rsid w:val="00C6023D"/>
    <w:rsid w:val="00C62BF3"/>
    <w:rsid w:val="00C64FCD"/>
    <w:rsid w:val="00C70742"/>
    <w:rsid w:val="00C7139F"/>
    <w:rsid w:val="00C7712E"/>
    <w:rsid w:val="00C82D51"/>
    <w:rsid w:val="00C86867"/>
    <w:rsid w:val="00C92F2E"/>
    <w:rsid w:val="00C96976"/>
    <w:rsid w:val="00C976EF"/>
    <w:rsid w:val="00CA1F8F"/>
    <w:rsid w:val="00CA2266"/>
    <w:rsid w:val="00CA23EC"/>
    <w:rsid w:val="00CA25BB"/>
    <w:rsid w:val="00CA5E65"/>
    <w:rsid w:val="00CA6802"/>
    <w:rsid w:val="00CA6D69"/>
    <w:rsid w:val="00CB02A8"/>
    <w:rsid w:val="00CB0AA1"/>
    <w:rsid w:val="00CB4580"/>
    <w:rsid w:val="00CB4689"/>
    <w:rsid w:val="00CB7104"/>
    <w:rsid w:val="00CC266E"/>
    <w:rsid w:val="00CC5B4C"/>
    <w:rsid w:val="00CD0A49"/>
    <w:rsid w:val="00CD0BF5"/>
    <w:rsid w:val="00CD4D6A"/>
    <w:rsid w:val="00CD62AF"/>
    <w:rsid w:val="00CD6571"/>
    <w:rsid w:val="00CE05C6"/>
    <w:rsid w:val="00CE5128"/>
    <w:rsid w:val="00CE55F0"/>
    <w:rsid w:val="00CE615F"/>
    <w:rsid w:val="00CF56B9"/>
    <w:rsid w:val="00CF56E3"/>
    <w:rsid w:val="00D00758"/>
    <w:rsid w:val="00D0221F"/>
    <w:rsid w:val="00D02660"/>
    <w:rsid w:val="00D1076E"/>
    <w:rsid w:val="00D13376"/>
    <w:rsid w:val="00D15F80"/>
    <w:rsid w:val="00D20D43"/>
    <w:rsid w:val="00D222C2"/>
    <w:rsid w:val="00D253F2"/>
    <w:rsid w:val="00D25BBB"/>
    <w:rsid w:val="00D26ADA"/>
    <w:rsid w:val="00D27A4D"/>
    <w:rsid w:val="00D3225C"/>
    <w:rsid w:val="00D336CE"/>
    <w:rsid w:val="00D33789"/>
    <w:rsid w:val="00D35084"/>
    <w:rsid w:val="00D41A1B"/>
    <w:rsid w:val="00D4756A"/>
    <w:rsid w:val="00D47A5D"/>
    <w:rsid w:val="00D52680"/>
    <w:rsid w:val="00D568AB"/>
    <w:rsid w:val="00D636E1"/>
    <w:rsid w:val="00D72D47"/>
    <w:rsid w:val="00D76F34"/>
    <w:rsid w:val="00D778F5"/>
    <w:rsid w:val="00D82F72"/>
    <w:rsid w:val="00D8520F"/>
    <w:rsid w:val="00D85921"/>
    <w:rsid w:val="00D85EDA"/>
    <w:rsid w:val="00D86799"/>
    <w:rsid w:val="00D923A7"/>
    <w:rsid w:val="00D930CA"/>
    <w:rsid w:val="00D93D99"/>
    <w:rsid w:val="00D94408"/>
    <w:rsid w:val="00D95539"/>
    <w:rsid w:val="00D96784"/>
    <w:rsid w:val="00DA0297"/>
    <w:rsid w:val="00DA37C8"/>
    <w:rsid w:val="00DA43B1"/>
    <w:rsid w:val="00DA5338"/>
    <w:rsid w:val="00DA59C3"/>
    <w:rsid w:val="00DA7563"/>
    <w:rsid w:val="00DB088E"/>
    <w:rsid w:val="00DB0BD7"/>
    <w:rsid w:val="00DB561F"/>
    <w:rsid w:val="00DB72F0"/>
    <w:rsid w:val="00DC28C9"/>
    <w:rsid w:val="00DC2CEE"/>
    <w:rsid w:val="00DC3037"/>
    <w:rsid w:val="00DC358D"/>
    <w:rsid w:val="00DC6AFE"/>
    <w:rsid w:val="00DD3175"/>
    <w:rsid w:val="00DD5689"/>
    <w:rsid w:val="00DE0089"/>
    <w:rsid w:val="00DE148D"/>
    <w:rsid w:val="00DE478C"/>
    <w:rsid w:val="00DE502C"/>
    <w:rsid w:val="00DE61DC"/>
    <w:rsid w:val="00DE61F8"/>
    <w:rsid w:val="00DE7B5B"/>
    <w:rsid w:val="00DF31F9"/>
    <w:rsid w:val="00DF45BF"/>
    <w:rsid w:val="00DF4FB0"/>
    <w:rsid w:val="00DF502D"/>
    <w:rsid w:val="00DF6E12"/>
    <w:rsid w:val="00E0058C"/>
    <w:rsid w:val="00E00E23"/>
    <w:rsid w:val="00E01C34"/>
    <w:rsid w:val="00E07D9F"/>
    <w:rsid w:val="00E10AC2"/>
    <w:rsid w:val="00E113DF"/>
    <w:rsid w:val="00E14CED"/>
    <w:rsid w:val="00E1704E"/>
    <w:rsid w:val="00E22044"/>
    <w:rsid w:val="00E231CE"/>
    <w:rsid w:val="00E23B81"/>
    <w:rsid w:val="00E2567C"/>
    <w:rsid w:val="00E37F84"/>
    <w:rsid w:val="00E434DA"/>
    <w:rsid w:val="00E43588"/>
    <w:rsid w:val="00E44372"/>
    <w:rsid w:val="00E47A0E"/>
    <w:rsid w:val="00E52DB8"/>
    <w:rsid w:val="00E55E65"/>
    <w:rsid w:val="00E56ECE"/>
    <w:rsid w:val="00E57640"/>
    <w:rsid w:val="00E60787"/>
    <w:rsid w:val="00E651C7"/>
    <w:rsid w:val="00E65B13"/>
    <w:rsid w:val="00E671A7"/>
    <w:rsid w:val="00E72E84"/>
    <w:rsid w:val="00E73969"/>
    <w:rsid w:val="00E777AF"/>
    <w:rsid w:val="00E84C3F"/>
    <w:rsid w:val="00E85813"/>
    <w:rsid w:val="00E86316"/>
    <w:rsid w:val="00E9152B"/>
    <w:rsid w:val="00E91B5D"/>
    <w:rsid w:val="00E92CD9"/>
    <w:rsid w:val="00E93550"/>
    <w:rsid w:val="00EA3364"/>
    <w:rsid w:val="00EA48F7"/>
    <w:rsid w:val="00EA4FD2"/>
    <w:rsid w:val="00EA754B"/>
    <w:rsid w:val="00EB015A"/>
    <w:rsid w:val="00EB1214"/>
    <w:rsid w:val="00EB25FB"/>
    <w:rsid w:val="00EB336E"/>
    <w:rsid w:val="00EB3873"/>
    <w:rsid w:val="00EC00C2"/>
    <w:rsid w:val="00EC54C2"/>
    <w:rsid w:val="00ED0E8E"/>
    <w:rsid w:val="00ED13E7"/>
    <w:rsid w:val="00ED1E8E"/>
    <w:rsid w:val="00ED23F5"/>
    <w:rsid w:val="00ED5AB2"/>
    <w:rsid w:val="00ED64B1"/>
    <w:rsid w:val="00ED7B21"/>
    <w:rsid w:val="00EE2F2C"/>
    <w:rsid w:val="00EE543E"/>
    <w:rsid w:val="00EE5F5C"/>
    <w:rsid w:val="00EE7352"/>
    <w:rsid w:val="00EF3AF5"/>
    <w:rsid w:val="00EF6DDA"/>
    <w:rsid w:val="00F00BDB"/>
    <w:rsid w:val="00F01785"/>
    <w:rsid w:val="00F05FE6"/>
    <w:rsid w:val="00F073DC"/>
    <w:rsid w:val="00F0781C"/>
    <w:rsid w:val="00F11027"/>
    <w:rsid w:val="00F122EA"/>
    <w:rsid w:val="00F127EA"/>
    <w:rsid w:val="00F15B92"/>
    <w:rsid w:val="00F15BCD"/>
    <w:rsid w:val="00F2001B"/>
    <w:rsid w:val="00F20341"/>
    <w:rsid w:val="00F214F9"/>
    <w:rsid w:val="00F275A1"/>
    <w:rsid w:val="00F355E9"/>
    <w:rsid w:val="00F40DEC"/>
    <w:rsid w:val="00F43F75"/>
    <w:rsid w:val="00F4595C"/>
    <w:rsid w:val="00F5016F"/>
    <w:rsid w:val="00F532CA"/>
    <w:rsid w:val="00F574B1"/>
    <w:rsid w:val="00F614F3"/>
    <w:rsid w:val="00F635DB"/>
    <w:rsid w:val="00F6457A"/>
    <w:rsid w:val="00F650B6"/>
    <w:rsid w:val="00F65CBA"/>
    <w:rsid w:val="00F7139D"/>
    <w:rsid w:val="00F75373"/>
    <w:rsid w:val="00F80777"/>
    <w:rsid w:val="00F80E89"/>
    <w:rsid w:val="00F81C8A"/>
    <w:rsid w:val="00F82D5C"/>
    <w:rsid w:val="00F8769B"/>
    <w:rsid w:val="00F90D45"/>
    <w:rsid w:val="00F9255F"/>
    <w:rsid w:val="00F9291B"/>
    <w:rsid w:val="00F93370"/>
    <w:rsid w:val="00F94B6F"/>
    <w:rsid w:val="00F97172"/>
    <w:rsid w:val="00FA009B"/>
    <w:rsid w:val="00FA100C"/>
    <w:rsid w:val="00FA27DA"/>
    <w:rsid w:val="00FA34D9"/>
    <w:rsid w:val="00FA5CE0"/>
    <w:rsid w:val="00FA5DFC"/>
    <w:rsid w:val="00FB091E"/>
    <w:rsid w:val="00FB0ED1"/>
    <w:rsid w:val="00FB1972"/>
    <w:rsid w:val="00FB2803"/>
    <w:rsid w:val="00FB34B8"/>
    <w:rsid w:val="00FC00E7"/>
    <w:rsid w:val="00FC1CD9"/>
    <w:rsid w:val="00FC40A8"/>
    <w:rsid w:val="00FD0C8A"/>
    <w:rsid w:val="00FD2012"/>
    <w:rsid w:val="00FD40FA"/>
    <w:rsid w:val="00FD63B6"/>
    <w:rsid w:val="00FD65C0"/>
    <w:rsid w:val="00FE4CE2"/>
    <w:rsid w:val="00FE60C8"/>
    <w:rsid w:val="00FF0818"/>
    <w:rsid w:val="00FF0C0D"/>
    <w:rsid w:val="00FF448D"/>
    <w:rsid w:val="00FF4850"/>
    <w:rsid w:val="00FF5729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7F6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6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No Spacing"/>
    <w:uiPriority w:val="1"/>
    <w:qFormat/>
    <w:rsid w:val="00ED5AB2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BA6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336E6"/>
  </w:style>
  <w:style w:type="paragraph" w:styleId="ab">
    <w:name w:val="Normal (Web)"/>
    <w:basedOn w:val="a"/>
    <w:uiPriority w:val="99"/>
    <w:rsid w:val="00C336E6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c">
    <w:name w:val="Body Text"/>
    <w:basedOn w:val="a"/>
    <w:link w:val="ad"/>
    <w:rsid w:val="00364005"/>
    <w:pPr>
      <w:spacing w:after="120"/>
    </w:pPr>
    <w:rPr>
      <w:rFonts w:ascii="Arial" w:eastAsia="Times New Roman" w:hAnsi="Arial"/>
      <w:szCs w:val="20"/>
    </w:rPr>
  </w:style>
  <w:style w:type="character" w:customStyle="1" w:styleId="ad">
    <w:name w:val="Основной текст Знак"/>
    <w:link w:val="ac"/>
    <w:rsid w:val="00364005"/>
    <w:rPr>
      <w:rFonts w:ascii="Arial" w:eastAsia="Times New Roman" w:hAnsi="Arial"/>
      <w:sz w:val="24"/>
    </w:rPr>
  </w:style>
  <w:style w:type="paragraph" w:customStyle="1" w:styleId="21">
    <w:name w:val="Обычный2"/>
    <w:rsid w:val="00364005"/>
    <w:rPr>
      <w:rFonts w:ascii="Times New Roman" w:eastAsia="Times New Roman" w:hAnsi="Times New Roman"/>
    </w:rPr>
  </w:style>
  <w:style w:type="paragraph" w:customStyle="1" w:styleId="11">
    <w:name w:val="Обычный11"/>
    <w:rsid w:val="00364005"/>
    <w:rPr>
      <w:rFonts w:ascii="Times New Roman" w:eastAsia="Times New Roman" w:hAnsi="Times New Roman"/>
    </w:rPr>
  </w:style>
  <w:style w:type="paragraph" w:customStyle="1" w:styleId="msonormalmrcssattr">
    <w:name w:val="msonormal_mr_css_attr"/>
    <w:basedOn w:val="a"/>
    <w:rsid w:val="001238D4"/>
    <w:pPr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39"/>
    <w:rsid w:val="0012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417F6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417F6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WW8Num1z0">
    <w:name w:val="WW8Num1z0"/>
    <w:rsid w:val="008417F6"/>
    <w:rPr>
      <w:rFonts w:ascii="Arial" w:hAnsi="Arial" w:cs="Arial" w:hint="default"/>
      <w:sz w:val="24"/>
      <w:szCs w:val="24"/>
    </w:rPr>
  </w:style>
  <w:style w:type="character" w:customStyle="1" w:styleId="WW8Num1z1">
    <w:name w:val="WW8Num1z1"/>
    <w:rsid w:val="008417F6"/>
    <w:rPr>
      <w:rFonts w:ascii="Arial" w:hAnsi="Arial" w:cs="Arial" w:hint="default"/>
      <w:sz w:val="24"/>
    </w:rPr>
  </w:style>
  <w:style w:type="character" w:customStyle="1" w:styleId="WW8Num2z0">
    <w:name w:val="WW8Num2z0"/>
    <w:rsid w:val="008417F6"/>
  </w:style>
  <w:style w:type="character" w:customStyle="1" w:styleId="WW8Num2z1">
    <w:name w:val="WW8Num2z1"/>
    <w:rsid w:val="008417F6"/>
  </w:style>
  <w:style w:type="character" w:customStyle="1" w:styleId="WW8Num2z2">
    <w:name w:val="WW8Num2z2"/>
    <w:rsid w:val="008417F6"/>
  </w:style>
  <w:style w:type="character" w:customStyle="1" w:styleId="WW8Num2z3">
    <w:name w:val="WW8Num2z3"/>
    <w:rsid w:val="008417F6"/>
  </w:style>
  <w:style w:type="character" w:customStyle="1" w:styleId="WW8Num2z4">
    <w:name w:val="WW8Num2z4"/>
    <w:rsid w:val="008417F6"/>
  </w:style>
  <w:style w:type="character" w:customStyle="1" w:styleId="WW8Num2z5">
    <w:name w:val="WW8Num2z5"/>
    <w:rsid w:val="008417F6"/>
  </w:style>
  <w:style w:type="character" w:customStyle="1" w:styleId="WW8Num2z6">
    <w:name w:val="WW8Num2z6"/>
    <w:rsid w:val="008417F6"/>
  </w:style>
  <w:style w:type="character" w:customStyle="1" w:styleId="WW8Num2z7">
    <w:name w:val="WW8Num2z7"/>
    <w:rsid w:val="008417F6"/>
  </w:style>
  <w:style w:type="character" w:customStyle="1" w:styleId="WW8Num2z8">
    <w:name w:val="WW8Num2z8"/>
    <w:rsid w:val="008417F6"/>
  </w:style>
  <w:style w:type="character" w:customStyle="1" w:styleId="WW8Num3z0">
    <w:name w:val="WW8Num3z0"/>
    <w:rsid w:val="008417F6"/>
    <w:rPr>
      <w:rFonts w:hint="default"/>
    </w:rPr>
  </w:style>
  <w:style w:type="character" w:customStyle="1" w:styleId="WW8Num4z0">
    <w:name w:val="WW8Num4z0"/>
    <w:rsid w:val="008417F6"/>
    <w:rPr>
      <w:rFonts w:hint="default"/>
      <w:sz w:val="24"/>
    </w:rPr>
  </w:style>
  <w:style w:type="character" w:customStyle="1" w:styleId="WW8Num4z1">
    <w:name w:val="WW8Num4z1"/>
    <w:rsid w:val="008417F6"/>
  </w:style>
  <w:style w:type="character" w:customStyle="1" w:styleId="WW8Num4z2">
    <w:name w:val="WW8Num4z2"/>
    <w:rsid w:val="008417F6"/>
  </w:style>
  <w:style w:type="character" w:customStyle="1" w:styleId="WW8Num4z3">
    <w:name w:val="WW8Num4z3"/>
    <w:rsid w:val="008417F6"/>
  </w:style>
  <w:style w:type="character" w:customStyle="1" w:styleId="WW8Num4z4">
    <w:name w:val="WW8Num4z4"/>
    <w:rsid w:val="008417F6"/>
  </w:style>
  <w:style w:type="character" w:customStyle="1" w:styleId="WW8Num4z5">
    <w:name w:val="WW8Num4z5"/>
    <w:rsid w:val="008417F6"/>
  </w:style>
  <w:style w:type="character" w:customStyle="1" w:styleId="WW8Num4z6">
    <w:name w:val="WW8Num4z6"/>
    <w:rsid w:val="008417F6"/>
  </w:style>
  <w:style w:type="character" w:customStyle="1" w:styleId="WW8Num4z7">
    <w:name w:val="WW8Num4z7"/>
    <w:rsid w:val="008417F6"/>
  </w:style>
  <w:style w:type="character" w:customStyle="1" w:styleId="WW8Num4z8">
    <w:name w:val="WW8Num4z8"/>
    <w:rsid w:val="008417F6"/>
  </w:style>
  <w:style w:type="character" w:customStyle="1" w:styleId="WW8Num5z0">
    <w:name w:val="WW8Num5z0"/>
    <w:rsid w:val="008417F6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sid w:val="008417F6"/>
    <w:rPr>
      <w:rFonts w:hint="default"/>
    </w:rPr>
  </w:style>
  <w:style w:type="character" w:customStyle="1" w:styleId="6">
    <w:name w:val="Основной шрифт абзаца6"/>
    <w:rsid w:val="008417F6"/>
  </w:style>
  <w:style w:type="character" w:customStyle="1" w:styleId="WW8Num1z2">
    <w:name w:val="WW8Num1z2"/>
    <w:rsid w:val="008417F6"/>
  </w:style>
  <w:style w:type="character" w:customStyle="1" w:styleId="WW8Num1z3">
    <w:name w:val="WW8Num1z3"/>
    <w:rsid w:val="008417F6"/>
  </w:style>
  <w:style w:type="character" w:customStyle="1" w:styleId="WW8Num1z4">
    <w:name w:val="WW8Num1z4"/>
    <w:rsid w:val="008417F6"/>
  </w:style>
  <w:style w:type="character" w:customStyle="1" w:styleId="WW8Num1z5">
    <w:name w:val="WW8Num1z5"/>
    <w:rsid w:val="008417F6"/>
  </w:style>
  <w:style w:type="character" w:customStyle="1" w:styleId="WW8Num1z6">
    <w:name w:val="WW8Num1z6"/>
    <w:rsid w:val="008417F6"/>
  </w:style>
  <w:style w:type="character" w:customStyle="1" w:styleId="WW8Num1z7">
    <w:name w:val="WW8Num1z7"/>
    <w:rsid w:val="008417F6"/>
  </w:style>
  <w:style w:type="character" w:customStyle="1" w:styleId="WW8Num1z8">
    <w:name w:val="WW8Num1z8"/>
    <w:rsid w:val="008417F6"/>
  </w:style>
  <w:style w:type="character" w:customStyle="1" w:styleId="5">
    <w:name w:val="Основной шрифт абзаца5"/>
    <w:rsid w:val="008417F6"/>
  </w:style>
  <w:style w:type="character" w:customStyle="1" w:styleId="4">
    <w:name w:val="Основной шрифт абзаца4"/>
    <w:rsid w:val="008417F6"/>
  </w:style>
  <w:style w:type="character" w:customStyle="1" w:styleId="3">
    <w:name w:val="Основной шрифт абзаца3"/>
    <w:rsid w:val="008417F6"/>
  </w:style>
  <w:style w:type="character" w:customStyle="1" w:styleId="22">
    <w:name w:val="Основной шрифт абзаца2"/>
    <w:rsid w:val="008417F6"/>
  </w:style>
  <w:style w:type="character" w:customStyle="1" w:styleId="WW8Num5z1">
    <w:name w:val="WW8Num5z1"/>
    <w:rsid w:val="008417F6"/>
  </w:style>
  <w:style w:type="character" w:customStyle="1" w:styleId="WW8Num5z2">
    <w:name w:val="WW8Num5z2"/>
    <w:rsid w:val="008417F6"/>
  </w:style>
  <w:style w:type="character" w:customStyle="1" w:styleId="WW8Num5z3">
    <w:name w:val="WW8Num5z3"/>
    <w:rsid w:val="008417F6"/>
  </w:style>
  <w:style w:type="character" w:customStyle="1" w:styleId="WW8Num5z4">
    <w:name w:val="WW8Num5z4"/>
    <w:rsid w:val="008417F6"/>
  </w:style>
  <w:style w:type="character" w:customStyle="1" w:styleId="WW8Num5z5">
    <w:name w:val="WW8Num5z5"/>
    <w:rsid w:val="008417F6"/>
  </w:style>
  <w:style w:type="character" w:customStyle="1" w:styleId="WW8Num5z6">
    <w:name w:val="WW8Num5z6"/>
    <w:rsid w:val="008417F6"/>
  </w:style>
  <w:style w:type="character" w:customStyle="1" w:styleId="WW8Num5z7">
    <w:name w:val="WW8Num5z7"/>
    <w:rsid w:val="008417F6"/>
  </w:style>
  <w:style w:type="character" w:customStyle="1" w:styleId="WW8Num5z8">
    <w:name w:val="WW8Num5z8"/>
    <w:rsid w:val="008417F6"/>
  </w:style>
  <w:style w:type="character" w:customStyle="1" w:styleId="WW8Num7z0">
    <w:name w:val="WW8Num7z0"/>
    <w:rsid w:val="008417F6"/>
  </w:style>
  <w:style w:type="character" w:customStyle="1" w:styleId="WW8Num7z1">
    <w:name w:val="WW8Num7z1"/>
    <w:rsid w:val="008417F6"/>
  </w:style>
  <w:style w:type="character" w:customStyle="1" w:styleId="WW8Num7z2">
    <w:name w:val="WW8Num7z2"/>
    <w:rsid w:val="008417F6"/>
  </w:style>
  <w:style w:type="character" w:customStyle="1" w:styleId="WW8Num7z3">
    <w:name w:val="WW8Num7z3"/>
    <w:rsid w:val="008417F6"/>
  </w:style>
  <w:style w:type="character" w:customStyle="1" w:styleId="WW8Num7z4">
    <w:name w:val="WW8Num7z4"/>
    <w:rsid w:val="008417F6"/>
  </w:style>
  <w:style w:type="character" w:customStyle="1" w:styleId="WW8Num7z5">
    <w:name w:val="WW8Num7z5"/>
    <w:rsid w:val="008417F6"/>
  </w:style>
  <w:style w:type="character" w:customStyle="1" w:styleId="WW8Num7z6">
    <w:name w:val="WW8Num7z6"/>
    <w:rsid w:val="008417F6"/>
  </w:style>
  <w:style w:type="character" w:customStyle="1" w:styleId="WW8Num7z7">
    <w:name w:val="WW8Num7z7"/>
    <w:rsid w:val="008417F6"/>
  </w:style>
  <w:style w:type="character" w:customStyle="1" w:styleId="WW8Num7z8">
    <w:name w:val="WW8Num7z8"/>
    <w:rsid w:val="008417F6"/>
  </w:style>
  <w:style w:type="character" w:customStyle="1" w:styleId="WW8Num8z0">
    <w:name w:val="WW8Num8z0"/>
    <w:rsid w:val="008417F6"/>
  </w:style>
  <w:style w:type="character" w:customStyle="1" w:styleId="WW8Num8z1">
    <w:name w:val="WW8Num8z1"/>
    <w:rsid w:val="008417F6"/>
  </w:style>
  <w:style w:type="character" w:customStyle="1" w:styleId="WW8Num8z2">
    <w:name w:val="WW8Num8z2"/>
    <w:rsid w:val="008417F6"/>
  </w:style>
  <w:style w:type="character" w:customStyle="1" w:styleId="WW8Num8z3">
    <w:name w:val="WW8Num8z3"/>
    <w:rsid w:val="008417F6"/>
  </w:style>
  <w:style w:type="character" w:customStyle="1" w:styleId="WW8Num8z4">
    <w:name w:val="WW8Num8z4"/>
    <w:rsid w:val="008417F6"/>
  </w:style>
  <w:style w:type="character" w:customStyle="1" w:styleId="WW8Num8z5">
    <w:name w:val="WW8Num8z5"/>
    <w:rsid w:val="008417F6"/>
  </w:style>
  <w:style w:type="character" w:customStyle="1" w:styleId="WW8Num8z6">
    <w:name w:val="WW8Num8z6"/>
    <w:rsid w:val="008417F6"/>
  </w:style>
  <w:style w:type="character" w:customStyle="1" w:styleId="WW8Num8z7">
    <w:name w:val="WW8Num8z7"/>
    <w:rsid w:val="008417F6"/>
  </w:style>
  <w:style w:type="character" w:customStyle="1" w:styleId="WW8Num8z8">
    <w:name w:val="WW8Num8z8"/>
    <w:rsid w:val="008417F6"/>
  </w:style>
  <w:style w:type="character" w:customStyle="1" w:styleId="WW8Num9z0">
    <w:name w:val="WW8Num9z0"/>
    <w:rsid w:val="008417F6"/>
  </w:style>
  <w:style w:type="character" w:customStyle="1" w:styleId="WW8Num9z1">
    <w:name w:val="WW8Num9z1"/>
    <w:rsid w:val="008417F6"/>
  </w:style>
  <w:style w:type="character" w:customStyle="1" w:styleId="WW8Num9z2">
    <w:name w:val="WW8Num9z2"/>
    <w:rsid w:val="008417F6"/>
  </w:style>
  <w:style w:type="character" w:customStyle="1" w:styleId="WW8Num9z3">
    <w:name w:val="WW8Num9z3"/>
    <w:rsid w:val="008417F6"/>
  </w:style>
  <w:style w:type="character" w:customStyle="1" w:styleId="WW8Num9z4">
    <w:name w:val="WW8Num9z4"/>
    <w:rsid w:val="008417F6"/>
  </w:style>
  <w:style w:type="character" w:customStyle="1" w:styleId="WW8Num9z5">
    <w:name w:val="WW8Num9z5"/>
    <w:rsid w:val="008417F6"/>
  </w:style>
  <w:style w:type="character" w:customStyle="1" w:styleId="WW8Num9z6">
    <w:name w:val="WW8Num9z6"/>
    <w:rsid w:val="008417F6"/>
  </w:style>
  <w:style w:type="character" w:customStyle="1" w:styleId="WW8Num9z7">
    <w:name w:val="WW8Num9z7"/>
    <w:rsid w:val="008417F6"/>
  </w:style>
  <w:style w:type="character" w:customStyle="1" w:styleId="WW8Num9z8">
    <w:name w:val="WW8Num9z8"/>
    <w:rsid w:val="008417F6"/>
  </w:style>
  <w:style w:type="character" w:customStyle="1" w:styleId="WW8Num10z0">
    <w:name w:val="WW8Num10z0"/>
    <w:rsid w:val="008417F6"/>
  </w:style>
  <w:style w:type="character" w:customStyle="1" w:styleId="WW8Num10z1">
    <w:name w:val="WW8Num10z1"/>
    <w:rsid w:val="008417F6"/>
  </w:style>
  <w:style w:type="character" w:customStyle="1" w:styleId="WW8Num10z2">
    <w:name w:val="WW8Num10z2"/>
    <w:rsid w:val="008417F6"/>
  </w:style>
  <w:style w:type="character" w:customStyle="1" w:styleId="WW8Num10z3">
    <w:name w:val="WW8Num10z3"/>
    <w:rsid w:val="008417F6"/>
  </w:style>
  <w:style w:type="character" w:customStyle="1" w:styleId="WW8Num10z4">
    <w:name w:val="WW8Num10z4"/>
    <w:rsid w:val="008417F6"/>
  </w:style>
  <w:style w:type="character" w:customStyle="1" w:styleId="WW8Num10z5">
    <w:name w:val="WW8Num10z5"/>
    <w:rsid w:val="008417F6"/>
  </w:style>
  <w:style w:type="character" w:customStyle="1" w:styleId="WW8Num10z6">
    <w:name w:val="WW8Num10z6"/>
    <w:rsid w:val="008417F6"/>
  </w:style>
  <w:style w:type="character" w:customStyle="1" w:styleId="WW8Num10z7">
    <w:name w:val="WW8Num10z7"/>
    <w:rsid w:val="008417F6"/>
  </w:style>
  <w:style w:type="character" w:customStyle="1" w:styleId="WW8Num10z8">
    <w:name w:val="WW8Num10z8"/>
    <w:rsid w:val="008417F6"/>
  </w:style>
  <w:style w:type="character" w:customStyle="1" w:styleId="WW8Num11z0">
    <w:name w:val="WW8Num11z0"/>
    <w:rsid w:val="008417F6"/>
  </w:style>
  <w:style w:type="character" w:customStyle="1" w:styleId="WW8Num11z2">
    <w:name w:val="WW8Num11z2"/>
    <w:rsid w:val="008417F6"/>
  </w:style>
  <w:style w:type="character" w:customStyle="1" w:styleId="WW8Num11z3">
    <w:name w:val="WW8Num11z3"/>
    <w:rsid w:val="008417F6"/>
  </w:style>
  <w:style w:type="character" w:customStyle="1" w:styleId="WW8Num11z4">
    <w:name w:val="WW8Num11z4"/>
    <w:rsid w:val="008417F6"/>
  </w:style>
  <w:style w:type="character" w:customStyle="1" w:styleId="WW8Num11z5">
    <w:name w:val="WW8Num11z5"/>
    <w:rsid w:val="008417F6"/>
  </w:style>
  <w:style w:type="character" w:customStyle="1" w:styleId="WW8Num11z6">
    <w:name w:val="WW8Num11z6"/>
    <w:rsid w:val="008417F6"/>
  </w:style>
  <w:style w:type="character" w:customStyle="1" w:styleId="WW8Num11z7">
    <w:name w:val="WW8Num11z7"/>
    <w:rsid w:val="008417F6"/>
  </w:style>
  <w:style w:type="character" w:customStyle="1" w:styleId="WW8Num11z8">
    <w:name w:val="WW8Num11z8"/>
    <w:rsid w:val="008417F6"/>
  </w:style>
  <w:style w:type="character" w:customStyle="1" w:styleId="WW8Num12z0">
    <w:name w:val="WW8Num12z0"/>
    <w:rsid w:val="008417F6"/>
  </w:style>
  <w:style w:type="character" w:customStyle="1" w:styleId="WW8Num12z1">
    <w:name w:val="WW8Num12z1"/>
    <w:rsid w:val="008417F6"/>
  </w:style>
  <w:style w:type="character" w:customStyle="1" w:styleId="WW8Num12z2">
    <w:name w:val="WW8Num12z2"/>
    <w:rsid w:val="008417F6"/>
  </w:style>
  <w:style w:type="character" w:customStyle="1" w:styleId="WW8Num12z3">
    <w:name w:val="WW8Num12z3"/>
    <w:rsid w:val="008417F6"/>
  </w:style>
  <w:style w:type="character" w:customStyle="1" w:styleId="WW8Num12z4">
    <w:name w:val="WW8Num12z4"/>
    <w:rsid w:val="008417F6"/>
  </w:style>
  <w:style w:type="character" w:customStyle="1" w:styleId="WW8Num12z5">
    <w:name w:val="WW8Num12z5"/>
    <w:rsid w:val="008417F6"/>
  </w:style>
  <w:style w:type="character" w:customStyle="1" w:styleId="WW8Num12z6">
    <w:name w:val="WW8Num12z6"/>
    <w:rsid w:val="008417F6"/>
  </w:style>
  <w:style w:type="character" w:customStyle="1" w:styleId="WW8Num12z7">
    <w:name w:val="WW8Num12z7"/>
    <w:rsid w:val="008417F6"/>
  </w:style>
  <w:style w:type="character" w:customStyle="1" w:styleId="WW8Num12z8">
    <w:name w:val="WW8Num12z8"/>
    <w:rsid w:val="008417F6"/>
  </w:style>
  <w:style w:type="character" w:customStyle="1" w:styleId="WW8Num13z0">
    <w:name w:val="WW8Num13z0"/>
    <w:rsid w:val="008417F6"/>
  </w:style>
  <w:style w:type="character" w:customStyle="1" w:styleId="WW8Num13z2">
    <w:name w:val="WW8Num13z2"/>
    <w:rsid w:val="008417F6"/>
  </w:style>
  <w:style w:type="character" w:customStyle="1" w:styleId="WW8Num13z3">
    <w:name w:val="WW8Num13z3"/>
    <w:rsid w:val="008417F6"/>
  </w:style>
  <w:style w:type="character" w:customStyle="1" w:styleId="WW8Num13z4">
    <w:name w:val="WW8Num13z4"/>
    <w:rsid w:val="008417F6"/>
  </w:style>
  <w:style w:type="character" w:customStyle="1" w:styleId="WW8Num13z5">
    <w:name w:val="WW8Num13z5"/>
    <w:rsid w:val="008417F6"/>
  </w:style>
  <w:style w:type="character" w:customStyle="1" w:styleId="WW8Num13z6">
    <w:name w:val="WW8Num13z6"/>
    <w:rsid w:val="008417F6"/>
  </w:style>
  <w:style w:type="character" w:customStyle="1" w:styleId="WW8Num13z7">
    <w:name w:val="WW8Num13z7"/>
    <w:rsid w:val="008417F6"/>
  </w:style>
  <w:style w:type="character" w:customStyle="1" w:styleId="WW8Num13z8">
    <w:name w:val="WW8Num13z8"/>
    <w:rsid w:val="008417F6"/>
  </w:style>
  <w:style w:type="character" w:customStyle="1" w:styleId="WW8Num14z0">
    <w:name w:val="WW8Num14z0"/>
    <w:rsid w:val="008417F6"/>
  </w:style>
  <w:style w:type="character" w:customStyle="1" w:styleId="WW8Num14z2">
    <w:name w:val="WW8Num14z2"/>
    <w:rsid w:val="008417F6"/>
  </w:style>
  <w:style w:type="character" w:customStyle="1" w:styleId="WW8Num14z3">
    <w:name w:val="WW8Num14z3"/>
    <w:rsid w:val="008417F6"/>
  </w:style>
  <w:style w:type="character" w:customStyle="1" w:styleId="WW8Num14z4">
    <w:name w:val="WW8Num14z4"/>
    <w:rsid w:val="008417F6"/>
  </w:style>
  <w:style w:type="character" w:customStyle="1" w:styleId="WW8Num14z5">
    <w:name w:val="WW8Num14z5"/>
    <w:rsid w:val="008417F6"/>
  </w:style>
  <w:style w:type="character" w:customStyle="1" w:styleId="WW8Num14z6">
    <w:name w:val="WW8Num14z6"/>
    <w:rsid w:val="008417F6"/>
  </w:style>
  <w:style w:type="character" w:customStyle="1" w:styleId="WW8Num14z7">
    <w:name w:val="WW8Num14z7"/>
    <w:rsid w:val="008417F6"/>
  </w:style>
  <w:style w:type="character" w:customStyle="1" w:styleId="WW8Num14z8">
    <w:name w:val="WW8Num14z8"/>
    <w:rsid w:val="008417F6"/>
  </w:style>
  <w:style w:type="character" w:customStyle="1" w:styleId="WW8Num15z0">
    <w:name w:val="WW8Num15z0"/>
    <w:rsid w:val="008417F6"/>
  </w:style>
  <w:style w:type="character" w:customStyle="1" w:styleId="WW8Num15z1">
    <w:name w:val="WW8Num15z1"/>
    <w:rsid w:val="008417F6"/>
  </w:style>
  <w:style w:type="character" w:customStyle="1" w:styleId="WW8Num15z2">
    <w:name w:val="WW8Num15z2"/>
    <w:rsid w:val="008417F6"/>
  </w:style>
  <w:style w:type="character" w:customStyle="1" w:styleId="WW8Num15z3">
    <w:name w:val="WW8Num15z3"/>
    <w:rsid w:val="008417F6"/>
  </w:style>
  <w:style w:type="character" w:customStyle="1" w:styleId="WW8Num15z4">
    <w:name w:val="WW8Num15z4"/>
    <w:rsid w:val="008417F6"/>
  </w:style>
  <w:style w:type="character" w:customStyle="1" w:styleId="WW8Num15z5">
    <w:name w:val="WW8Num15z5"/>
    <w:rsid w:val="008417F6"/>
  </w:style>
  <w:style w:type="character" w:customStyle="1" w:styleId="WW8Num15z6">
    <w:name w:val="WW8Num15z6"/>
    <w:rsid w:val="008417F6"/>
  </w:style>
  <w:style w:type="character" w:customStyle="1" w:styleId="WW8Num15z7">
    <w:name w:val="WW8Num15z7"/>
    <w:rsid w:val="008417F6"/>
  </w:style>
  <w:style w:type="character" w:customStyle="1" w:styleId="WW8Num15z8">
    <w:name w:val="WW8Num15z8"/>
    <w:rsid w:val="008417F6"/>
  </w:style>
  <w:style w:type="character" w:customStyle="1" w:styleId="WW8Num16z0">
    <w:name w:val="WW8Num16z0"/>
    <w:rsid w:val="008417F6"/>
  </w:style>
  <w:style w:type="character" w:customStyle="1" w:styleId="WW8Num16z2">
    <w:name w:val="WW8Num16z2"/>
    <w:rsid w:val="008417F6"/>
  </w:style>
  <w:style w:type="character" w:customStyle="1" w:styleId="WW8Num16z3">
    <w:name w:val="WW8Num16z3"/>
    <w:rsid w:val="008417F6"/>
  </w:style>
  <w:style w:type="character" w:customStyle="1" w:styleId="WW8Num16z4">
    <w:name w:val="WW8Num16z4"/>
    <w:rsid w:val="008417F6"/>
  </w:style>
  <w:style w:type="character" w:customStyle="1" w:styleId="WW8Num16z5">
    <w:name w:val="WW8Num16z5"/>
    <w:rsid w:val="008417F6"/>
  </w:style>
  <w:style w:type="character" w:customStyle="1" w:styleId="WW8Num16z6">
    <w:name w:val="WW8Num16z6"/>
    <w:rsid w:val="008417F6"/>
  </w:style>
  <w:style w:type="character" w:customStyle="1" w:styleId="WW8Num16z7">
    <w:name w:val="WW8Num16z7"/>
    <w:rsid w:val="008417F6"/>
  </w:style>
  <w:style w:type="character" w:customStyle="1" w:styleId="WW8Num16z8">
    <w:name w:val="WW8Num16z8"/>
    <w:rsid w:val="008417F6"/>
  </w:style>
  <w:style w:type="character" w:customStyle="1" w:styleId="WW8Num17z0">
    <w:name w:val="WW8Num17z0"/>
    <w:rsid w:val="008417F6"/>
  </w:style>
  <w:style w:type="character" w:customStyle="1" w:styleId="WW8Num17z1">
    <w:name w:val="WW8Num17z1"/>
    <w:rsid w:val="008417F6"/>
  </w:style>
  <w:style w:type="character" w:customStyle="1" w:styleId="WW8Num17z2">
    <w:name w:val="WW8Num17z2"/>
    <w:rsid w:val="008417F6"/>
  </w:style>
  <w:style w:type="character" w:customStyle="1" w:styleId="WW8Num17z3">
    <w:name w:val="WW8Num17z3"/>
    <w:rsid w:val="008417F6"/>
  </w:style>
  <w:style w:type="character" w:customStyle="1" w:styleId="WW8Num17z4">
    <w:name w:val="WW8Num17z4"/>
    <w:rsid w:val="008417F6"/>
  </w:style>
  <w:style w:type="character" w:customStyle="1" w:styleId="WW8Num17z5">
    <w:name w:val="WW8Num17z5"/>
    <w:rsid w:val="008417F6"/>
  </w:style>
  <w:style w:type="character" w:customStyle="1" w:styleId="WW8Num17z6">
    <w:name w:val="WW8Num17z6"/>
    <w:rsid w:val="008417F6"/>
  </w:style>
  <w:style w:type="character" w:customStyle="1" w:styleId="WW8Num17z7">
    <w:name w:val="WW8Num17z7"/>
    <w:rsid w:val="008417F6"/>
  </w:style>
  <w:style w:type="character" w:customStyle="1" w:styleId="WW8Num17z8">
    <w:name w:val="WW8Num17z8"/>
    <w:rsid w:val="008417F6"/>
  </w:style>
  <w:style w:type="character" w:customStyle="1" w:styleId="WW8Num18z0">
    <w:name w:val="WW8Num18z0"/>
    <w:rsid w:val="008417F6"/>
  </w:style>
  <w:style w:type="character" w:customStyle="1" w:styleId="WW8Num18z1">
    <w:name w:val="WW8Num18z1"/>
    <w:rsid w:val="008417F6"/>
  </w:style>
  <w:style w:type="character" w:customStyle="1" w:styleId="WW8Num18z2">
    <w:name w:val="WW8Num18z2"/>
    <w:rsid w:val="008417F6"/>
  </w:style>
  <w:style w:type="character" w:customStyle="1" w:styleId="WW8Num18z3">
    <w:name w:val="WW8Num18z3"/>
    <w:rsid w:val="008417F6"/>
  </w:style>
  <w:style w:type="character" w:customStyle="1" w:styleId="WW8Num18z4">
    <w:name w:val="WW8Num18z4"/>
    <w:rsid w:val="008417F6"/>
  </w:style>
  <w:style w:type="character" w:customStyle="1" w:styleId="WW8Num18z5">
    <w:name w:val="WW8Num18z5"/>
    <w:rsid w:val="008417F6"/>
  </w:style>
  <w:style w:type="character" w:customStyle="1" w:styleId="WW8Num18z6">
    <w:name w:val="WW8Num18z6"/>
    <w:rsid w:val="008417F6"/>
  </w:style>
  <w:style w:type="character" w:customStyle="1" w:styleId="WW8Num18z7">
    <w:name w:val="WW8Num18z7"/>
    <w:rsid w:val="008417F6"/>
  </w:style>
  <w:style w:type="character" w:customStyle="1" w:styleId="WW8Num18z8">
    <w:name w:val="WW8Num18z8"/>
    <w:rsid w:val="008417F6"/>
  </w:style>
  <w:style w:type="character" w:customStyle="1" w:styleId="WW8Num19z0">
    <w:name w:val="WW8Num19z0"/>
    <w:rsid w:val="008417F6"/>
  </w:style>
  <w:style w:type="character" w:customStyle="1" w:styleId="WW8Num19z1">
    <w:name w:val="WW8Num19z1"/>
    <w:rsid w:val="008417F6"/>
  </w:style>
  <w:style w:type="character" w:customStyle="1" w:styleId="WW8Num19z2">
    <w:name w:val="WW8Num19z2"/>
    <w:rsid w:val="008417F6"/>
  </w:style>
  <w:style w:type="character" w:customStyle="1" w:styleId="WW8Num19z3">
    <w:name w:val="WW8Num19z3"/>
    <w:rsid w:val="008417F6"/>
  </w:style>
  <w:style w:type="character" w:customStyle="1" w:styleId="WW8Num19z4">
    <w:name w:val="WW8Num19z4"/>
    <w:rsid w:val="008417F6"/>
  </w:style>
  <w:style w:type="character" w:customStyle="1" w:styleId="WW8Num19z5">
    <w:name w:val="WW8Num19z5"/>
    <w:rsid w:val="008417F6"/>
  </w:style>
  <w:style w:type="character" w:customStyle="1" w:styleId="WW8Num19z6">
    <w:name w:val="WW8Num19z6"/>
    <w:rsid w:val="008417F6"/>
  </w:style>
  <w:style w:type="character" w:customStyle="1" w:styleId="WW8Num19z7">
    <w:name w:val="WW8Num19z7"/>
    <w:rsid w:val="008417F6"/>
  </w:style>
  <w:style w:type="character" w:customStyle="1" w:styleId="WW8Num19z8">
    <w:name w:val="WW8Num19z8"/>
    <w:rsid w:val="008417F6"/>
  </w:style>
  <w:style w:type="character" w:customStyle="1" w:styleId="WW8Num20z0">
    <w:name w:val="WW8Num20z0"/>
    <w:rsid w:val="008417F6"/>
  </w:style>
  <w:style w:type="character" w:customStyle="1" w:styleId="WW8Num20z1">
    <w:name w:val="WW8Num20z1"/>
    <w:rsid w:val="008417F6"/>
  </w:style>
  <w:style w:type="character" w:customStyle="1" w:styleId="WW8Num20z2">
    <w:name w:val="WW8Num20z2"/>
    <w:rsid w:val="008417F6"/>
  </w:style>
  <w:style w:type="character" w:customStyle="1" w:styleId="WW8Num20z3">
    <w:name w:val="WW8Num20z3"/>
    <w:rsid w:val="008417F6"/>
  </w:style>
  <w:style w:type="character" w:customStyle="1" w:styleId="WW8Num20z4">
    <w:name w:val="WW8Num20z4"/>
    <w:rsid w:val="008417F6"/>
  </w:style>
  <w:style w:type="character" w:customStyle="1" w:styleId="WW8Num20z5">
    <w:name w:val="WW8Num20z5"/>
    <w:rsid w:val="008417F6"/>
  </w:style>
  <w:style w:type="character" w:customStyle="1" w:styleId="WW8Num20z6">
    <w:name w:val="WW8Num20z6"/>
    <w:rsid w:val="008417F6"/>
  </w:style>
  <w:style w:type="character" w:customStyle="1" w:styleId="WW8Num20z7">
    <w:name w:val="WW8Num20z7"/>
    <w:rsid w:val="008417F6"/>
  </w:style>
  <w:style w:type="character" w:customStyle="1" w:styleId="WW8Num20z8">
    <w:name w:val="WW8Num20z8"/>
    <w:rsid w:val="008417F6"/>
  </w:style>
  <w:style w:type="character" w:customStyle="1" w:styleId="WW8Num21z0">
    <w:name w:val="WW8Num21z0"/>
    <w:rsid w:val="008417F6"/>
  </w:style>
  <w:style w:type="character" w:customStyle="1" w:styleId="WW8Num21z2">
    <w:name w:val="WW8Num21z2"/>
    <w:rsid w:val="008417F6"/>
  </w:style>
  <w:style w:type="character" w:customStyle="1" w:styleId="WW8Num21z3">
    <w:name w:val="WW8Num21z3"/>
    <w:rsid w:val="008417F6"/>
  </w:style>
  <w:style w:type="character" w:customStyle="1" w:styleId="WW8Num21z4">
    <w:name w:val="WW8Num21z4"/>
    <w:rsid w:val="008417F6"/>
  </w:style>
  <w:style w:type="character" w:customStyle="1" w:styleId="WW8Num21z5">
    <w:name w:val="WW8Num21z5"/>
    <w:rsid w:val="008417F6"/>
  </w:style>
  <w:style w:type="character" w:customStyle="1" w:styleId="WW8Num21z6">
    <w:name w:val="WW8Num21z6"/>
    <w:rsid w:val="008417F6"/>
  </w:style>
  <w:style w:type="character" w:customStyle="1" w:styleId="WW8Num21z7">
    <w:name w:val="WW8Num21z7"/>
    <w:rsid w:val="008417F6"/>
  </w:style>
  <w:style w:type="character" w:customStyle="1" w:styleId="WW8Num21z8">
    <w:name w:val="WW8Num21z8"/>
    <w:rsid w:val="008417F6"/>
  </w:style>
  <w:style w:type="character" w:customStyle="1" w:styleId="WW8Num22z0">
    <w:name w:val="WW8Num22z0"/>
    <w:rsid w:val="008417F6"/>
  </w:style>
  <w:style w:type="character" w:customStyle="1" w:styleId="WW8Num22z1">
    <w:name w:val="WW8Num22z1"/>
    <w:rsid w:val="008417F6"/>
  </w:style>
  <w:style w:type="character" w:customStyle="1" w:styleId="WW8Num22z2">
    <w:name w:val="WW8Num22z2"/>
    <w:rsid w:val="008417F6"/>
  </w:style>
  <w:style w:type="character" w:customStyle="1" w:styleId="WW8Num22z3">
    <w:name w:val="WW8Num22z3"/>
    <w:rsid w:val="008417F6"/>
  </w:style>
  <w:style w:type="character" w:customStyle="1" w:styleId="WW8Num22z4">
    <w:name w:val="WW8Num22z4"/>
    <w:rsid w:val="008417F6"/>
  </w:style>
  <w:style w:type="character" w:customStyle="1" w:styleId="WW8Num22z5">
    <w:name w:val="WW8Num22z5"/>
    <w:rsid w:val="008417F6"/>
  </w:style>
  <w:style w:type="character" w:customStyle="1" w:styleId="WW8Num22z6">
    <w:name w:val="WW8Num22z6"/>
    <w:rsid w:val="008417F6"/>
  </w:style>
  <w:style w:type="character" w:customStyle="1" w:styleId="WW8Num22z7">
    <w:name w:val="WW8Num22z7"/>
    <w:rsid w:val="008417F6"/>
  </w:style>
  <w:style w:type="character" w:customStyle="1" w:styleId="WW8Num22z8">
    <w:name w:val="WW8Num22z8"/>
    <w:rsid w:val="008417F6"/>
  </w:style>
  <w:style w:type="character" w:customStyle="1" w:styleId="WW8Num23z0">
    <w:name w:val="WW8Num23z0"/>
    <w:rsid w:val="008417F6"/>
  </w:style>
  <w:style w:type="character" w:customStyle="1" w:styleId="WW8Num23z2">
    <w:name w:val="WW8Num23z2"/>
    <w:rsid w:val="008417F6"/>
  </w:style>
  <w:style w:type="character" w:customStyle="1" w:styleId="WW8Num23z3">
    <w:name w:val="WW8Num23z3"/>
    <w:rsid w:val="008417F6"/>
  </w:style>
  <w:style w:type="character" w:customStyle="1" w:styleId="WW8Num23z4">
    <w:name w:val="WW8Num23z4"/>
    <w:rsid w:val="008417F6"/>
  </w:style>
  <w:style w:type="character" w:customStyle="1" w:styleId="WW8Num23z5">
    <w:name w:val="WW8Num23z5"/>
    <w:rsid w:val="008417F6"/>
  </w:style>
  <w:style w:type="character" w:customStyle="1" w:styleId="WW8Num23z6">
    <w:name w:val="WW8Num23z6"/>
    <w:rsid w:val="008417F6"/>
  </w:style>
  <w:style w:type="character" w:customStyle="1" w:styleId="WW8Num23z7">
    <w:name w:val="WW8Num23z7"/>
    <w:rsid w:val="008417F6"/>
  </w:style>
  <w:style w:type="character" w:customStyle="1" w:styleId="WW8Num23z8">
    <w:name w:val="WW8Num23z8"/>
    <w:rsid w:val="008417F6"/>
  </w:style>
  <w:style w:type="character" w:customStyle="1" w:styleId="WW8Num24z0">
    <w:name w:val="WW8Num24z0"/>
    <w:rsid w:val="008417F6"/>
  </w:style>
  <w:style w:type="character" w:customStyle="1" w:styleId="WW8Num24z1">
    <w:name w:val="WW8Num24z1"/>
    <w:rsid w:val="008417F6"/>
  </w:style>
  <w:style w:type="character" w:customStyle="1" w:styleId="WW8Num24z2">
    <w:name w:val="WW8Num24z2"/>
    <w:rsid w:val="008417F6"/>
  </w:style>
  <w:style w:type="character" w:customStyle="1" w:styleId="WW8Num24z3">
    <w:name w:val="WW8Num24z3"/>
    <w:rsid w:val="008417F6"/>
  </w:style>
  <w:style w:type="character" w:customStyle="1" w:styleId="WW8Num24z4">
    <w:name w:val="WW8Num24z4"/>
    <w:rsid w:val="008417F6"/>
  </w:style>
  <w:style w:type="character" w:customStyle="1" w:styleId="WW8Num24z5">
    <w:name w:val="WW8Num24z5"/>
    <w:rsid w:val="008417F6"/>
  </w:style>
  <w:style w:type="character" w:customStyle="1" w:styleId="WW8Num24z6">
    <w:name w:val="WW8Num24z6"/>
    <w:rsid w:val="008417F6"/>
  </w:style>
  <w:style w:type="character" w:customStyle="1" w:styleId="WW8Num24z7">
    <w:name w:val="WW8Num24z7"/>
    <w:rsid w:val="008417F6"/>
  </w:style>
  <w:style w:type="character" w:customStyle="1" w:styleId="WW8Num24z8">
    <w:name w:val="WW8Num24z8"/>
    <w:rsid w:val="008417F6"/>
  </w:style>
  <w:style w:type="character" w:customStyle="1" w:styleId="WW8Num25z0">
    <w:name w:val="WW8Num25z0"/>
    <w:rsid w:val="008417F6"/>
  </w:style>
  <w:style w:type="character" w:customStyle="1" w:styleId="WW8Num26z0">
    <w:name w:val="WW8Num26z0"/>
    <w:rsid w:val="008417F6"/>
  </w:style>
  <w:style w:type="character" w:customStyle="1" w:styleId="WW8Num26z1">
    <w:name w:val="WW8Num26z1"/>
    <w:rsid w:val="008417F6"/>
  </w:style>
  <w:style w:type="character" w:customStyle="1" w:styleId="WW8Num26z2">
    <w:name w:val="WW8Num26z2"/>
    <w:rsid w:val="008417F6"/>
  </w:style>
  <w:style w:type="character" w:customStyle="1" w:styleId="WW8Num26z3">
    <w:name w:val="WW8Num26z3"/>
    <w:rsid w:val="008417F6"/>
  </w:style>
  <w:style w:type="character" w:customStyle="1" w:styleId="WW8Num26z4">
    <w:name w:val="WW8Num26z4"/>
    <w:rsid w:val="008417F6"/>
  </w:style>
  <w:style w:type="character" w:customStyle="1" w:styleId="WW8Num26z5">
    <w:name w:val="WW8Num26z5"/>
    <w:rsid w:val="008417F6"/>
  </w:style>
  <w:style w:type="character" w:customStyle="1" w:styleId="WW8Num26z6">
    <w:name w:val="WW8Num26z6"/>
    <w:rsid w:val="008417F6"/>
  </w:style>
  <w:style w:type="character" w:customStyle="1" w:styleId="WW8Num26z7">
    <w:name w:val="WW8Num26z7"/>
    <w:rsid w:val="008417F6"/>
  </w:style>
  <w:style w:type="character" w:customStyle="1" w:styleId="WW8Num26z8">
    <w:name w:val="WW8Num26z8"/>
    <w:rsid w:val="008417F6"/>
  </w:style>
  <w:style w:type="character" w:customStyle="1" w:styleId="12">
    <w:name w:val="Основной шрифт абзаца1"/>
    <w:rsid w:val="008417F6"/>
  </w:style>
  <w:style w:type="character" w:styleId="af">
    <w:name w:val="Hyperlink"/>
    <w:uiPriority w:val="99"/>
    <w:rsid w:val="008417F6"/>
    <w:rPr>
      <w:color w:val="0000FF"/>
      <w:u w:val="single"/>
    </w:rPr>
  </w:style>
  <w:style w:type="character" w:styleId="af0">
    <w:name w:val="FollowedHyperlink"/>
    <w:uiPriority w:val="99"/>
    <w:rsid w:val="008417F6"/>
    <w:rPr>
      <w:color w:val="800080"/>
      <w:u w:val="single"/>
    </w:rPr>
  </w:style>
  <w:style w:type="paragraph" w:customStyle="1" w:styleId="af1">
    <w:name w:val="Заголовок"/>
    <w:basedOn w:val="a"/>
    <w:next w:val="ac"/>
    <w:rsid w:val="008417F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c"/>
    <w:rsid w:val="008417F6"/>
    <w:pPr>
      <w:suppressAutoHyphens/>
      <w:spacing w:after="140" w:line="288" w:lineRule="auto"/>
    </w:pPr>
    <w:rPr>
      <w:rFonts w:ascii="Times New Roman" w:hAnsi="Times New Roman" w:cs="Mangal"/>
      <w:sz w:val="20"/>
      <w:lang w:eastAsia="zh-CN"/>
    </w:rPr>
  </w:style>
  <w:style w:type="paragraph" w:styleId="af3">
    <w:name w:val="caption"/>
    <w:basedOn w:val="a"/>
    <w:qFormat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60">
    <w:name w:val="Указатель6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50">
    <w:name w:val="Название объекта5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51">
    <w:name w:val="Указатель5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40">
    <w:name w:val="Название объекта4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41">
    <w:name w:val="Указатель4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30">
    <w:name w:val="Название объекта3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1">
    <w:name w:val="Указатель3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23">
    <w:name w:val="Название объекта2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4">
    <w:name w:val="Указатель2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4">
    <w:name w:val="Указатель1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styleId="af4">
    <w:name w:val="Body Text Indent"/>
    <w:basedOn w:val="a"/>
    <w:link w:val="af5"/>
    <w:rsid w:val="008417F6"/>
    <w:pPr>
      <w:suppressAutoHyphens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customStyle="1" w:styleId="af5">
    <w:name w:val="Основной текст с отступом Знак"/>
    <w:link w:val="af4"/>
    <w:rsid w:val="008417F6"/>
    <w:rPr>
      <w:rFonts w:ascii="Times New Roman" w:eastAsia="Times New Roman" w:hAnsi="Times New Roman"/>
      <w:position w:val="-27"/>
      <w:sz w:val="28"/>
      <w:lang w:eastAsia="zh-CN"/>
    </w:rPr>
  </w:style>
  <w:style w:type="paragraph" w:customStyle="1" w:styleId="210">
    <w:name w:val="Основной текст 21"/>
    <w:basedOn w:val="a"/>
    <w:rsid w:val="008417F6"/>
    <w:pPr>
      <w:suppressAutoHyphens/>
      <w:spacing w:after="120" w:line="480" w:lineRule="auto"/>
    </w:pPr>
    <w:rPr>
      <w:rFonts w:eastAsia="Times New Roman"/>
      <w:sz w:val="20"/>
      <w:szCs w:val="20"/>
      <w:lang w:eastAsia="zh-CN"/>
    </w:rPr>
  </w:style>
  <w:style w:type="paragraph" w:customStyle="1" w:styleId="xl22">
    <w:name w:val="xl22"/>
    <w:basedOn w:val="a"/>
    <w:rsid w:val="008417F6"/>
    <w:pP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23">
    <w:name w:val="xl23"/>
    <w:basedOn w:val="a"/>
    <w:rsid w:val="008417F6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4">
    <w:name w:val="xl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5">
    <w:name w:val="xl2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6">
    <w:name w:val="xl26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7">
    <w:name w:val="xl27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28">
    <w:name w:val="xl28"/>
    <w:basedOn w:val="a"/>
    <w:rsid w:val="008417F6"/>
    <w:pP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9">
    <w:name w:val="xl29"/>
    <w:basedOn w:val="a"/>
    <w:rsid w:val="008417F6"/>
    <w:pP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30">
    <w:name w:val="xl30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31">
    <w:name w:val="xl3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2">
    <w:name w:val="xl3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3">
    <w:name w:val="xl3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4">
    <w:name w:val="xl3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5">
    <w:name w:val="xl3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36">
    <w:name w:val="xl3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7">
    <w:name w:val="xl37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38">
    <w:name w:val="xl3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9">
    <w:name w:val="xl39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0">
    <w:name w:val="xl4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1">
    <w:name w:val="xl4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2">
    <w:name w:val="xl4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3">
    <w:name w:val="xl43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4">
    <w:name w:val="xl4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5">
    <w:name w:val="xl4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6">
    <w:name w:val="xl46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7">
    <w:name w:val="xl47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8">
    <w:name w:val="xl4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9">
    <w:name w:val="xl49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0">
    <w:name w:val="xl5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1">
    <w:name w:val="xl51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2">
    <w:name w:val="xl52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3">
    <w:name w:val="xl53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4">
    <w:name w:val="xl5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5">
    <w:name w:val="xl5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6">
    <w:name w:val="xl56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7">
    <w:name w:val="xl5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8">
    <w:name w:val="xl5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9">
    <w:name w:val="xl5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0">
    <w:name w:val="xl6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1">
    <w:name w:val="xl6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2">
    <w:name w:val="xl6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63">
    <w:name w:val="xl63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4">
    <w:name w:val="xl6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5">
    <w:name w:val="xl65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6">
    <w:name w:val="xl6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7">
    <w:name w:val="xl6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ConsNormal">
    <w:name w:val="ConsNormal"/>
    <w:uiPriority w:val="99"/>
    <w:rsid w:val="008417F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8417F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xl68">
    <w:name w:val="xl68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9">
    <w:name w:val="xl6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1">
    <w:name w:val="xl7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2">
    <w:name w:val="xl7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3">
    <w:name w:val="xl7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4">
    <w:name w:val="xl7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5">
    <w:name w:val="xl7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6">
    <w:name w:val="xl7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7">
    <w:name w:val="xl7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8">
    <w:name w:val="xl78"/>
    <w:basedOn w:val="a"/>
    <w:rsid w:val="008417F6"/>
    <w:pPr>
      <w:shd w:val="clear" w:color="auto" w:fill="FFFFFF"/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79">
    <w:name w:val="xl7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80">
    <w:name w:val="xl8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81">
    <w:name w:val="xl8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2">
    <w:name w:val="xl8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3">
    <w:name w:val="xl8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84">
    <w:name w:val="xl8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lang w:eastAsia="zh-CN"/>
    </w:rPr>
  </w:style>
  <w:style w:type="paragraph" w:customStyle="1" w:styleId="xl85">
    <w:name w:val="xl8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lang w:eastAsia="zh-CN"/>
    </w:rPr>
  </w:style>
  <w:style w:type="paragraph" w:customStyle="1" w:styleId="xl86">
    <w:name w:val="xl8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7">
    <w:name w:val="xl8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8">
    <w:name w:val="xl8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b/>
      <w:bCs/>
      <w:lang w:eastAsia="zh-CN"/>
    </w:rPr>
  </w:style>
  <w:style w:type="paragraph" w:customStyle="1" w:styleId="xl89">
    <w:name w:val="xl8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0">
    <w:name w:val="xl9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1">
    <w:name w:val="xl9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2">
    <w:name w:val="xl9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3">
    <w:name w:val="xl9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4">
    <w:name w:val="xl9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b/>
      <w:bCs/>
      <w:lang w:eastAsia="zh-CN"/>
    </w:rPr>
  </w:style>
  <w:style w:type="paragraph" w:customStyle="1" w:styleId="xl95">
    <w:name w:val="xl9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6">
    <w:name w:val="xl9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zh-CN"/>
    </w:rPr>
  </w:style>
  <w:style w:type="paragraph" w:customStyle="1" w:styleId="xl97">
    <w:name w:val="xl9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b/>
      <w:bCs/>
      <w:lang w:eastAsia="zh-CN"/>
    </w:rPr>
  </w:style>
  <w:style w:type="paragraph" w:customStyle="1" w:styleId="xl98">
    <w:name w:val="xl9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99">
    <w:name w:val="xl9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0">
    <w:name w:val="xl10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1">
    <w:name w:val="xl10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2">
    <w:name w:val="xl10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3">
    <w:name w:val="xl10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4">
    <w:name w:val="xl104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5">
    <w:name w:val="xl105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6">
    <w:name w:val="xl10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7">
    <w:name w:val="xl107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8">
    <w:name w:val="xl10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9">
    <w:name w:val="xl109"/>
    <w:basedOn w:val="a"/>
    <w:rsid w:val="008417F6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0">
    <w:name w:val="xl110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11">
    <w:name w:val="xl11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2">
    <w:name w:val="xl112"/>
    <w:basedOn w:val="a"/>
    <w:rsid w:val="008417F6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3">
    <w:name w:val="xl113"/>
    <w:basedOn w:val="a"/>
    <w:rsid w:val="008417F6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4">
    <w:name w:val="xl11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5">
    <w:name w:val="xl11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6">
    <w:name w:val="xl11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7">
    <w:name w:val="xl11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8">
    <w:name w:val="xl11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9">
    <w:name w:val="xl119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120">
    <w:name w:val="xl120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1">
    <w:name w:val="xl121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2">
    <w:name w:val="xl12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3">
    <w:name w:val="xl123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4">
    <w:name w:val="xl1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5">
    <w:name w:val="xl125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6">
    <w:name w:val="xl126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7">
    <w:name w:val="xl127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8">
    <w:name w:val="xl128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font5">
    <w:name w:val="font5"/>
    <w:basedOn w:val="a"/>
    <w:rsid w:val="008417F6"/>
    <w:pPr>
      <w:suppressAutoHyphens/>
      <w:spacing w:before="280" w:after="280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font6">
    <w:name w:val="font6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7">
    <w:name w:val="font7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8">
    <w:name w:val="font8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9">
    <w:name w:val="font9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0">
    <w:name w:val="font10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1">
    <w:name w:val="font11"/>
    <w:basedOn w:val="a"/>
    <w:rsid w:val="008417F6"/>
    <w:pPr>
      <w:suppressAutoHyphens/>
      <w:spacing w:before="280" w:after="280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customStyle="1" w:styleId="xl129">
    <w:name w:val="xl12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0">
    <w:name w:val="xl130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1">
    <w:name w:val="xl131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2">
    <w:name w:val="xl132"/>
    <w:basedOn w:val="a"/>
    <w:rsid w:val="008417F6"/>
    <w:pP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3">
    <w:name w:val="xl133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34">
    <w:name w:val="xl134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5">
    <w:name w:val="xl135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af6">
    <w:name w:val="Содержимое таблицы"/>
    <w:basedOn w:val="a"/>
    <w:rsid w:val="008417F6"/>
    <w:pPr>
      <w:suppressLineNumbers/>
      <w:suppressAutoHyphens/>
    </w:pPr>
    <w:rPr>
      <w:rFonts w:eastAsia="Times New Roman"/>
      <w:sz w:val="20"/>
      <w:szCs w:val="20"/>
      <w:lang w:eastAsia="zh-CN"/>
    </w:rPr>
  </w:style>
  <w:style w:type="paragraph" w:customStyle="1" w:styleId="af7">
    <w:name w:val="Заголовок таблицы"/>
    <w:basedOn w:val="af6"/>
    <w:rsid w:val="008417F6"/>
    <w:pPr>
      <w:jc w:val="center"/>
    </w:pPr>
    <w:rPr>
      <w:b/>
      <w:bCs/>
    </w:rPr>
  </w:style>
  <w:style w:type="paragraph" w:customStyle="1" w:styleId="15">
    <w:name w:val="Стиль1"/>
    <w:basedOn w:val="a"/>
    <w:next w:val="a"/>
    <w:rsid w:val="008417F6"/>
    <w:pPr>
      <w:suppressAutoHyphens/>
      <w:ind w:firstLine="709"/>
      <w:jc w:val="both"/>
    </w:pPr>
    <w:rPr>
      <w:rFonts w:ascii="Arial" w:eastAsia="Times New Roman" w:hAnsi="Arial" w:cs="Arial"/>
      <w:lang w:eastAsia="zh-CN"/>
    </w:rPr>
  </w:style>
  <w:style w:type="paragraph" w:customStyle="1" w:styleId="font12">
    <w:name w:val="font12"/>
    <w:basedOn w:val="a"/>
    <w:rsid w:val="008417F6"/>
    <w:pPr>
      <w:spacing w:before="280" w:after="280"/>
    </w:pPr>
    <w:rPr>
      <w:rFonts w:eastAsia="Times New Roman"/>
      <w:color w:val="000000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8417F6"/>
  </w:style>
  <w:style w:type="numbering" w:customStyle="1" w:styleId="25">
    <w:name w:val="Нет списка2"/>
    <w:next w:val="a2"/>
    <w:uiPriority w:val="99"/>
    <w:semiHidden/>
    <w:unhideWhenUsed/>
    <w:rsid w:val="008417F6"/>
  </w:style>
  <w:style w:type="paragraph" w:customStyle="1" w:styleId="xl136">
    <w:name w:val="xl13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841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numbering" w:customStyle="1" w:styleId="32">
    <w:name w:val="Нет списка3"/>
    <w:next w:val="a2"/>
    <w:uiPriority w:val="99"/>
    <w:semiHidden/>
    <w:unhideWhenUsed/>
    <w:rsid w:val="008417F6"/>
  </w:style>
  <w:style w:type="numbering" w:customStyle="1" w:styleId="42">
    <w:name w:val="Нет списка4"/>
    <w:next w:val="a2"/>
    <w:uiPriority w:val="99"/>
    <w:semiHidden/>
    <w:unhideWhenUsed/>
    <w:rsid w:val="008417F6"/>
  </w:style>
  <w:style w:type="numbering" w:customStyle="1" w:styleId="52">
    <w:name w:val="Нет списка5"/>
    <w:next w:val="a2"/>
    <w:uiPriority w:val="99"/>
    <w:semiHidden/>
    <w:unhideWhenUsed/>
    <w:rsid w:val="008417F6"/>
  </w:style>
  <w:style w:type="paragraph" w:customStyle="1" w:styleId="xl142">
    <w:name w:val="xl14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43">
    <w:name w:val="xl14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7">
    <w:name w:val="xl14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8">
    <w:name w:val="xl14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1">
    <w:name w:val="xl15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52">
    <w:name w:val="xl15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53">
    <w:name w:val="xl15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4">
    <w:name w:val="xl15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5">
    <w:name w:val="xl15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6">
    <w:name w:val="xl15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60">
    <w:name w:val="xl160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61">
    <w:name w:val="xl16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65">
    <w:name w:val="xl16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66">
    <w:name w:val="xl16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7">
    <w:name w:val="xl167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8">
    <w:name w:val="xl168"/>
    <w:basedOn w:val="a"/>
    <w:rsid w:val="008417F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9">
    <w:name w:val="xl16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70">
    <w:name w:val="xl17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1">
    <w:name w:val="xl17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2">
    <w:name w:val="xl17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3">
    <w:name w:val="xl17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5">
    <w:name w:val="xl17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76">
    <w:name w:val="xl17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7">
    <w:name w:val="xl177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9">
    <w:name w:val="xl17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0">
    <w:name w:val="xl18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82">
    <w:name w:val="xl182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3">
    <w:name w:val="xl18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4">
    <w:name w:val="xl184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5">
    <w:name w:val="xl185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86">
    <w:name w:val="xl18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9">
    <w:name w:val="xl18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0">
    <w:name w:val="xl19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numbering" w:customStyle="1" w:styleId="61">
    <w:name w:val="Нет списка6"/>
    <w:next w:val="a2"/>
    <w:uiPriority w:val="99"/>
    <w:semiHidden/>
    <w:unhideWhenUsed/>
    <w:rsid w:val="008417F6"/>
  </w:style>
  <w:style w:type="paragraph" w:customStyle="1" w:styleId="xl191">
    <w:name w:val="xl19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7">
    <w:name w:val="Нет списка7"/>
    <w:next w:val="a2"/>
    <w:uiPriority w:val="99"/>
    <w:semiHidden/>
    <w:unhideWhenUsed/>
    <w:rsid w:val="008417F6"/>
  </w:style>
  <w:style w:type="paragraph" w:customStyle="1" w:styleId="xl192">
    <w:name w:val="xl192"/>
    <w:basedOn w:val="a"/>
    <w:rsid w:val="008417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93">
    <w:name w:val="xl19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4">
    <w:name w:val="xl19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5">
    <w:name w:val="xl19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96">
    <w:name w:val="xl19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97">
    <w:name w:val="xl197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8">
    <w:name w:val="xl19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200">
    <w:name w:val="xl200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styleId="af8">
    <w:name w:val="Strong"/>
    <w:uiPriority w:val="22"/>
    <w:qFormat/>
    <w:rsid w:val="008417F6"/>
    <w:rPr>
      <w:b/>
      <w:bCs/>
    </w:rPr>
  </w:style>
  <w:style w:type="character" w:styleId="af9">
    <w:name w:val="Intense Emphasis"/>
    <w:uiPriority w:val="21"/>
    <w:qFormat/>
    <w:rsid w:val="008417F6"/>
    <w:rPr>
      <w:i/>
      <w:iCs/>
      <w:color w:val="5B9BD5"/>
    </w:rPr>
  </w:style>
  <w:style w:type="character" w:styleId="afa">
    <w:name w:val="Subtle Emphasis"/>
    <w:uiPriority w:val="19"/>
    <w:qFormat/>
    <w:rsid w:val="008417F6"/>
    <w:rPr>
      <w:i/>
      <w:iCs/>
      <w:color w:val="404040"/>
    </w:rPr>
  </w:style>
  <w:style w:type="character" w:styleId="afb">
    <w:name w:val="Subtle Reference"/>
    <w:uiPriority w:val="31"/>
    <w:qFormat/>
    <w:rsid w:val="008417F6"/>
    <w:rPr>
      <w:smallCaps/>
      <w:color w:val="5A5A5A"/>
    </w:rPr>
  </w:style>
  <w:style w:type="numbering" w:customStyle="1" w:styleId="8">
    <w:name w:val="Нет списка8"/>
    <w:next w:val="a2"/>
    <w:uiPriority w:val="99"/>
    <w:semiHidden/>
    <w:unhideWhenUsed/>
    <w:rsid w:val="008417F6"/>
  </w:style>
  <w:style w:type="paragraph" w:styleId="afc">
    <w:name w:val="Body Text First Indent"/>
    <w:basedOn w:val="ac"/>
    <w:link w:val="afd"/>
    <w:uiPriority w:val="99"/>
    <w:semiHidden/>
    <w:unhideWhenUsed/>
    <w:rsid w:val="005553D4"/>
    <w:pPr>
      <w:spacing w:after="0"/>
      <w:ind w:firstLine="360"/>
    </w:pPr>
    <w:rPr>
      <w:rFonts w:ascii="Times New Roman" w:eastAsia="Calibri" w:hAnsi="Times New Roman"/>
      <w:szCs w:val="24"/>
    </w:rPr>
  </w:style>
  <w:style w:type="character" w:customStyle="1" w:styleId="afd">
    <w:name w:val="Красная строка Знак"/>
    <w:basedOn w:val="ad"/>
    <w:link w:val="afc"/>
    <w:uiPriority w:val="99"/>
    <w:semiHidden/>
    <w:rsid w:val="005553D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7F6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6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No Spacing"/>
    <w:uiPriority w:val="1"/>
    <w:qFormat/>
    <w:rsid w:val="00ED5AB2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BA6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336E6"/>
  </w:style>
  <w:style w:type="paragraph" w:styleId="ab">
    <w:name w:val="Normal (Web)"/>
    <w:basedOn w:val="a"/>
    <w:uiPriority w:val="99"/>
    <w:rsid w:val="00C336E6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c">
    <w:name w:val="Body Text"/>
    <w:basedOn w:val="a"/>
    <w:link w:val="ad"/>
    <w:rsid w:val="00364005"/>
    <w:pPr>
      <w:spacing w:after="120"/>
    </w:pPr>
    <w:rPr>
      <w:rFonts w:ascii="Arial" w:eastAsia="Times New Roman" w:hAnsi="Arial"/>
      <w:szCs w:val="20"/>
    </w:rPr>
  </w:style>
  <w:style w:type="character" w:customStyle="1" w:styleId="ad">
    <w:name w:val="Основной текст Знак"/>
    <w:link w:val="ac"/>
    <w:rsid w:val="00364005"/>
    <w:rPr>
      <w:rFonts w:ascii="Arial" w:eastAsia="Times New Roman" w:hAnsi="Arial"/>
      <w:sz w:val="24"/>
    </w:rPr>
  </w:style>
  <w:style w:type="paragraph" w:customStyle="1" w:styleId="21">
    <w:name w:val="Обычный2"/>
    <w:rsid w:val="00364005"/>
    <w:rPr>
      <w:rFonts w:ascii="Times New Roman" w:eastAsia="Times New Roman" w:hAnsi="Times New Roman"/>
    </w:rPr>
  </w:style>
  <w:style w:type="paragraph" w:customStyle="1" w:styleId="11">
    <w:name w:val="Обычный11"/>
    <w:rsid w:val="00364005"/>
    <w:rPr>
      <w:rFonts w:ascii="Times New Roman" w:eastAsia="Times New Roman" w:hAnsi="Times New Roman"/>
    </w:rPr>
  </w:style>
  <w:style w:type="paragraph" w:customStyle="1" w:styleId="msonormalmrcssattr">
    <w:name w:val="msonormal_mr_css_attr"/>
    <w:basedOn w:val="a"/>
    <w:rsid w:val="001238D4"/>
    <w:pPr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39"/>
    <w:rsid w:val="0012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417F6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417F6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WW8Num1z0">
    <w:name w:val="WW8Num1z0"/>
    <w:rsid w:val="008417F6"/>
    <w:rPr>
      <w:rFonts w:ascii="Arial" w:hAnsi="Arial" w:cs="Arial" w:hint="default"/>
      <w:sz w:val="24"/>
      <w:szCs w:val="24"/>
    </w:rPr>
  </w:style>
  <w:style w:type="character" w:customStyle="1" w:styleId="WW8Num1z1">
    <w:name w:val="WW8Num1z1"/>
    <w:rsid w:val="008417F6"/>
    <w:rPr>
      <w:rFonts w:ascii="Arial" w:hAnsi="Arial" w:cs="Arial" w:hint="default"/>
      <w:sz w:val="24"/>
    </w:rPr>
  </w:style>
  <w:style w:type="character" w:customStyle="1" w:styleId="WW8Num2z0">
    <w:name w:val="WW8Num2z0"/>
    <w:rsid w:val="008417F6"/>
  </w:style>
  <w:style w:type="character" w:customStyle="1" w:styleId="WW8Num2z1">
    <w:name w:val="WW8Num2z1"/>
    <w:rsid w:val="008417F6"/>
  </w:style>
  <w:style w:type="character" w:customStyle="1" w:styleId="WW8Num2z2">
    <w:name w:val="WW8Num2z2"/>
    <w:rsid w:val="008417F6"/>
  </w:style>
  <w:style w:type="character" w:customStyle="1" w:styleId="WW8Num2z3">
    <w:name w:val="WW8Num2z3"/>
    <w:rsid w:val="008417F6"/>
  </w:style>
  <w:style w:type="character" w:customStyle="1" w:styleId="WW8Num2z4">
    <w:name w:val="WW8Num2z4"/>
    <w:rsid w:val="008417F6"/>
  </w:style>
  <w:style w:type="character" w:customStyle="1" w:styleId="WW8Num2z5">
    <w:name w:val="WW8Num2z5"/>
    <w:rsid w:val="008417F6"/>
  </w:style>
  <w:style w:type="character" w:customStyle="1" w:styleId="WW8Num2z6">
    <w:name w:val="WW8Num2z6"/>
    <w:rsid w:val="008417F6"/>
  </w:style>
  <w:style w:type="character" w:customStyle="1" w:styleId="WW8Num2z7">
    <w:name w:val="WW8Num2z7"/>
    <w:rsid w:val="008417F6"/>
  </w:style>
  <w:style w:type="character" w:customStyle="1" w:styleId="WW8Num2z8">
    <w:name w:val="WW8Num2z8"/>
    <w:rsid w:val="008417F6"/>
  </w:style>
  <w:style w:type="character" w:customStyle="1" w:styleId="WW8Num3z0">
    <w:name w:val="WW8Num3z0"/>
    <w:rsid w:val="008417F6"/>
    <w:rPr>
      <w:rFonts w:hint="default"/>
    </w:rPr>
  </w:style>
  <w:style w:type="character" w:customStyle="1" w:styleId="WW8Num4z0">
    <w:name w:val="WW8Num4z0"/>
    <w:rsid w:val="008417F6"/>
    <w:rPr>
      <w:rFonts w:hint="default"/>
      <w:sz w:val="24"/>
    </w:rPr>
  </w:style>
  <w:style w:type="character" w:customStyle="1" w:styleId="WW8Num4z1">
    <w:name w:val="WW8Num4z1"/>
    <w:rsid w:val="008417F6"/>
  </w:style>
  <w:style w:type="character" w:customStyle="1" w:styleId="WW8Num4z2">
    <w:name w:val="WW8Num4z2"/>
    <w:rsid w:val="008417F6"/>
  </w:style>
  <w:style w:type="character" w:customStyle="1" w:styleId="WW8Num4z3">
    <w:name w:val="WW8Num4z3"/>
    <w:rsid w:val="008417F6"/>
  </w:style>
  <w:style w:type="character" w:customStyle="1" w:styleId="WW8Num4z4">
    <w:name w:val="WW8Num4z4"/>
    <w:rsid w:val="008417F6"/>
  </w:style>
  <w:style w:type="character" w:customStyle="1" w:styleId="WW8Num4z5">
    <w:name w:val="WW8Num4z5"/>
    <w:rsid w:val="008417F6"/>
  </w:style>
  <w:style w:type="character" w:customStyle="1" w:styleId="WW8Num4z6">
    <w:name w:val="WW8Num4z6"/>
    <w:rsid w:val="008417F6"/>
  </w:style>
  <w:style w:type="character" w:customStyle="1" w:styleId="WW8Num4z7">
    <w:name w:val="WW8Num4z7"/>
    <w:rsid w:val="008417F6"/>
  </w:style>
  <w:style w:type="character" w:customStyle="1" w:styleId="WW8Num4z8">
    <w:name w:val="WW8Num4z8"/>
    <w:rsid w:val="008417F6"/>
  </w:style>
  <w:style w:type="character" w:customStyle="1" w:styleId="WW8Num5z0">
    <w:name w:val="WW8Num5z0"/>
    <w:rsid w:val="008417F6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sid w:val="008417F6"/>
    <w:rPr>
      <w:rFonts w:hint="default"/>
    </w:rPr>
  </w:style>
  <w:style w:type="character" w:customStyle="1" w:styleId="6">
    <w:name w:val="Основной шрифт абзаца6"/>
    <w:rsid w:val="008417F6"/>
  </w:style>
  <w:style w:type="character" w:customStyle="1" w:styleId="WW8Num1z2">
    <w:name w:val="WW8Num1z2"/>
    <w:rsid w:val="008417F6"/>
  </w:style>
  <w:style w:type="character" w:customStyle="1" w:styleId="WW8Num1z3">
    <w:name w:val="WW8Num1z3"/>
    <w:rsid w:val="008417F6"/>
  </w:style>
  <w:style w:type="character" w:customStyle="1" w:styleId="WW8Num1z4">
    <w:name w:val="WW8Num1z4"/>
    <w:rsid w:val="008417F6"/>
  </w:style>
  <w:style w:type="character" w:customStyle="1" w:styleId="WW8Num1z5">
    <w:name w:val="WW8Num1z5"/>
    <w:rsid w:val="008417F6"/>
  </w:style>
  <w:style w:type="character" w:customStyle="1" w:styleId="WW8Num1z6">
    <w:name w:val="WW8Num1z6"/>
    <w:rsid w:val="008417F6"/>
  </w:style>
  <w:style w:type="character" w:customStyle="1" w:styleId="WW8Num1z7">
    <w:name w:val="WW8Num1z7"/>
    <w:rsid w:val="008417F6"/>
  </w:style>
  <w:style w:type="character" w:customStyle="1" w:styleId="WW8Num1z8">
    <w:name w:val="WW8Num1z8"/>
    <w:rsid w:val="008417F6"/>
  </w:style>
  <w:style w:type="character" w:customStyle="1" w:styleId="5">
    <w:name w:val="Основной шрифт абзаца5"/>
    <w:rsid w:val="008417F6"/>
  </w:style>
  <w:style w:type="character" w:customStyle="1" w:styleId="4">
    <w:name w:val="Основной шрифт абзаца4"/>
    <w:rsid w:val="008417F6"/>
  </w:style>
  <w:style w:type="character" w:customStyle="1" w:styleId="3">
    <w:name w:val="Основной шрифт абзаца3"/>
    <w:rsid w:val="008417F6"/>
  </w:style>
  <w:style w:type="character" w:customStyle="1" w:styleId="22">
    <w:name w:val="Основной шрифт абзаца2"/>
    <w:rsid w:val="008417F6"/>
  </w:style>
  <w:style w:type="character" w:customStyle="1" w:styleId="WW8Num5z1">
    <w:name w:val="WW8Num5z1"/>
    <w:rsid w:val="008417F6"/>
  </w:style>
  <w:style w:type="character" w:customStyle="1" w:styleId="WW8Num5z2">
    <w:name w:val="WW8Num5z2"/>
    <w:rsid w:val="008417F6"/>
  </w:style>
  <w:style w:type="character" w:customStyle="1" w:styleId="WW8Num5z3">
    <w:name w:val="WW8Num5z3"/>
    <w:rsid w:val="008417F6"/>
  </w:style>
  <w:style w:type="character" w:customStyle="1" w:styleId="WW8Num5z4">
    <w:name w:val="WW8Num5z4"/>
    <w:rsid w:val="008417F6"/>
  </w:style>
  <w:style w:type="character" w:customStyle="1" w:styleId="WW8Num5z5">
    <w:name w:val="WW8Num5z5"/>
    <w:rsid w:val="008417F6"/>
  </w:style>
  <w:style w:type="character" w:customStyle="1" w:styleId="WW8Num5z6">
    <w:name w:val="WW8Num5z6"/>
    <w:rsid w:val="008417F6"/>
  </w:style>
  <w:style w:type="character" w:customStyle="1" w:styleId="WW8Num5z7">
    <w:name w:val="WW8Num5z7"/>
    <w:rsid w:val="008417F6"/>
  </w:style>
  <w:style w:type="character" w:customStyle="1" w:styleId="WW8Num5z8">
    <w:name w:val="WW8Num5z8"/>
    <w:rsid w:val="008417F6"/>
  </w:style>
  <w:style w:type="character" w:customStyle="1" w:styleId="WW8Num7z0">
    <w:name w:val="WW8Num7z0"/>
    <w:rsid w:val="008417F6"/>
  </w:style>
  <w:style w:type="character" w:customStyle="1" w:styleId="WW8Num7z1">
    <w:name w:val="WW8Num7z1"/>
    <w:rsid w:val="008417F6"/>
  </w:style>
  <w:style w:type="character" w:customStyle="1" w:styleId="WW8Num7z2">
    <w:name w:val="WW8Num7z2"/>
    <w:rsid w:val="008417F6"/>
  </w:style>
  <w:style w:type="character" w:customStyle="1" w:styleId="WW8Num7z3">
    <w:name w:val="WW8Num7z3"/>
    <w:rsid w:val="008417F6"/>
  </w:style>
  <w:style w:type="character" w:customStyle="1" w:styleId="WW8Num7z4">
    <w:name w:val="WW8Num7z4"/>
    <w:rsid w:val="008417F6"/>
  </w:style>
  <w:style w:type="character" w:customStyle="1" w:styleId="WW8Num7z5">
    <w:name w:val="WW8Num7z5"/>
    <w:rsid w:val="008417F6"/>
  </w:style>
  <w:style w:type="character" w:customStyle="1" w:styleId="WW8Num7z6">
    <w:name w:val="WW8Num7z6"/>
    <w:rsid w:val="008417F6"/>
  </w:style>
  <w:style w:type="character" w:customStyle="1" w:styleId="WW8Num7z7">
    <w:name w:val="WW8Num7z7"/>
    <w:rsid w:val="008417F6"/>
  </w:style>
  <w:style w:type="character" w:customStyle="1" w:styleId="WW8Num7z8">
    <w:name w:val="WW8Num7z8"/>
    <w:rsid w:val="008417F6"/>
  </w:style>
  <w:style w:type="character" w:customStyle="1" w:styleId="WW8Num8z0">
    <w:name w:val="WW8Num8z0"/>
    <w:rsid w:val="008417F6"/>
  </w:style>
  <w:style w:type="character" w:customStyle="1" w:styleId="WW8Num8z1">
    <w:name w:val="WW8Num8z1"/>
    <w:rsid w:val="008417F6"/>
  </w:style>
  <w:style w:type="character" w:customStyle="1" w:styleId="WW8Num8z2">
    <w:name w:val="WW8Num8z2"/>
    <w:rsid w:val="008417F6"/>
  </w:style>
  <w:style w:type="character" w:customStyle="1" w:styleId="WW8Num8z3">
    <w:name w:val="WW8Num8z3"/>
    <w:rsid w:val="008417F6"/>
  </w:style>
  <w:style w:type="character" w:customStyle="1" w:styleId="WW8Num8z4">
    <w:name w:val="WW8Num8z4"/>
    <w:rsid w:val="008417F6"/>
  </w:style>
  <w:style w:type="character" w:customStyle="1" w:styleId="WW8Num8z5">
    <w:name w:val="WW8Num8z5"/>
    <w:rsid w:val="008417F6"/>
  </w:style>
  <w:style w:type="character" w:customStyle="1" w:styleId="WW8Num8z6">
    <w:name w:val="WW8Num8z6"/>
    <w:rsid w:val="008417F6"/>
  </w:style>
  <w:style w:type="character" w:customStyle="1" w:styleId="WW8Num8z7">
    <w:name w:val="WW8Num8z7"/>
    <w:rsid w:val="008417F6"/>
  </w:style>
  <w:style w:type="character" w:customStyle="1" w:styleId="WW8Num8z8">
    <w:name w:val="WW8Num8z8"/>
    <w:rsid w:val="008417F6"/>
  </w:style>
  <w:style w:type="character" w:customStyle="1" w:styleId="WW8Num9z0">
    <w:name w:val="WW8Num9z0"/>
    <w:rsid w:val="008417F6"/>
  </w:style>
  <w:style w:type="character" w:customStyle="1" w:styleId="WW8Num9z1">
    <w:name w:val="WW8Num9z1"/>
    <w:rsid w:val="008417F6"/>
  </w:style>
  <w:style w:type="character" w:customStyle="1" w:styleId="WW8Num9z2">
    <w:name w:val="WW8Num9z2"/>
    <w:rsid w:val="008417F6"/>
  </w:style>
  <w:style w:type="character" w:customStyle="1" w:styleId="WW8Num9z3">
    <w:name w:val="WW8Num9z3"/>
    <w:rsid w:val="008417F6"/>
  </w:style>
  <w:style w:type="character" w:customStyle="1" w:styleId="WW8Num9z4">
    <w:name w:val="WW8Num9z4"/>
    <w:rsid w:val="008417F6"/>
  </w:style>
  <w:style w:type="character" w:customStyle="1" w:styleId="WW8Num9z5">
    <w:name w:val="WW8Num9z5"/>
    <w:rsid w:val="008417F6"/>
  </w:style>
  <w:style w:type="character" w:customStyle="1" w:styleId="WW8Num9z6">
    <w:name w:val="WW8Num9z6"/>
    <w:rsid w:val="008417F6"/>
  </w:style>
  <w:style w:type="character" w:customStyle="1" w:styleId="WW8Num9z7">
    <w:name w:val="WW8Num9z7"/>
    <w:rsid w:val="008417F6"/>
  </w:style>
  <w:style w:type="character" w:customStyle="1" w:styleId="WW8Num9z8">
    <w:name w:val="WW8Num9z8"/>
    <w:rsid w:val="008417F6"/>
  </w:style>
  <w:style w:type="character" w:customStyle="1" w:styleId="WW8Num10z0">
    <w:name w:val="WW8Num10z0"/>
    <w:rsid w:val="008417F6"/>
  </w:style>
  <w:style w:type="character" w:customStyle="1" w:styleId="WW8Num10z1">
    <w:name w:val="WW8Num10z1"/>
    <w:rsid w:val="008417F6"/>
  </w:style>
  <w:style w:type="character" w:customStyle="1" w:styleId="WW8Num10z2">
    <w:name w:val="WW8Num10z2"/>
    <w:rsid w:val="008417F6"/>
  </w:style>
  <w:style w:type="character" w:customStyle="1" w:styleId="WW8Num10z3">
    <w:name w:val="WW8Num10z3"/>
    <w:rsid w:val="008417F6"/>
  </w:style>
  <w:style w:type="character" w:customStyle="1" w:styleId="WW8Num10z4">
    <w:name w:val="WW8Num10z4"/>
    <w:rsid w:val="008417F6"/>
  </w:style>
  <w:style w:type="character" w:customStyle="1" w:styleId="WW8Num10z5">
    <w:name w:val="WW8Num10z5"/>
    <w:rsid w:val="008417F6"/>
  </w:style>
  <w:style w:type="character" w:customStyle="1" w:styleId="WW8Num10z6">
    <w:name w:val="WW8Num10z6"/>
    <w:rsid w:val="008417F6"/>
  </w:style>
  <w:style w:type="character" w:customStyle="1" w:styleId="WW8Num10z7">
    <w:name w:val="WW8Num10z7"/>
    <w:rsid w:val="008417F6"/>
  </w:style>
  <w:style w:type="character" w:customStyle="1" w:styleId="WW8Num10z8">
    <w:name w:val="WW8Num10z8"/>
    <w:rsid w:val="008417F6"/>
  </w:style>
  <w:style w:type="character" w:customStyle="1" w:styleId="WW8Num11z0">
    <w:name w:val="WW8Num11z0"/>
    <w:rsid w:val="008417F6"/>
  </w:style>
  <w:style w:type="character" w:customStyle="1" w:styleId="WW8Num11z2">
    <w:name w:val="WW8Num11z2"/>
    <w:rsid w:val="008417F6"/>
  </w:style>
  <w:style w:type="character" w:customStyle="1" w:styleId="WW8Num11z3">
    <w:name w:val="WW8Num11z3"/>
    <w:rsid w:val="008417F6"/>
  </w:style>
  <w:style w:type="character" w:customStyle="1" w:styleId="WW8Num11z4">
    <w:name w:val="WW8Num11z4"/>
    <w:rsid w:val="008417F6"/>
  </w:style>
  <w:style w:type="character" w:customStyle="1" w:styleId="WW8Num11z5">
    <w:name w:val="WW8Num11z5"/>
    <w:rsid w:val="008417F6"/>
  </w:style>
  <w:style w:type="character" w:customStyle="1" w:styleId="WW8Num11z6">
    <w:name w:val="WW8Num11z6"/>
    <w:rsid w:val="008417F6"/>
  </w:style>
  <w:style w:type="character" w:customStyle="1" w:styleId="WW8Num11z7">
    <w:name w:val="WW8Num11z7"/>
    <w:rsid w:val="008417F6"/>
  </w:style>
  <w:style w:type="character" w:customStyle="1" w:styleId="WW8Num11z8">
    <w:name w:val="WW8Num11z8"/>
    <w:rsid w:val="008417F6"/>
  </w:style>
  <w:style w:type="character" w:customStyle="1" w:styleId="WW8Num12z0">
    <w:name w:val="WW8Num12z0"/>
    <w:rsid w:val="008417F6"/>
  </w:style>
  <w:style w:type="character" w:customStyle="1" w:styleId="WW8Num12z1">
    <w:name w:val="WW8Num12z1"/>
    <w:rsid w:val="008417F6"/>
  </w:style>
  <w:style w:type="character" w:customStyle="1" w:styleId="WW8Num12z2">
    <w:name w:val="WW8Num12z2"/>
    <w:rsid w:val="008417F6"/>
  </w:style>
  <w:style w:type="character" w:customStyle="1" w:styleId="WW8Num12z3">
    <w:name w:val="WW8Num12z3"/>
    <w:rsid w:val="008417F6"/>
  </w:style>
  <w:style w:type="character" w:customStyle="1" w:styleId="WW8Num12z4">
    <w:name w:val="WW8Num12z4"/>
    <w:rsid w:val="008417F6"/>
  </w:style>
  <w:style w:type="character" w:customStyle="1" w:styleId="WW8Num12z5">
    <w:name w:val="WW8Num12z5"/>
    <w:rsid w:val="008417F6"/>
  </w:style>
  <w:style w:type="character" w:customStyle="1" w:styleId="WW8Num12z6">
    <w:name w:val="WW8Num12z6"/>
    <w:rsid w:val="008417F6"/>
  </w:style>
  <w:style w:type="character" w:customStyle="1" w:styleId="WW8Num12z7">
    <w:name w:val="WW8Num12z7"/>
    <w:rsid w:val="008417F6"/>
  </w:style>
  <w:style w:type="character" w:customStyle="1" w:styleId="WW8Num12z8">
    <w:name w:val="WW8Num12z8"/>
    <w:rsid w:val="008417F6"/>
  </w:style>
  <w:style w:type="character" w:customStyle="1" w:styleId="WW8Num13z0">
    <w:name w:val="WW8Num13z0"/>
    <w:rsid w:val="008417F6"/>
  </w:style>
  <w:style w:type="character" w:customStyle="1" w:styleId="WW8Num13z2">
    <w:name w:val="WW8Num13z2"/>
    <w:rsid w:val="008417F6"/>
  </w:style>
  <w:style w:type="character" w:customStyle="1" w:styleId="WW8Num13z3">
    <w:name w:val="WW8Num13z3"/>
    <w:rsid w:val="008417F6"/>
  </w:style>
  <w:style w:type="character" w:customStyle="1" w:styleId="WW8Num13z4">
    <w:name w:val="WW8Num13z4"/>
    <w:rsid w:val="008417F6"/>
  </w:style>
  <w:style w:type="character" w:customStyle="1" w:styleId="WW8Num13z5">
    <w:name w:val="WW8Num13z5"/>
    <w:rsid w:val="008417F6"/>
  </w:style>
  <w:style w:type="character" w:customStyle="1" w:styleId="WW8Num13z6">
    <w:name w:val="WW8Num13z6"/>
    <w:rsid w:val="008417F6"/>
  </w:style>
  <w:style w:type="character" w:customStyle="1" w:styleId="WW8Num13z7">
    <w:name w:val="WW8Num13z7"/>
    <w:rsid w:val="008417F6"/>
  </w:style>
  <w:style w:type="character" w:customStyle="1" w:styleId="WW8Num13z8">
    <w:name w:val="WW8Num13z8"/>
    <w:rsid w:val="008417F6"/>
  </w:style>
  <w:style w:type="character" w:customStyle="1" w:styleId="WW8Num14z0">
    <w:name w:val="WW8Num14z0"/>
    <w:rsid w:val="008417F6"/>
  </w:style>
  <w:style w:type="character" w:customStyle="1" w:styleId="WW8Num14z2">
    <w:name w:val="WW8Num14z2"/>
    <w:rsid w:val="008417F6"/>
  </w:style>
  <w:style w:type="character" w:customStyle="1" w:styleId="WW8Num14z3">
    <w:name w:val="WW8Num14z3"/>
    <w:rsid w:val="008417F6"/>
  </w:style>
  <w:style w:type="character" w:customStyle="1" w:styleId="WW8Num14z4">
    <w:name w:val="WW8Num14z4"/>
    <w:rsid w:val="008417F6"/>
  </w:style>
  <w:style w:type="character" w:customStyle="1" w:styleId="WW8Num14z5">
    <w:name w:val="WW8Num14z5"/>
    <w:rsid w:val="008417F6"/>
  </w:style>
  <w:style w:type="character" w:customStyle="1" w:styleId="WW8Num14z6">
    <w:name w:val="WW8Num14z6"/>
    <w:rsid w:val="008417F6"/>
  </w:style>
  <w:style w:type="character" w:customStyle="1" w:styleId="WW8Num14z7">
    <w:name w:val="WW8Num14z7"/>
    <w:rsid w:val="008417F6"/>
  </w:style>
  <w:style w:type="character" w:customStyle="1" w:styleId="WW8Num14z8">
    <w:name w:val="WW8Num14z8"/>
    <w:rsid w:val="008417F6"/>
  </w:style>
  <w:style w:type="character" w:customStyle="1" w:styleId="WW8Num15z0">
    <w:name w:val="WW8Num15z0"/>
    <w:rsid w:val="008417F6"/>
  </w:style>
  <w:style w:type="character" w:customStyle="1" w:styleId="WW8Num15z1">
    <w:name w:val="WW8Num15z1"/>
    <w:rsid w:val="008417F6"/>
  </w:style>
  <w:style w:type="character" w:customStyle="1" w:styleId="WW8Num15z2">
    <w:name w:val="WW8Num15z2"/>
    <w:rsid w:val="008417F6"/>
  </w:style>
  <w:style w:type="character" w:customStyle="1" w:styleId="WW8Num15z3">
    <w:name w:val="WW8Num15z3"/>
    <w:rsid w:val="008417F6"/>
  </w:style>
  <w:style w:type="character" w:customStyle="1" w:styleId="WW8Num15z4">
    <w:name w:val="WW8Num15z4"/>
    <w:rsid w:val="008417F6"/>
  </w:style>
  <w:style w:type="character" w:customStyle="1" w:styleId="WW8Num15z5">
    <w:name w:val="WW8Num15z5"/>
    <w:rsid w:val="008417F6"/>
  </w:style>
  <w:style w:type="character" w:customStyle="1" w:styleId="WW8Num15z6">
    <w:name w:val="WW8Num15z6"/>
    <w:rsid w:val="008417F6"/>
  </w:style>
  <w:style w:type="character" w:customStyle="1" w:styleId="WW8Num15z7">
    <w:name w:val="WW8Num15z7"/>
    <w:rsid w:val="008417F6"/>
  </w:style>
  <w:style w:type="character" w:customStyle="1" w:styleId="WW8Num15z8">
    <w:name w:val="WW8Num15z8"/>
    <w:rsid w:val="008417F6"/>
  </w:style>
  <w:style w:type="character" w:customStyle="1" w:styleId="WW8Num16z0">
    <w:name w:val="WW8Num16z0"/>
    <w:rsid w:val="008417F6"/>
  </w:style>
  <w:style w:type="character" w:customStyle="1" w:styleId="WW8Num16z2">
    <w:name w:val="WW8Num16z2"/>
    <w:rsid w:val="008417F6"/>
  </w:style>
  <w:style w:type="character" w:customStyle="1" w:styleId="WW8Num16z3">
    <w:name w:val="WW8Num16z3"/>
    <w:rsid w:val="008417F6"/>
  </w:style>
  <w:style w:type="character" w:customStyle="1" w:styleId="WW8Num16z4">
    <w:name w:val="WW8Num16z4"/>
    <w:rsid w:val="008417F6"/>
  </w:style>
  <w:style w:type="character" w:customStyle="1" w:styleId="WW8Num16z5">
    <w:name w:val="WW8Num16z5"/>
    <w:rsid w:val="008417F6"/>
  </w:style>
  <w:style w:type="character" w:customStyle="1" w:styleId="WW8Num16z6">
    <w:name w:val="WW8Num16z6"/>
    <w:rsid w:val="008417F6"/>
  </w:style>
  <w:style w:type="character" w:customStyle="1" w:styleId="WW8Num16z7">
    <w:name w:val="WW8Num16z7"/>
    <w:rsid w:val="008417F6"/>
  </w:style>
  <w:style w:type="character" w:customStyle="1" w:styleId="WW8Num16z8">
    <w:name w:val="WW8Num16z8"/>
    <w:rsid w:val="008417F6"/>
  </w:style>
  <w:style w:type="character" w:customStyle="1" w:styleId="WW8Num17z0">
    <w:name w:val="WW8Num17z0"/>
    <w:rsid w:val="008417F6"/>
  </w:style>
  <w:style w:type="character" w:customStyle="1" w:styleId="WW8Num17z1">
    <w:name w:val="WW8Num17z1"/>
    <w:rsid w:val="008417F6"/>
  </w:style>
  <w:style w:type="character" w:customStyle="1" w:styleId="WW8Num17z2">
    <w:name w:val="WW8Num17z2"/>
    <w:rsid w:val="008417F6"/>
  </w:style>
  <w:style w:type="character" w:customStyle="1" w:styleId="WW8Num17z3">
    <w:name w:val="WW8Num17z3"/>
    <w:rsid w:val="008417F6"/>
  </w:style>
  <w:style w:type="character" w:customStyle="1" w:styleId="WW8Num17z4">
    <w:name w:val="WW8Num17z4"/>
    <w:rsid w:val="008417F6"/>
  </w:style>
  <w:style w:type="character" w:customStyle="1" w:styleId="WW8Num17z5">
    <w:name w:val="WW8Num17z5"/>
    <w:rsid w:val="008417F6"/>
  </w:style>
  <w:style w:type="character" w:customStyle="1" w:styleId="WW8Num17z6">
    <w:name w:val="WW8Num17z6"/>
    <w:rsid w:val="008417F6"/>
  </w:style>
  <w:style w:type="character" w:customStyle="1" w:styleId="WW8Num17z7">
    <w:name w:val="WW8Num17z7"/>
    <w:rsid w:val="008417F6"/>
  </w:style>
  <w:style w:type="character" w:customStyle="1" w:styleId="WW8Num17z8">
    <w:name w:val="WW8Num17z8"/>
    <w:rsid w:val="008417F6"/>
  </w:style>
  <w:style w:type="character" w:customStyle="1" w:styleId="WW8Num18z0">
    <w:name w:val="WW8Num18z0"/>
    <w:rsid w:val="008417F6"/>
  </w:style>
  <w:style w:type="character" w:customStyle="1" w:styleId="WW8Num18z1">
    <w:name w:val="WW8Num18z1"/>
    <w:rsid w:val="008417F6"/>
  </w:style>
  <w:style w:type="character" w:customStyle="1" w:styleId="WW8Num18z2">
    <w:name w:val="WW8Num18z2"/>
    <w:rsid w:val="008417F6"/>
  </w:style>
  <w:style w:type="character" w:customStyle="1" w:styleId="WW8Num18z3">
    <w:name w:val="WW8Num18z3"/>
    <w:rsid w:val="008417F6"/>
  </w:style>
  <w:style w:type="character" w:customStyle="1" w:styleId="WW8Num18z4">
    <w:name w:val="WW8Num18z4"/>
    <w:rsid w:val="008417F6"/>
  </w:style>
  <w:style w:type="character" w:customStyle="1" w:styleId="WW8Num18z5">
    <w:name w:val="WW8Num18z5"/>
    <w:rsid w:val="008417F6"/>
  </w:style>
  <w:style w:type="character" w:customStyle="1" w:styleId="WW8Num18z6">
    <w:name w:val="WW8Num18z6"/>
    <w:rsid w:val="008417F6"/>
  </w:style>
  <w:style w:type="character" w:customStyle="1" w:styleId="WW8Num18z7">
    <w:name w:val="WW8Num18z7"/>
    <w:rsid w:val="008417F6"/>
  </w:style>
  <w:style w:type="character" w:customStyle="1" w:styleId="WW8Num18z8">
    <w:name w:val="WW8Num18z8"/>
    <w:rsid w:val="008417F6"/>
  </w:style>
  <w:style w:type="character" w:customStyle="1" w:styleId="WW8Num19z0">
    <w:name w:val="WW8Num19z0"/>
    <w:rsid w:val="008417F6"/>
  </w:style>
  <w:style w:type="character" w:customStyle="1" w:styleId="WW8Num19z1">
    <w:name w:val="WW8Num19z1"/>
    <w:rsid w:val="008417F6"/>
  </w:style>
  <w:style w:type="character" w:customStyle="1" w:styleId="WW8Num19z2">
    <w:name w:val="WW8Num19z2"/>
    <w:rsid w:val="008417F6"/>
  </w:style>
  <w:style w:type="character" w:customStyle="1" w:styleId="WW8Num19z3">
    <w:name w:val="WW8Num19z3"/>
    <w:rsid w:val="008417F6"/>
  </w:style>
  <w:style w:type="character" w:customStyle="1" w:styleId="WW8Num19z4">
    <w:name w:val="WW8Num19z4"/>
    <w:rsid w:val="008417F6"/>
  </w:style>
  <w:style w:type="character" w:customStyle="1" w:styleId="WW8Num19z5">
    <w:name w:val="WW8Num19z5"/>
    <w:rsid w:val="008417F6"/>
  </w:style>
  <w:style w:type="character" w:customStyle="1" w:styleId="WW8Num19z6">
    <w:name w:val="WW8Num19z6"/>
    <w:rsid w:val="008417F6"/>
  </w:style>
  <w:style w:type="character" w:customStyle="1" w:styleId="WW8Num19z7">
    <w:name w:val="WW8Num19z7"/>
    <w:rsid w:val="008417F6"/>
  </w:style>
  <w:style w:type="character" w:customStyle="1" w:styleId="WW8Num19z8">
    <w:name w:val="WW8Num19z8"/>
    <w:rsid w:val="008417F6"/>
  </w:style>
  <w:style w:type="character" w:customStyle="1" w:styleId="WW8Num20z0">
    <w:name w:val="WW8Num20z0"/>
    <w:rsid w:val="008417F6"/>
  </w:style>
  <w:style w:type="character" w:customStyle="1" w:styleId="WW8Num20z1">
    <w:name w:val="WW8Num20z1"/>
    <w:rsid w:val="008417F6"/>
  </w:style>
  <w:style w:type="character" w:customStyle="1" w:styleId="WW8Num20z2">
    <w:name w:val="WW8Num20z2"/>
    <w:rsid w:val="008417F6"/>
  </w:style>
  <w:style w:type="character" w:customStyle="1" w:styleId="WW8Num20z3">
    <w:name w:val="WW8Num20z3"/>
    <w:rsid w:val="008417F6"/>
  </w:style>
  <w:style w:type="character" w:customStyle="1" w:styleId="WW8Num20z4">
    <w:name w:val="WW8Num20z4"/>
    <w:rsid w:val="008417F6"/>
  </w:style>
  <w:style w:type="character" w:customStyle="1" w:styleId="WW8Num20z5">
    <w:name w:val="WW8Num20z5"/>
    <w:rsid w:val="008417F6"/>
  </w:style>
  <w:style w:type="character" w:customStyle="1" w:styleId="WW8Num20z6">
    <w:name w:val="WW8Num20z6"/>
    <w:rsid w:val="008417F6"/>
  </w:style>
  <w:style w:type="character" w:customStyle="1" w:styleId="WW8Num20z7">
    <w:name w:val="WW8Num20z7"/>
    <w:rsid w:val="008417F6"/>
  </w:style>
  <w:style w:type="character" w:customStyle="1" w:styleId="WW8Num20z8">
    <w:name w:val="WW8Num20z8"/>
    <w:rsid w:val="008417F6"/>
  </w:style>
  <w:style w:type="character" w:customStyle="1" w:styleId="WW8Num21z0">
    <w:name w:val="WW8Num21z0"/>
    <w:rsid w:val="008417F6"/>
  </w:style>
  <w:style w:type="character" w:customStyle="1" w:styleId="WW8Num21z2">
    <w:name w:val="WW8Num21z2"/>
    <w:rsid w:val="008417F6"/>
  </w:style>
  <w:style w:type="character" w:customStyle="1" w:styleId="WW8Num21z3">
    <w:name w:val="WW8Num21z3"/>
    <w:rsid w:val="008417F6"/>
  </w:style>
  <w:style w:type="character" w:customStyle="1" w:styleId="WW8Num21z4">
    <w:name w:val="WW8Num21z4"/>
    <w:rsid w:val="008417F6"/>
  </w:style>
  <w:style w:type="character" w:customStyle="1" w:styleId="WW8Num21z5">
    <w:name w:val="WW8Num21z5"/>
    <w:rsid w:val="008417F6"/>
  </w:style>
  <w:style w:type="character" w:customStyle="1" w:styleId="WW8Num21z6">
    <w:name w:val="WW8Num21z6"/>
    <w:rsid w:val="008417F6"/>
  </w:style>
  <w:style w:type="character" w:customStyle="1" w:styleId="WW8Num21z7">
    <w:name w:val="WW8Num21z7"/>
    <w:rsid w:val="008417F6"/>
  </w:style>
  <w:style w:type="character" w:customStyle="1" w:styleId="WW8Num21z8">
    <w:name w:val="WW8Num21z8"/>
    <w:rsid w:val="008417F6"/>
  </w:style>
  <w:style w:type="character" w:customStyle="1" w:styleId="WW8Num22z0">
    <w:name w:val="WW8Num22z0"/>
    <w:rsid w:val="008417F6"/>
  </w:style>
  <w:style w:type="character" w:customStyle="1" w:styleId="WW8Num22z1">
    <w:name w:val="WW8Num22z1"/>
    <w:rsid w:val="008417F6"/>
  </w:style>
  <w:style w:type="character" w:customStyle="1" w:styleId="WW8Num22z2">
    <w:name w:val="WW8Num22z2"/>
    <w:rsid w:val="008417F6"/>
  </w:style>
  <w:style w:type="character" w:customStyle="1" w:styleId="WW8Num22z3">
    <w:name w:val="WW8Num22z3"/>
    <w:rsid w:val="008417F6"/>
  </w:style>
  <w:style w:type="character" w:customStyle="1" w:styleId="WW8Num22z4">
    <w:name w:val="WW8Num22z4"/>
    <w:rsid w:val="008417F6"/>
  </w:style>
  <w:style w:type="character" w:customStyle="1" w:styleId="WW8Num22z5">
    <w:name w:val="WW8Num22z5"/>
    <w:rsid w:val="008417F6"/>
  </w:style>
  <w:style w:type="character" w:customStyle="1" w:styleId="WW8Num22z6">
    <w:name w:val="WW8Num22z6"/>
    <w:rsid w:val="008417F6"/>
  </w:style>
  <w:style w:type="character" w:customStyle="1" w:styleId="WW8Num22z7">
    <w:name w:val="WW8Num22z7"/>
    <w:rsid w:val="008417F6"/>
  </w:style>
  <w:style w:type="character" w:customStyle="1" w:styleId="WW8Num22z8">
    <w:name w:val="WW8Num22z8"/>
    <w:rsid w:val="008417F6"/>
  </w:style>
  <w:style w:type="character" w:customStyle="1" w:styleId="WW8Num23z0">
    <w:name w:val="WW8Num23z0"/>
    <w:rsid w:val="008417F6"/>
  </w:style>
  <w:style w:type="character" w:customStyle="1" w:styleId="WW8Num23z2">
    <w:name w:val="WW8Num23z2"/>
    <w:rsid w:val="008417F6"/>
  </w:style>
  <w:style w:type="character" w:customStyle="1" w:styleId="WW8Num23z3">
    <w:name w:val="WW8Num23z3"/>
    <w:rsid w:val="008417F6"/>
  </w:style>
  <w:style w:type="character" w:customStyle="1" w:styleId="WW8Num23z4">
    <w:name w:val="WW8Num23z4"/>
    <w:rsid w:val="008417F6"/>
  </w:style>
  <w:style w:type="character" w:customStyle="1" w:styleId="WW8Num23z5">
    <w:name w:val="WW8Num23z5"/>
    <w:rsid w:val="008417F6"/>
  </w:style>
  <w:style w:type="character" w:customStyle="1" w:styleId="WW8Num23z6">
    <w:name w:val="WW8Num23z6"/>
    <w:rsid w:val="008417F6"/>
  </w:style>
  <w:style w:type="character" w:customStyle="1" w:styleId="WW8Num23z7">
    <w:name w:val="WW8Num23z7"/>
    <w:rsid w:val="008417F6"/>
  </w:style>
  <w:style w:type="character" w:customStyle="1" w:styleId="WW8Num23z8">
    <w:name w:val="WW8Num23z8"/>
    <w:rsid w:val="008417F6"/>
  </w:style>
  <w:style w:type="character" w:customStyle="1" w:styleId="WW8Num24z0">
    <w:name w:val="WW8Num24z0"/>
    <w:rsid w:val="008417F6"/>
  </w:style>
  <w:style w:type="character" w:customStyle="1" w:styleId="WW8Num24z1">
    <w:name w:val="WW8Num24z1"/>
    <w:rsid w:val="008417F6"/>
  </w:style>
  <w:style w:type="character" w:customStyle="1" w:styleId="WW8Num24z2">
    <w:name w:val="WW8Num24z2"/>
    <w:rsid w:val="008417F6"/>
  </w:style>
  <w:style w:type="character" w:customStyle="1" w:styleId="WW8Num24z3">
    <w:name w:val="WW8Num24z3"/>
    <w:rsid w:val="008417F6"/>
  </w:style>
  <w:style w:type="character" w:customStyle="1" w:styleId="WW8Num24z4">
    <w:name w:val="WW8Num24z4"/>
    <w:rsid w:val="008417F6"/>
  </w:style>
  <w:style w:type="character" w:customStyle="1" w:styleId="WW8Num24z5">
    <w:name w:val="WW8Num24z5"/>
    <w:rsid w:val="008417F6"/>
  </w:style>
  <w:style w:type="character" w:customStyle="1" w:styleId="WW8Num24z6">
    <w:name w:val="WW8Num24z6"/>
    <w:rsid w:val="008417F6"/>
  </w:style>
  <w:style w:type="character" w:customStyle="1" w:styleId="WW8Num24z7">
    <w:name w:val="WW8Num24z7"/>
    <w:rsid w:val="008417F6"/>
  </w:style>
  <w:style w:type="character" w:customStyle="1" w:styleId="WW8Num24z8">
    <w:name w:val="WW8Num24z8"/>
    <w:rsid w:val="008417F6"/>
  </w:style>
  <w:style w:type="character" w:customStyle="1" w:styleId="WW8Num25z0">
    <w:name w:val="WW8Num25z0"/>
    <w:rsid w:val="008417F6"/>
  </w:style>
  <w:style w:type="character" w:customStyle="1" w:styleId="WW8Num26z0">
    <w:name w:val="WW8Num26z0"/>
    <w:rsid w:val="008417F6"/>
  </w:style>
  <w:style w:type="character" w:customStyle="1" w:styleId="WW8Num26z1">
    <w:name w:val="WW8Num26z1"/>
    <w:rsid w:val="008417F6"/>
  </w:style>
  <w:style w:type="character" w:customStyle="1" w:styleId="WW8Num26z2">
    <w:name w:val="WW8Num26z2"/>
    <w:rsid w:val="008417F6"/>
  </w:style>
  <w:style w:type="character" w:customStyle="1" w:styleId="WW8Num26z3">
    <w:name w:val="WW8Num26z3"/>
    <w:rsid w:val="008417F6"/>
  </w:style>
  <w:style w:type="character" w:customStyle="1" w:styleId="WW8Num26z4">
    <w:name w:val="WW8Num26z4"/>
    <w:rsid w:val="008417F6"/>
  </w:style>
  <w:style w:type="character" w:customStyle="1" w:styleId="WW8Num26z5">
    <w:name w:val="WW8Num26z5"/>
    <w:rsid w:val="008417F6"/>
  </w:style>
  <w:style w:type="character" w:customStyle="1" w:styleId="WW8Num26z6">
    <w:name w:val="WW8Num26z6"/>
    <w:rsid w:val="008417F6"/>
  </w:style>
  <w:style w:type="character" w:customStyle="1" w:styleId="WW8Num26z7">
    <w:name w:val="WW8Num26z7"/>
    <w:rsid w:val="008417F6"/>
  </w:style>
  <w:style w:type="character" w:customStyle="1" w:styleId="WW8Num26z8">
    <w:name w:val="WW8Num26z8"/>
    <w:rsid w:val="008417F6"/>
  </w:style>
  <w:style w:type="character" w:customStyle="1" w:styleId="12">
    <w:name w:val="Основной шрифт абзаца1"/>
    <w:rsid w:val="008417F6"/>
  </w:style>
  <w:style w:type="character" w:styleId="af">
    <w:name w:val="Hyperlink"/>
    <w:uiPriority w:val="99"/>
    <w:rsid w:val="008417F6"/>
    <w:rPr>
      <w:color w:val="0000FF"/>
      <w:u w:val="single"/>
    </w:rPr>
  </w:style>
  <w:style w:type="character" w:styleId="af0">
    <w:name w:val="FollowedHyperlink"/>
    <w:uiPriority w:val="99"/>
    <w:rsid w:val="008417F6"/>
    <w:rPr>
      <w:color w:val="800080"/>
      <w:u w:val="single"/>
    </w:rPr>
  </w:style>
  <w:style w:type="paragraph" w:customStyle="1" w:styleId="af1">
    <w:name w:val="Заголовок"/>
    <w:basedOn w:val="a"/>
    <w:next w:val="ac"/>
    <w:rsid w:val="008417F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c"/>
    <w:rsid w:val="008417F6"/>
    <w:pPr>
      <w:suppressAutoHyphens/>
      <w:spacing w:after="140" w:line="288" w:lineRule="auto"/>
    </w:pPr>
    <w:rPr>
      <w:rFonts w:ascii="Times New Roman" w:hAnsi="Times New Roman" w:cs="Mangal"/>
      <w:sz w:val="20"/>
      <w:lang w:eastAsia="zh-CN"/>
    </w:rPr>
  </w:style>
  <w:style w:type="paragraph" w:styleId="af3">
    <w:name w:val="caption"/>
    <w:basedOn w:val="a"/>
    <w:qFormat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60">
    <w:name w:val="Указатель6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50">
    <w:name w:val="Название объекта5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51">
    <w:name w:val="Указатель5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40">
    <w:name w:val="Название объекта4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41">
    <w:name w:val="Указатель4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30">
    <w:name w:val="Название объекта3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1">
    <w:name w:val="Указатель3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23">
    <w:name w:val="Название объекта2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4">
    <w:name w:val="Указатель2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4">
    <w:name w:val="Указатель1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styleId="af4">
    <w:name w:val="Body Text Indent"/>
    <w:basedOn w:val="a"/>
    <w:link w:val="af5"/>
    <w:rsid w:val="008417F6"/>
    <w:pPr>
      <w:suppressAutoHyphens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customStyle="1" w:styleId="af5">
    <w:name w:val="Основной текст с отступом Знак"/>
    <w:link w:val="af4"/>
    <w:rsid w:val="008417F6"/>
    <w:rPr>
      <w:rFonts w:ascii="Times New Roman" w:eastAsia="Times New Roman" w:hAnsi="Times New Roman"/>
      <w:position w:val="-27"/>
      <w:sz w:val="28"/>
      <w:lang w:eastAsia="zh-CN"/>
    </w:rPr>
  </w:style>
  <w:style w:type="paragraph" w:customStyle="1" w:styleId="210">
    <w:name w:val="Основной текст 21"/>
    <w:basedOn w:val="a"/>
    <w:rsid w:val="008417F6"/>
    <w:pPr>
      <w:suppressAutoHyphens/>
      <w:spacing w:after="120" w:line="480" w:lineRule="auto"/>
    </w:pPr>
    <w:rPr>
      <w:rFonts w:eastAsia="Times New Roman"/>
      <w:sz w:val="20"/>
      <w:szCs w:val="20"/>
      <w:lang w:eastAsia="zh-CN"/>
    </w:rPr>
  </w:style>
  <w:style w:type="paragraph" w:customStyle="1" w:styleId="xl22">
    <w:name w:val="xl22"/>
    <w:basedOn w:val="a"/>
    <w:rsid w:val="008417F6"/>
    <w:pP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23">
    <w:name w:val="xl23"/>
    <w:basedOn w:val="a"/>
    <w:rsid w:val="008417F6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4">
    <w:name w:val="xl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5">
    <w:name w:val="xl2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6">
    <w:name w:val="xl26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7">
    <w:name w:val="xl27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28">
    <w:name w:val="xl28"/>
    <w:basedOn w:val="a"/>
    <w:rsid w:val="008417F6"/>
    <w:pP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9">
    <w:name w:val="xl29"/>
    <w:basedOn w:val="a"/>
    <w:rsid w:val="008417F6"/>
    <w:pP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30">
    <w:name w:val="xl30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31">
    <w:name w:val="xl3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2">
    <w:name w:val="xl3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3">
    <w:name w:val="xl3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4">
    <w:name w:val="xl3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5">
    <w:name w:val="xl3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36">
    <w:name w:val="xl3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7">
    <w:name w:val="xl37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38">
    <w:name w:val="xl3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9">
    <w:name w:val="xl39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0">
    <w:name w:val="xl4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1">
    <w:name w:val="xl4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2">
    <w:name w:val="xl4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3">
    <w:name w:val="xl43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4">
    <w:name w:val="xl4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5">
    <w:name w:val="xl4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6">
    <w:name w:val="xl46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7">
    <w:name w:val="xl47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8">
    <w:name w:val="xl4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9">
    <w:name w:val="xl49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0">
    <w:name w:val="xl5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1">
    <w:name w:val="xl51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2">
    <w:name w:val="xl52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3">
    <w:name w:val="xl53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4">
    <w:name w:val="xl5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5">
    <w:name w:val="xl5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6">
    <w:name w:val="xl56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7">
    <w:name w:val="xl5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8">
    <w:name w:val="xl5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9">
    <w:name w:val="xl5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0">
    <w:name w:val="xl6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1">
    <w:name w:val="xl6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2">
    <w:name w:val="xl6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63">
    <w:name w:val="xl63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4">
    <w:name w:val="xl6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5">
    <w:name w:val="xl65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6">
    <w:name w:val="xl6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7">
    <w:name w:val="xl6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ConsNormal">
    <w:name w:val="ConsNormal"/>
    <w:uiPriority w:val="99"/>
    <w:rsid w:val="008417F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8417F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xl68">
    <w:name w:val="xl68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9">
    <w:name w:val="xl6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1">
    <w:name w:val="xl7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2">
    <w:name w:val="xl7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3">
    <w:name w:val="xl7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4">
    <w:name w:val="xl7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5">
    <w:name w:val="xl7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6">
    <w:name w:val="xl7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7">
    <w:name w:val="xl7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8">
    <w:name w:val="xl78"/>
    <w:basedOn w:val="a"/>
    <w:rsid w:val="008417F6"/>
    <w:pPr>
      <w:shd w:val="clear" w:color="auto" w:fill="FFFFFF"/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79">
    <w:name w:val="xl7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80">
    <w:name w:val="xl8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81">
    <w:name w:val="xl8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2">
    <w:name w:val="xl8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3">
    <w:name w:val="xl8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84">
    <w:name w:val="xl8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lang w:eastAsia="zh-CN"/>
    </w:rPr>
  </w:style>
  <w:style w:type="paragraph" w:customStyle="1" w:styleId="xl85">
    <w:name w:val="xl8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lang w:eastAsia="zh-CN"/>
    </w:rPr>
  </w:style>
  <w:style w:type="paragraph" w:customStyle="1" w:styleId="xl86">
    <w:name w:val="xl8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7">
    <w:name w:val="xl8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8">
    <w:name w:val="xl8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b/>
      <w:bCs/>
      <w:lang w:eastAsia="zh-CN"/>
    </w:rPr>
  </w:style>
  <w:style w:type="paragraph" w:customStyle="1" w:styleId="xl89">
    <w:name w:val="xl8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0">
    <w:name w:val="xl9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1">
    <w:name w:val="xl9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2">
    <w:name w:val="xl9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3">
    <w:name w:val="xl9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4">
    <w:name w:val="xl9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b/>
      <w:bCs/>
      <w:lang w:eastAsia="zh-CN"/>
    </w:rPr>
  </w:style>
  <w:style w:type="paragraph" w:customStyle="1" w:styleId="xl95">
    <w:name w:val="xl9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6">
    <w:name w:val="xl9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zh-CN"/>
    </w:rPr>
  </w:style>
  <w:style w:type="paragraph" w:customStyle="1" w:styleId="xl97">
    <w:name w:val="xl9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b/>
      <w:bCs/>
      <w:lang w:eastAsia="zh-CN"/>
    </w:rPr>
  </w:style>
  <w:style w:type="paragraph" w:customStyle="1" w:styleId="xl98">
    <w:name w:val="xl9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99">
    <w:name w:val="xl9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0">
    <w:name w:val="xl10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1">
    <w:name w:val="xl10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2">
    <w:name w:val="xl10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3">
    <w:name w:val="xl10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4">
    <w:name w:val="xl104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5">
    <w:name w:val="xl105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6">
    <w:name w:val="xl10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7">
    <w:name w:val="xl107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8">
    <w:name w:val="xl10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9">
    <w:name w:val="xl109"/>
    <w:basedOn w:val="a"/>
    <w:rsid w:val="008417F6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0">
    <w:name w:val="xl110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11">
    <w:name w:val="xl11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2">
    <w:name w:val="xl112"/>
    <w:basedOn w:val="a"/>
    <w:rsid w:val="008417F6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3">
    <w:name w:val="xl113"/>
    <w:basedOn w:val="a"/>
    <w:rsid w:val="008417F6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4">
    <w:name w:val="xl11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5">
    <w:name w:val="xl11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6">
    <w:name w:val="xl11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7">
    <w:name w:val="xl11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8">
    <w:name w:val="xl11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9">
    <w:name w:val="xl119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120">
    <w:name w:val="xl120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1">
    <w:name w:val="xl121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2">
    <w:name w:val="xl12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3">
    <w:name w:val="xl123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4">
    <w:name w:val="xl1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5">
    <w:name w:val="xl125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6">
    <w:name w:val="xl126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7">
    <w:name w:val="xl127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8">
    <w:name w:val="xl128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font5">
    <w:name w:val="font5"/>
    <w:basedOn w:val="a"/>
    <w:rsid w:val="008417F6"/>
    <w:pPr>
      <w:suppressAutoHyphens/>
      <w:spacing w:before="280" w:after="280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font6">
    <w:name w:val="font6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7">
    <w:name w:val="font7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8">
    <w:name w:val="font8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9">
    <w:name w:val="font9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0">
    <w:name w:val="font10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1">
    <w:name w:val="font11"/>
    <w:basedOn w:val="a"/>
    <w:rsid w:val="008417F6"/>
    <w:pPr>
      <w:suppressAutoHyphens/>
      <w:spacing w:before="280" w:after="280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customStyle="1" w:styleId="xl129">
    <w:name w:val="xl12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0">
    <w:name w:val="xl130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1">
    <w:name w:val="xl131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2">
    <w:name w:val="xl132"/>
    <w:basedOn w:val="a"/>
    <w:rsid w:val="008417F6"/>
    <w:pP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3">
    <w:name w:val="xl133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34">
    <w:name w:val="xl134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5">
    <w:name w:val="xl135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af6">
    <w:name w:val="Содержимое таблицы"/>
    <w:basedOn w:val="a"/>
    <w:rsid w:val="008417F6"/>
    <w:pPr>
      <w:suppressLineNumbers/>
      <w:suppressAutoHyphens/>
    </w:pPr>
    <w:rPr>
      <w:rFonts w:eastAsia="Times New Roman"/>
      <w:sz w:val="20"/>
      <w:szCs w:val="20"/>
      <w:lang w:eastAsia="zh-CN"/>
    </w:rPr>
  </w:style>
  <w:style w:type="paragraph" w:customStyle="1" w:styleId="af7">
    <w:name w:val="Заголовок таблицы"/>
    <w:basedOn w:val="af6"/>
    <w:rsid w:val="008417F6"/>
    <w:pPr>
      <w:jc w:val="center"/>
    </w:pPr>
    <w:rPr>
      <w:b/>
      <w:bCs/>
    </w:rPr>
  </w:style>
  <w:style w:type="paragraph" w:customStyle="1" w:styleId="15">
    <w:name w:val="Стиль1"/>
    <w:basedOn w:val="a"/>
    <w:next w:val="a"/>
    <w:rsid w:val="008417F6"/>
    <w:pPr>
      <w:suppressAutoHyphens/>
      <w:ind w:firstLine="709"/>
      <w:jc w:val="both"/>
    </w:pPr>
    <w:rPr>
      <w:rFonts w:ascii="Arial" w:eastAsia="Times New Roman" w:hAnsi="Arial" w:cs="Arial"/>
      <w:lang w:eastAsia="zh-CN"/>
    </w:rPr>
  </w:style>
  <w:style w:type="paragraph" w:customStyle="1" w:styleId="font12">
    <w:name w:val="font12"/>
    <w:basedOn w:val="a"/>
    <w:rsid w:val="008417F6"/>
    <w:pPr>
      <w:spacing w:before="280" w:after="280"/>
    </w:pPr>
    <w:rPr>
      <w:rFonts w:eastAsia="Times New Roman"/>
      <w:color w:val="000000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8417F6"/>
  </w:style>
  <w:style w:type="numbering" w:customStyle="1" w:styleId="25">
    <w:name w:val="Нет списка2"/>
    <w:next w:val="a2"/>
    <w:uiPriority w:val="99"/>
    <w:semiHidden/>
    <w:unhideWhenUsed/>
    <w:rsid w:val="008417F6"/>
  </w:style>
  <w:style w:type="paragraph" w:customStyle="1" w:styleId="xl136">
    <w:name w:val="xl13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841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numbering" w:customStyle="1" w:styleId="32">
    <w:name w:val="Нет списка3"/>
    <w:next w:val="a2"/>
    <w:uiPriority w:val="99"/>
    <w:semiHidden/>
    <w:unhideWhenUsed/>
    <w:rsid w:val="008417F6"/>
  </w:style>
  <w:style w:type="numbering" w:customStyle="1" w:styleId="42">
    <w:name w:val="Нет списка4"/>
    <w:next w:val="a2"/>
    <w:uiPriority w:val="99"/>
    <w:semiHidden/>
    <w:unhideWhenUsed/>
    <w:rsid w:val="008417F6"/>
  </w:style>
  <w:style w:type="numbering" w:customStyle="1" w:styleId="52">
    <w:name w:val="Нет списка5"/>
    <w:next w:val="a2"/>
    <w:uiPriority w:val="99"/>
    <w:semiHidden/>
    <w:unhideWhenUsed/>
    <w:rsid w:val="008417F6"/>
  </w:style>
  <w:style w:type="paragraph" w:customStyle="1" w:styleId="xl142">
    <w:name w:val="xl14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43">
    <w:name w:val="xl14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7">
    <w:name w:val="xl14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8">
    <w:name w:val="xl14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1">
    <w:name w:val="xl15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52">
    <w:name w:val="xl15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53">
    <w:name w:val="xl15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4">
    <w:name w:val="xl15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5">
    <w:name w:val="xl15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6">
    <w:name w:val="xl15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60">
    <w:name w:val="xl160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61">
    <w:name w:val="xl16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65">
    <w:name w:val="xl16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66">
    <w:name w:val="xl16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7">
    <w:name w:val="xl167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8">
    <w:name w:val="xl168"/>
    <w:basedOn w:val="a"/>
    <w:rsid w:val="008417F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9">
    <w:name w:val="xl16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70">
    <w:name w:val="xl17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1">
    <w:name w:val="xl17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2">
    <w:name w:val="xl17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3">
    <w:name w:val="xl17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5">
    <w:name w:val="xl17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76">
    <w:name w:val="xl17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7">
    <w:name w:val="xl177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9">
    <w:name w:val="xl17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0">
    <w:name w:val="xl18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82">
    <w:name w:val="xl182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3">
    <w:name w:val="xl18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4">
    <w:name w:val="xl184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5">
    <w:name w:val="xl185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86">
    <w:name w:val="xl18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9">
    <w:name w:val="xl18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0">
    <w:name w:val="xl19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numbering" w:customStyle="1" w:styleId="61">
    <w:name w:val="Нет списка6"/>
    <w:next w:val="a2"/>
    <w:uiPriority w:val="99"/>
    <w:semiHidden/>
    <w:unhideWhenUsed/>
    <w:rsid w:val="008417F6"/>
  </w:style>
  <w:style w:type="paragraph" w:customStyle="1" w:styleId="xl191">
    <w:name w:val="xl19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7">
    <w:name w:val="Нет списка7"/>
    <w:next w:val="a2"/>
    <w:uiPriority w:val="99"/>
    <w:semiHidden/>
    <w:unhideWhenUsed/>
    <w:rsid w:val="008417F6"/>
  </w:style>
  <w:style w:type="paragraph" w:customStyle="1" w:styleId="xl192">
    <w:name w:val="xl192"/>
    <w:basedOn w:val="a"/>
    <w:rsid w:val="008417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93">
    <w:name w:val="xl19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4">
    <w:name w:val="xl19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5">
    <w:name w:val="xl19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96">
    <w:name w:val="xl19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97">
    <w:name w:val="xl197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8">
    <w:name w:val="xl19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200">
    <w:name w:val="xl200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styleId="af8">
    <w:name w:val="Strong"/>
    <w:uiPriority w:val="22"/>
    <w:qFormat/>
    <w:rsid w:val="008417F6"/>
    <w:rPr>
      <w:b/>
      <w:bCs/>
    </w:rPr>
  </w:style>
  <w:style w:type="character" w:styleId="af9">
    <w:name w:val="Intense Emphasis"/>
    <w:uiPriority w:val="21"/>
    <w:qFormat/>
    <w:rsid w:val="008417F6"/>
    <w:rPr>
      <w:i/>
      <w:iCs/>
      <w:color w:val="5B9BD5"/>
    </w:rPr>
  </w:style>
  <w:style w:type="character" w:styleId="afa">
    <w:name w:val="Subtle Emphasis"/>
    <w:uiPriority w:val="19"/>
    <w:qFormat/>
    <w:rsid w:val="008417F6"/>
    <w:rPr>
      <w:i/>
      <w:iCs/>
      <w:color w:val="404040"/>
    </w:rPr>
  </w:style>
  <w:style w:type="character" w:styleId="afb">
    <w:name w:val="Subtle Reference"/>
    <w:uiPriority w:val="31"/>
    <w:qFormat/>
    <w:rsid w:val="008417F6"/>
    <w:rPr>
      <w:smallCaps/>
      <w:color w:val="5A5A5A"/>
    </w:rPr>
  </w:style>
  <w:style w:type="numbering" w:customStyle="1" w:styleId="8">
    <w:name w:val="Нет списка8"/>
    <w:next w:val="a2"/>
    <w:uiPriority w:val="99"/>
    <w:semiHidden/>
    <w:unhideWhenUsed/>
    <w:rsid w:val="008417F6"/>
  </w:style>
  <w:style w:type="paragraph" w:styleId="afc">
    <w:name w:val="Body Text First Indent"/>
    <w:basedOn w:val="ac"/>
    <w:link w:val="afd"/>
    <w:uiPriority w:val="99"/>
    <w:semiHidden/>
    <w:unhideWhenUsed/>
    <w:rsid w:val="005553D4"/>
    <w:pPr>
      <w:spacing w:after="0"/>
      <w:ind w:firstLine="360"/>
    </w:pPr>
    <w:rPr>
      <w:rFonts w:ascii="Times New Roman" w:eastAsia="Calibri" w:hAnsi="Times New Roman"/>
      <w:szCs w:val="24"/>
    </w:rPr>
  </w:style>
  <w:style w:type="character" w:customStyle="1" w:styleId="afd">
    <w:name w:val="Красная строка Знак"/>
    <w:basedOn w:val="ad"/>
    <w:link w:val="afc"/>
    <w:uiPriority w:val="99"/>
    <w:semiHidden/>
    <w:rsid w:val="005553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CBBE-712B-43EF-B184-959D82A5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208</Pages>
  <Words>50285</Words>
  <Characters>286629</Characters>
  <Application>Microsoft Office Word</Application>
  <DocSecurity>0</DocSecurity>
  <Lines>2388</Lines>
  <Paragraphs>672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154</cp:revision>
  <cp:lastPrinted>2026-01-20T10:26:00Z</cp:lastPrinted>
  <dcterms:created xsi:type="dcterms:W3CDTF">2025-05-23T11:36:00Z</dcterms:created>
  <dcterms:modified xsi:type="dcterms:W3CDTF">2026-04-01T13:46:00Z</dcterms:modified>
</cp:coreProperties>
</file>