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E7" w:rsidRDefault="009F2BE7" w:rsidP="00DB79A8">
      <w:pPr>
        <w:jc w:val="center"/>
        <w:rPr>
          <w:rFonts w:eastAsia="Times New Roman"/>
        </w:rPr>
      </w:pPr>
    </w:p>
    <w:p w:rsidR="00DB79A8" w:rsidRDefault="00DB79A8" w:rsidP="00DB79A8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42087331" wp14:editId="5937F4E4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9A8" w:rsidRDefault="00DB79A8" w:rsidP="00DB79A8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DB79A8" w:rsidRDefault="00DB79A8" w:rsidP="00DB79A8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DB79A8" w:rsidRDefault="00DB79A8" w:rsidP="00DB79A8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DB79A8" w:rsidRDefault="00DB79A8" w:rsidP="00DB79A8">
      <w:pPr>
        <w:jc w:val="center"/>
        <w:rPr>
          <w:rFonts w:eastAsia="Times New Roman"/>
          <w:spacing w:val="60"/>
        </w:rPr>
      </w:pPr>
    </w:p>
    <w:p w:rsidR="00DB79A8" w:rsidRDefault="00DB79A8" w:rsidP="00DB79A8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DB79A8" w:rsidRDefault="00DB79A8" w:rsidP="00DB79A8">
      <w:pPr>
        <w:jc w:val="center"/>
        <w:rPr>
          <w:rFonts w:eastAsia="Times New Roman"/>
          <w:spacing w:val="20"/>
        </w:rPr>
      </w:pPr>
    </w:p>
    <w:p w:rsidR="00DB79A8" w:rsidRDefault="00F11B51" w:rsidP="00F11B51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862F9B">
        <w:rPr>
          <w:rFonts w:eastAsia="Times New Roman"/>
          <w:u w:val="single"/>
        </w:rPr>
        <w:t>4 февраля</w:t>
      </w:r>
      <w:r w:rsidR="00A479CD">
        <w:rPr>
          <w:rFonts w:eastAsia="Times New Roman"/>
          <w:u w:val="single"/>
        </w:rPr>
        <w:t xml:space="preserve"> </w:t>
      </w:r>
      <w:r w:rsidR="00DB79A8">
        <w:rPr>
          <w:rFonts w:eastAsia="Times New Roman"/>
          <w:u w:val="single"/>
        </w:rPr>
        <w:t>202</w:t>
      </w:r>
      <w:r w:rsidR="002A3D9F">
        <w:rPr>
          <w:rFonts w:eastAsia="Times New Roman"/>
          <w:u w:val="single"/>
        </w:rPr>
        <w:t>6</w:t>
      </w:r>
      <w:r w:rsidR="00DB79A8">
        <w:rPr>
          <w:rFonts w:eastAsia="Times New Roman"/>
          <w:u w:val="single"/>
        </w:rPr>
        <w:t xml:space="preserve"> года</w:t>
      </w:r>
      <w:r w:rsidR="00DB79A8">
        <w:rPr>
          <w:rFonts w:eastAsia="Times New Roman"/>
        </w:rPr>
        <w:tab/>
        <w:t xml:space="preserve">№ </w:t>
      </w:r>
      <w:r w:rsidR="002A3D9F">
        <w:rPr>
          <w:rFonts w:eastAsia="Times New Roman"/>
        </w:rPr>
        <w:t>1</w:t>
      </w:r>
      <w:r w:rsidR="00862F9B">
        <w:rPr>
          <w:rFonts w:eastAsia="Times New Roman"/>
        </w:rPr>
        <w:t>0</w:t>
      </w:r>
    </w:p>
    <w:p w:rsidR="00DB79A8" w:rsidRDefault="00DB79A8" w:rsidP="00DB79A8">
      <w:pPr>
        <w:jc w:val="center"/>
        <w:rPr>
          <w:b/>
        </w:rPr>
      </w:pPr>
    </w:p>
    <w:p w:rsidR="002A3D9F" w:rsidRDefault="002A3D9F" w:rsidP="002A3D9F">
      <w:pPr>
        <w:jc w:val="center"/>
        <w:rPr>
          <w:b/>
        </w:rPr>
      </w:pPr>
      <w:r w:rsidRPr="00357E8C">
        <w:rPr>
          <w:b/>
        </w:rPr>
        <w:t>О внесении изменений в решение Совета депутатов Воскресенского муниципального округа Нижегородской области от 2</w:t>
      </w:r>
      <w:r>
        <w:rPr>
          <w:b/>
        </w:rPr>
        <w:t>9</w:t>
      </w:r>
      <w:r w:rsidRPr="00357E8C">
        <w:rPr>
          <w:b/>
        </w:rPr>
        <w:t xml:space="preserve"> декабря 202</w:t>
      </w:r>
      <w:r>
        <w:rPr>
          <w:b/>
        </w:rPr>
        <w:t>5</w:t>
      </w:r>
      <w:r w:rsidRPr="00357E8C">
        <w:rPr>
          <w:b/>
        </w:rPr>
        <w:t xml:space="preserve"> года №</w:t>
      </w:r>
      <w:r>
        <w:rPr>
          <w:b/>
        </w:rPr>
        <w:t xml:space="preserve"> 99</w:t>
      </w:r>
      <w:r w:rsidRPr="00357E8C">
        <w:rPr>
          <w:b/>
        </w:rPr>
        <w:t xml:space="preserve"> «О бюджете</w:t>
      </w:r>
      <w:r>
        <w:rPr>
          <w:b/>
        </w:rPr>
        <w:t xml:space="preserve"> Воскресенского</w:t>
      </w:r>
      <w:r w:rsidRPr="00357E8C">
        <w:rPr>
          <w:b/>
        </w:rPr>
        <w:t xml:space="preserve"> муниципального округа</w:t>
      </w:r>
      <w:r>
        <w:rPr>
          <w:b/>
        </w:rPr>
        <w:t xml:space="preserve"> Нижегородской области</w:t>
      </w:r>
      <w:r w:rsidRPr="00357E8C">
        <w:rPr>
          <w:b/>
        </w:rPr>
        <w:t xml:space="preserve"> на 202</w:t>
      </w:r>
      <w:r>
        <w:rPr>
          <w:b/>
        </w:rPr>
        <w:t>6</w:t>
      </w:r>
      <w:r w:rsidRPr="00357E8C">
        <w:rPr>
          <w:b/>
        </w:rPr>
        <w:t xml:space="preserve"> год</w:t>
      </w:r>
      <w:r>
        <w:rPr>
          <w:b/>
        </w:rPr>
        <w:t xml:space="preserve"> </w:t>
      </w:r>
      <w:r w:rsidRPr="00357E8C">
        <w:rPr>
          <w:b/>
        </w:rPr>
        <w:t>и на плановый период</w:t>
      </w:r>
    </w:p>
    <w:p w:rsidR="002A3D9F" w:rsidRPr="00357E8C" w:rsidRDefault="002A3D9F" w:rsidP="002A3D9F">
      <w:pPr>
        <w:jc w:val="center"/>
        <w:rPr>
          <w:b/>
        </w:rPr>
      </w:pPr>
      <w:r w:rsidRPr="00357E8C">
        <w:rPr>
          <w:b/>
        </w:rPr>
        <w:t>202</w:t>
      </w:r>
      <w:r>
        <w:rPr>
          <w:b/>
        </w:rPr>
        <w:t>7</w:t>
      </w:r>
      <w:r w:rsidRPr="00357E8C">
        <w:rPr>
          <w:b/>
        </w:rPr>
        <w:t xml:space="preserve"> и 202</w:t>
      </w:r>
      <w:r>
        <w:rPr>
          <w:b/>
        </w:rPr>
        <w:t>8</w:t>
      </w:r>
      <w:r w:rsidRPr="00357E8C">
        <w:rPr>
          <w:b/>
        </w:rPr>
        <w:t xml:space="preserve"> годов»</w:t>
      </w:r>
    </w:p>
    <w:p w:rsidR="00DB79A8" w:rsidRPr="00A104E7" w:rsidRDefault="00DB79A8" w:rsidP="00DB79A8">
      <w:pPr>
        <w:pStyle w:val="afc"/>
        <w:ind w:firstLine="709"/>
        <w:jc w:val="both"/>
      </w:pPr>
    </w:p>
    <w:p w:rsidR="00DB79A8" w:rsidRDefault="00DB79A8" w:rsidP="002A3D9F">
      <w:pPr>
        <w:pStyle w:val="afc"/>
        <w:ind w:firstLine="709"/>
        <w:jc w:val="both"/>
      </w:pPr>
      <w:r w:rsidRPr="00CF7933">
        <w:t>В соответствии со статьей 153 Бюджетного Кодекса Российской Федерации и статьей 5 Положения о бюджетном процессе в Воскресенском муниципальном округе Нижегородской области, утвержденного решением Совета депутатов Воскресенского муниципального округа Нижегородской области от 7 ноября 2022 года № 46</w:t>
      </w:r>
      <w:r w:rsidRPr="00DB53A4">
        <w:t>,</w:t>
      </w:r>
    </w:p>
    <w:p w:rsidR="008417F6" w:rsidRPr="00357E8C" w:rsidRDefault="008417F6" w:rsidP="008417F6">
      <w:pPr>
        <w:jc w:val="both"/>
      </w:pPr>
    </w:p>
    <w:p w:rsidR="00B0551D" w:rsidRPr="00357E8C" w:rsidRDefault="00B0551D" w:rsidP="00B0551D">
      <w:pPr>
        <w:autoSpaceDE w:val="0"/>
        <w:autoSpaceDN w:val="0"/>
        <w:adjustRightInd w:val="0"/>
        <w:jc w:val="center"/>
      </w:pPr>
      <w:r w:rsidRPr="00357E8C">
        <w:t>Совет депутатов округа решил:</w:t>
      </w:r>
    </w:p>
    <w:p w:rsidR="008417F6" w:rsidRPr="00357E8C" w:rsidRDefault="008417F6" w:rsidP="008417F6">
      <w:pPr>
        <w:spacing w:line="240" w:lineRule="atLeast"/>
      </w:pPr>
    </w:p>
    <w:p w:rsidR="00FD54EF" w:rsidRPr="00357E8C" w:rsidRDefault="00FD54EF" w:rsidP="00FD54EF">
      <w:pPr>
        <w:ind w:firstLine="709"/>
        <w:jc w:val="both"/>
      </w:pPr>
      <w:r w:rsidRPr="00357E8C">
        <w:t>1.В</w:t>
      </w:r>
      <w:r>
        <w:t>нести в</w:t>
      </w:r>
      <w:r w:rsidRPr="00357E8C">
        <w:t xml:space="preserve"> решение Совета депутатов Воскресенского муниципального округа Нижегородской области от 2</w:t>
      </w:r>
      <w:r>
        <w:t>9</w:t>
      </w:r>
      <w:r w:rsidRPr="00357E8C">
        <w:t xml:space="preserve"> декабря 202</w:t>
      </w:r>
      <w:r>
        <w:t>5</w:t>
      </w:r>
      <w:r w:rsidRPr="00357E8C">
        <w:t xml:space="preserve"> года №</w:t>
      </w:r>
      <w:r>
        <w:t xml:space="preserve"> </w:t>
      </w:r>
      <w:r w:rsidRPr="00357E8C">
        <w:t>9</w:t>
      </w:r>
      <w:r>
        <w:t>9</w:t>
      </w:r>
      <w:r w:rsidRPr="00357E8C">
        <w:t xml:space="preserve"> «О бюджете </w:t>
      </w:r>
      <w:r>
        <w:t xml:space="preserve">Воскресенского </w:t>
      </w:r>
      <w:r w:rsidRPr="00357E8C">
        <w:t xml:space="preserve">муниципального округа </w:t>
      </w:r>
      <w:r>
        <w:t xml:space="preserve">Нижегородской области </w:t>
      </w:r>
      <w:r w:rsidRPr="00357E8C">
        <w:t>на 202</w:t>
      </w:r>
      <w:r>
        <w:t>6</w:t>
      </w:r>
      <w:r w:rsidRPr="00357E8C">
        <w:t xml:space="preserve"> год и на плановый период 202</w:t>
      </w:r>
      <w:r>
        <w:t>7</w:t>
      </w:r>
      <w:r w:rsidRPr="00357E8C">
        <w:t xml:space="preserve"> и 202</w:t>
      </w:r>
      <w:r>
        <w:t>8</w:t>
      </w:r>
      <w:r w:rsidRPr="00357E8C">
        <w:t xml:space="preserve"> годов» следующие изменения:</w:t>
      </w:r>
    </w:p>
    <w:p w:rsidR="00FD54EF" w:rsidRPr="00357E8C" w:rsidRDefault="00FD54EF" w:rsidP="00FD54EF">
      <w:pPr>
        <w:ind w:firstLine="720"/>
        <w:jc w:val="both"/>
      </w:pPr>
      <w:r w:rsidRPr="00357E8C">
        <w:t>1.1.Пункт 1 изложить в новой редакции:</w:t>
      </w:r>
    </w:p>
    <w:p w:rsidR="00FD54EF" w:rsidRPr="00357E8C" w:rsidRDefault="00FD54EF" w:rsidP="00FD54EF">
      <w:pPr>
        <w:spacing w:line="240" w:lineRule="atLeast"/>
        <w:ind w:firstLine="720"/>
        <w:jc w:val="both"/>
      </w:pPr>
      <w:r w:rsidRPr="00357E8C">
        <w:t>«1.Утвердить основные характеристики бюджета муниципального округа на 202</w:t>
      </w:r>
      <w:r>
        <w:t>6</w:t>
      </w:r>
      <w:r w:rsidRPr="00357E8C">
        <w:t xml:space="preserve"> год:</w:t>
      </w:r>
    </w:p>
    <w:p w:rsidR="00FD54EF" w:rsidRPr="009D5ED7" w:rsidRDefault="00FD54EF" w:rsidP="00FD54EF">
      <w:pPr>
        <w:spacing w:line="240" w:lineRule="atLeast"/>
        <w:ind w:firstLine="720"/>
        <w:jc w:val="both"/>
      </w:pPr>
      <w:r w:rsidRPr="00357E8C">
        <w:t xml:space="preserve">1)общий объем доходов в </w:t>
      </w:r>
      <w:r w:rsidRPr="004A78F3">
        <w:t xml:space="preserve">сумме </w:t>
      </w:r>
      <w:r w:rsidRPr="009D5ED7">
        <w:t>1 </w:t>
      </w:r>
      <w:r>
        <w:t>237</w:t>
      </w:r>
      <w:r w:rsidRPr="009D5ED7">
        <w:t> </w:t>
      </w:r>
      <w:r>
        <w:t>487</w:t>
      </w:r>
      <w:r w:rsidRPr="009D5ED7">
        <w:t> </w:t>
      </w:r>
      <w:r>
        <w:t>730</w:t>
      </w:r>
      <w:r w:rsidRPr="009D5ED7">
        <w:t>,</w:t>
      </w:r>
      <w:r>
        <w:t>45</w:t>
      </w:r>
      <w:r w:rsidRPr="009D5ED7">
        <w:t xml:space="preserve">  рубля;</w:t>
      </w:r>
    </w:p>
    <w:p w:rsidR="00FD54EF" w:rsidRPr="009D5ED7" w:rsidRDefault="00FD54EF" w:rsidP="00FD54EF">
      <w:pPr>
        <w:spacing w:line="240" w:lineRule="atLeast"/>
        <w:ind w:firstLine="720"/>
        <w:jc w:val="both"/>
      </w:pPr>
      <w:r w:rsidRPr="009D5ED7">
        <w:t>2)общий объем расходов в сумме 1 </w:t>
      </w:r>
      <w:r>
        <w:t>262</w:t>
      </w:r>
      <w:r w:rsidRPr="009D5ED7">
        <w:t> </w:t>
      </w:r>
      <w:r>
        <w:t>114 023,78</w:t>
      </w:r>
      <w:r w:rsidRPr="009D5ED7">
        <w:t xml:space="preserve"> рубля;</w:t>
      </w:r>
    </w:p>
    <w:p w:rsidR="00FD54EF" w:rsidRDefault="00FD54EF" w:rsidP="00FD54EF">
      <w:pPr>
        <w:spacing w:line="240" w:lineRule="atLeast"/>
        <w:ind w:firstLine="720"/>
        <w:jc w:val="both"/>
      </w:pPr>
      <w:r w:rsidRPr="009D5ED7">
        <w:t xml:space="preserve">3)размер дефицита в сумме </w:t>
      </w:r>
      <w:r>
        <w:t>24</w:t>
      </w:r>
      <w:r w:rsidRPr="009D5ED7">
        <w:t> </w:t>
      </w:r>
      <w:r>
        <w:t>626</w:t>
      </w:r>
      <w:r w:rsidRPr="009D5ED7">
        <w:t> </w:t>
      </w:r>
      <w:r>
        <w:t>293</w:t>
      </w:r>
      <w:r w:rsidRPr="009D5ED7">
        <w:t>,</w:t>
      </w:r>
      <w:r>
        <w:t>33</w:t>
      </w:r>
      <w:r w:rsidRPr="009D5ED7">
        <w:t xml:space="preserve"> рубл</w:t>
      </w:r>
      <w:r>
        <w:t>я</w:t>
      </w:r>
      <w:r w:rsidRPr="009D5ED7">
        <w:t>».</w:t>
      </w:r>
    </w:p>
    <w:p w:rsidR="00FD54EF" w:rsidRDefault="00FD54EF" w:rsidP="00FD54EF">
      <w:pPr>
        <w:spacing w:line="240" w:lineRule="atLeast"/>
        <w:ind w:firstLine="720"/>
        <w:jc w:val="both"/>
      </w:pPr>
      <w:r w:rsidRPr="00593FA8">
        <w:t xml:space="preserve">1.2.Пункт </w:t>
      </w:r>
      <w:r>
        <w:t>2</w:t>
      </w:r>
      <w:r w:rsidRPr="00593FA8">
        <w:t xml:space="preserve"> изложить в новой редакции:</w:t>
      </w:r>
    </w:p>
    <w:p w:rsidR="00FD54EF" w:rsidRPr="006D0571" w:rsidRDefault="00FD54EF" w:rsidP="00FD54E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«</w:t>
      </w:r>
      <w:r w:rsidRPr="006D0571">
        <w:rPr>
          <w:rFonts w:eastAsia="Times New Roman"/>
          <w:kern w:val="32"/>
        </w:rPr>
        <w:t>2.Утвердить основные характеристики бюджета муниципального округа на плановый период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и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годов:</w:t>
      </w:r>
    </w:p>
    <w:p w:rsidR="00FD54EF" w:rsidRPr="009D5ED7" w:rsidRDefault="00FD54EF" w:rsidP="00FD54E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1)общий объем доходов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</w:t>
      </w:r>
      <w:r w:rsidRPr="009D5ED7">
        <w:rPr>
          <w:rFonts w:eastAsia="Times New Roman"/>
          <w:kern w:val="32"/>
        </w:rPr>
        <w:t>1 </w:t>
      </w:r>
      <w:r>
        <w:rPr>
          <w:rFonts w:eastAsia="Times New Roman"/>
          <w:kern w:val="32"/>
        </w:rPr>
        <w:t>191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417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849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53</w:t>
      </w:r>
      <w:r w:rsidRPr="009D5ED7">
        <w:rPr>
          <w:rFonts w:eastAsia="Times New Roman"/>
          <w:kern w:val="32"/>
        </w:rPr>
        <w:t xml:space="preserve">  рубля,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413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103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526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91</w:t>
      </w:r>
      <w:r w:rsidRPr="009D5ED7">
        <w:rPr>
          <w:rFonts w:eastAsia="Times New Roman"/>
          <w:kern w:val="32"/>
        </w:rPr>
        <w:t xml:space="preserve"> рубля;</w:t>
      </w:r>
    </w:p>
    <w:p w:rsidR="00FD54EF" w:rsidRPr="006D0571" w:rsidRDefault="00FD54EF" w:rsidP="00FD54E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9D5ED7">
        <w:rPr>
          <w:rFonts w:eastAsia="Times New Roman"/>
          <w:kern w:val="32"/>
        </w:rPr>
        <w:t>2)общий объем расходов на 202</w:t>
      </w:r>
      <w:r>
        <w:rPr>
          <w:rFonts w:eastAsia="Times New Roman"/>
          <w:kern w:val="32"/>
        </w:rPr>
        <w:t>7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186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717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849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53</w:t>
      </w:r>
      <w:r w:rsidRPr="009D5ED7">
        <w:rPr>
          <w:rFonts w:eastAsia="Times New Roman"/>
          <w:kern w:val="32"/>
        </w:rPr>
        <w:t xml:space="preserve"> рубля,</w:t>
      </w:r>
      <w:r w:rsidRPr="009D5ED7">
        <w:rPr>
          <w:rFonts w:eastAsia="Times New Roman"/>
        </w:rPr>
        <w:t xml:space="preserve"> в том числе условно</w:t>
      </w:r>
      <w:r>
        <w:rPr>
          <w:rFonts w:eastAsia="Times New Roman"/>
        </w:rPr>
        <w:t xml:space="preserve"> утверждаемые расходы в сумме 18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471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182</w:t>
      </w:r>
      <w:r w:rsidRPr="009D5ED7">
        <w:rPr>
          <w:rFonts w:eastAsia="Times New Roman"/>
        </w:rPr>
        <w:t>,50 рубля,</w:t>
      </w:r>
      <w:r w:rsidRPr="009D5ED7">
        <w:rPr>
          <w:rFonts w:eastAsia="Times New Roman"/>
          <w:kern w:val="32"/>
        </w:rPr>
        <w:t xml:space="preserve">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408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103</w:t>
      </w:r>
      <w:r w:rsidRPr="009D5ED7">
        <w:rPr>
          <w:rFonts w:eastAsia="Times New Roman"/>
          <w:kern w:val="32"/>
        </w:rPr>
        <w:t xml:space="preserve"> </w:t>
      </w:r>
      <w:r>
        <w:rPr>
          <w:rFonts w:eastAsia="Times New Roman"/>
          <w:kern w:val="32"/>
        </w:rPr>
        <w:t>526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91</w:t>
      </w:r>
      <w:r w:rsidRPr="009D5ED7">
        <w:rPr>
          <w:rFonts w:eastAsia="Times New Roman"/>
          <w:kern w:val="32"/>
        </w:rPr>
        <w:t xml:space="preserve"> рубля</w:t>
      </w:r>
      <w:r w:rsidRPr="009D5ED7">
        <w:rPr>
          <w:rFonts w:eastAsia="Times New Roman"/>
        </w:rPr>
        <w:t>, в том числе условно утверждаемые расходы в сумме 3</w:t>
      </w:r>
      <w:r>
        <w:rPr>
          <w:rFonts w:eastAsia="Times New Roman"/>
        </w:rPr>
        <w:t>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692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020</w:t>
      </w:r>
      <w:r w:rsidRPr="009D5ED7">
        <w:rPr>
          <w:rFonts w:eastAsia="Times New Roman"/>
        </w:rPr>
        <w:t>,00 рублей</w:t>
      </w:r>
      <w:r w:rsidRPr="009D5ED7">
        <w:rPr>
          <w:rFonts w:eastAsia="Times New Roman"/>
          <w:kern w:val="32"/>
        </w:rPr>
        <w:t>;</w:t>
      </w:r>
    </w:p>
    <w:p w:rsidR="00FD54EF" w:rsidRDefault="00FD54EF" w:rsidP="00FD54E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3)размер профицита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4 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>00 000,00 рублей, на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 в сумме </w:t>
      </w:r>
    </w:p>
    <w:p w:rsidR="00FD54EF" w:rsidRPr="000E7395" w:rsidRDefault="00FD54EF" w:rsidP="00FD54EF">
      <w:pPr>
        <w:autoSpaceDE w:val="0"/>
        <w:autoSpaceDN w:val="0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5</w:t>
      </w:r>
      <w:r w:rsidRPr="006D0571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000 000,00 рублей».</w:t>
      </w:r>
    </w:p>
    <w:p w:rsidR="00FD54EF" w:rsidRPr="002B4D10" w:rsidRDefault="00FD54EF" w:rsidP="00FD54EF">
      <w:pPr>
        <w:spacing w:line="240" w:lineRule="atLeast"/>
        <w:ind w:firstLine="720"/>
        <w:jc w:val="both"/>
      </w:pPr>
      <w:r w:rsidRPr="002B4D10">
        <w:t>1.</w:t>
      </w:r>
      <w:r>
        <w:t>3</w:t>
      </w:r>
      <w:r w:rsidRPr="002B4D10">
        <w:t>.П</w:t>
      </w:r>
      <w:r w:rsidRPr="002B4D10">
        <w:rPr>
          <w:i/>
        </w:rPr>
        <w:t>у</w:t>
      </w:r>
      <w:r w:rsidRPr="002B4D10">
        <w:t>нкт 5 изложить в новой редакции:</w:t>
      </w:r>
    </w:p>
    <w:p w:rsidR="00FD54EF" w:rsidRPr="002B4D10" w:rsidRDefault="00FD54EF" w:rsidP="00FD54EF">
      <w:pPr>
        <w:ind w:firstLine="709"/>
        <w:jc w:val="both"/>
      </w:pPr>
      <w:r w:rsidRPr="002B4D10">
        <w:t xml:space="preserve">«5.Утвердить объем безвозмездных поступлений, получаемых из других бюджетов бюджетной системы Российской Федерации: </w:t>
      </w:r>
    </w:p>
    <w:p w:rsidR="00FD54EF" w:rsidRPr="00BD29F3" w:rsidRDefault="00FD54EF" w:rsidP="00FD54EF">
      <w:pPr>
        <w:spacing w:line="276" w:lineRule="auto"/>
        <w:ind w:firstLine="709"/>
        <w:jc w:val="both"/>
      </w:pPr>
      <w:r w:rsidRPr="002B4D10">
        <w:t>1)на 202</w:t>
      </w:r>
      <w:r>
        <w:t>6</w:t>
      </w:r>
      <w:r w:rsidRPr="002B4D10">
        <w:t xml:space="preserve"> год в сумме </w:t>
      </w:r>
      <w:r>
        <w:t>865</w:t>
      </w:r>
      <w:r w:rsidRPr="000E7395">
        <w:t> </w:t>
      </w:r>
      <w:r>
        <w:t>283</w:t>
      </w:r>
      <w:r w:rsidRPr="000E7395">
        <w:t> </w:t>
      </w:r>
      <w:r>
        <w:t>692</w:t>
      </w:r>
      <w:r w:rsidRPr="000E7395">
        <w:t>,</w:t>
      </w:r>
      <w:r>
        <w:t>78</w:t>
      </w:r>
      <w:r w:rsidRPr="000E7395">
        <w:t xml:space="preserve">  рубля, в том числе объем субсидий, субвенций и иных межбюджетных трансфертов, имеющих целевое назначение, в сумме </w:t>
      </w:r>
      <w:r>
        <w:t>456 291 092,78</w:t>
      </w:r>
      <w:r w:rsidRPr="002B4D10">
        <w:t xml:space="preserve">  р</w:t>
      </w:r>
      <w:r w:rsidRPr="00BD29F3">
        <w:t>убля;</w:t>
      </w:r>
    </w:p>
    <w:p w:rsidR="00FD54EF" w:rsidRPr="0030657B" w:rsidRDefault="00FD54EF" w:rsidP="00FD54EF">
      <w:pPr>
        <w:ind w:firstLine="709"/>
        <w:jc w:val="both"/>
      </w:pPr>
      <w:r w:rsidRPr="0030657B">
        <w:lastRenderedPageBreak/>
        <w:t>2)на 202</w:t>
      </w:r>
      <w:r>
        <w:t>7</w:t>
      </w:r>
      <w:r w:rsidRPr="0030657B">
        <w:t xml:space="preserve"> год в сумме </w:t>
      </w:r>
      <w:r>
        <w:t>785</w:t>
      </w:r>
      <w:r w:rsidRPr="0030657B">
        <w:t> </w:t>
      </w:r>
      <w:r>
        <w:t>903</w:t>
      </w:r>
      <w:r w:rsidRPr="0030657B">
        <w:t xml:space="preserve"> </w:t>
      </w:r>
      <w:r>
        <w:t>949</w:t>
      </w:r>
      <w:r w:rsidRPr="0030657B">
        <w:t>,</w:t>
      </w:r>
      <w:r>
        <w:t>53</w:t>
      </w:r>
      <w:r w:rsidRPr="0030657B">
        <w:t xml:space="preserve"> рубля, в том числе объем субсидий, субвенций и иных межбюджетных трансфертов, имеющих целевое назначение, в сумме </w:t>
      </w:r>
      <w:r>
        <w:t>447 870 549,53</w:t>
      </w:r>
      <w:r w:rsidRPr="0030657B">
        <w:t xml:space="preserve">  рубля;</w:t>
      </w:r>
    </w:p>
    <w:p w:rsidR="00FD54EF" w:rsidRDefault="00FD54EF" w:rsidP="00FD54EF">
      <w:pPr>
        <w:ind w:firstLine="708"/>
        <w:jc w:val="both"/>
      </w:pPr>
      <w:r w:rsidRPr="0030657B">
        <w:t>3)на 202</w:t>
      </w:r>
      <w:r>
        <w:t>8</w:t>
      </w:r>
      <w:r w:rsidRPr="0030657B">
        <w:t xml:space="preserve"> год в сумме </w:t>
      </w:r>
      <w:r>
        <w:t>980</w:t>
      </w:r>
      <w:r w:rsidRPr="0030657B">
        <w:t> </w:t>
      </w:r>
      <w:r>
        <w:t>051</w:t>
      </w:r>
      <w:r w:rsidRPr="0030657B">
        <w:t> </w:t>
      </w:r>
      <w:r>
        <w:t>926</w:t>
      </w:r>
      <w:r w:rsidRPr="0030657B">
        <w:t>,</w:t>
      </w:r>
      <w:r>
        <w:t>91</w:t>
      </w:r>
      <w:r w:rsidRPr="0030657B">
        <w:t xml:space="preserve"> рубля, в том числе объем субсидий, субвенций и иных межбюджетных трансфертов, имеющих целевое назначение, в сумме </w:t>
      </w:r>
      <w:r>
        <w:t>634 263 126,91</w:t>
      </w:r>
      <w:r w:rsidRPr="0030657B">
        <w:t xml:space="preserve"> рубля».</w:t>
      </w:r>
    </w:p>
    <w:p w:rsidR="00FD54EF" w:rsidRDefault="00FD54EF" w:rsidP="00FD54EF">
      <w:pPr>
        <w:spacing w:line="240" w:lineRule="atLeast"/>
        <w:ind w:firstLine="720"/>
        <w:jc w:val="both"/>
      </w:pPr>
      <w:r w:rsidRPr="002B4D10">
        <w:t>1.</w:t>
      </w:r>
      <w:r>
        <w:t>4</w:t>
      </w:r>
      <w:r w:rsidRPr="002B4D10">
        <w:t>.П</w:t>
      </w:r>
      <w:r w:rsidRPr="002B4D10">
        <w:rPr>
          <w:i/>
        </w:rPr>
        <w:t>у</w:t>
      </w:r>
      <w:r w:rsidRPr="002B4D10">
        <w:t xml:space="preserve">нкт </w:t>
      </w:r>
      <w:r>
        <w:t>21</w:t>
      </w:r>
      <w:r w:rsidRPr="002B4D10">
        <w:t xml:space="preserve"> изложить в новой редакции:</w:t>
      </w:r>
    </w:p>
    <w:p w:rsidR="00FD54EF" w:rsidRPr="00EE5F5C" w:rsidRDefault="00FD54EF" w:rsidP="00FD54EF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EE5F5C">
        <w:rPr>
          <w:rFonts w:eastAsia="Times New Roman"/>
        </w:rPr>
        <w:t xml:space="preserve">21.Установить верхний предел муниципального долга Воскресенского муниципального округа на 1 января 2027 года в размере </w:t>
      </w:r>
      <w:r>
        <w:rPr>
          <w:rFonts w:eastAsia="Times New Roman"/>
        </w:rPr>
        <w:t>15500000</w:t>
      </w:r>
      <w:r w:rsidRPr="00EE5F5C">
        <w:rPr>
          <w:rFonts w:eastAsia="Times New Roman"/>
        </w:rPr>
        <w:t>,00 рублей, в том числе установить верхний предел долга по муниципальным гарантиям Воскресенского муниципального округа на 1 января 2027 года в размере 0 рублей.</w:t>
      </w:r>
    </w:p>
    <w:p w:rsidR="00FD54EF" w:rsidRPr="00EE5F5C" w:rsidRDefault="00FD54EF" w:rsidP="00FD54EF">
      <w:pPr>
        <w:ind w:firstLine="709"/>
        <w:jc w:val="both"/>
        <w:rPr>
          <w:rFonts w:eastAsia="Times New Roman"/>
        </w:rPr>
      </w:pPr>
      <w:r w:rsidRPr="00EE5F5C">
        <w:rPr>
          <w:rFonts w:eastAsia="Times New Roman"/>
        </w:rPr>
        <w:t xml:space="preserve">Установить верхний предел муниципального долга Воскресенского муниципального округа на 1 января 2028 года в размере </w:t>
      </w:r>
      <w:r>
        <w:rPr>
          <w:rFonts w:eastAsia="Times New Roman"/>
        </w:rPr>
        <w:t>10800000</w:t>
      </w:r>
      <w:r w:rsidRPr="00EE5F5C">
        <w:rPr>
          <w:rFonts w:eastAsia="Times New Roman"/>
        </w:rPr>
        <w:t>,00 рублей, в том числе установить верхний предел долга по муниципальным гарантиям Воскресенского муниципального округа на 1 января 2028 года в размере 0 рублей.</w:t>
      </w:r>
    </w:p>
    <w:p w:rsidR="00FD54EF" w:rsidRPr="00EE5F5C" w:rsidRDefault="00FD54EF" w:rsidP="00FD54EF">
      <w:pPr>
        <w:ind w:firstLine="709"/>
        <w:jc w:val="both"/>
        <w:rPr>
          <w:rFonts w:eastAsia="Times New Roman"/>
        </w:rPr>
      </w:pPr>
      <w:r w:rsidRPr="00EE5F5C">
        <w:rPr>
          <w:rFonts w:eastAsia="Times New Roman"/>
        </w:rPr>
        <w:t xml:space="preserve">Установить верхний предел муниципального долга Воскресенского муниципального округа на 1 января 2029 года в размере </w:t>
      </w:r>
      <w:r>
        <w:rPr>
          <w:rFonts w:eastAsia="Times New Roman"/>
        </w:rPr>
        <w:t>5800000,00</w:t>
      </w:r>
      <w:r w:rsidRPr="00EE5F5C">
        <w:rPr>
          <w:rFonts w:eastAsia="Times New Roman"/>
        </w:rPr>
        <w:t xml:space="preserve"> рублей, в том числе установить верхний предел долга по муниципальным гарантиям Воскресенского муниципального округа на 1 января 2029</w:t>
      </w:r>
      <w:r>
        <w:rPr>
          <w:rFonts w:eastAsia="Times New Roman"/>
        </w:rPr>
        <w:t xml:space="preserve"> года в размере 0 рублей».</w:t>
      </w:r>
    </w:p>
    <w:p w:rsidR="00FD54EF" w:rsidRDefault="00FD54EF" w:rsidP="00FD54EF">
      <w:pPr>
        <w:ind w:firstLine="708"/>
        <w:jc w:val="both"/>
      </w:pPr>
      <w:r w:rsidRPr="00B762AA">
        <w:t>1.</w:t>
      </w:r>
      <w:r>
        <w:t>5</w:t>
      </w:r>
      <w:r w:rsidRPr="00B762AA">
        <w:t>.</w:t>
      </w:r>
      <w:r w:rsidRPr="00593FA8">
        <w:t>Приложение 1 изложить в новой редакции согласно приложению 1 к настоящему решению.</w:t>
      </w:r>
      <w:r w:rsidRPr="00483D9C">
        <w:t xml:space="preserve"> </w:t>
      </w:r>
    </w:p>
    <w:p w:rsidR="00FD54EF" w:rsidRDefault="00FD54EF" w:rsidP="00FD54EF">
      <w:pPr>
        <w:ind w:firstLine="708"/>
        <w:jc w:val="both"/>
      </w:pPr>
      <w:r w:rsidRPr="00B762AA">
        <w:t>1.</w:t>
      </w:r>
      <w:r>
        <w:t>6</w:t>
      </w:r>
      <w:r w:rsidRPr="00B762AA">
        <w:t xml:space="preserve">.Приложение </w:t>
      </w:r>
      <w:r>
        <w:t>2</w:t>
      </w:r>
      <w:r w:rsidRPr="00B762AA">
        <w:t xml:space="preserve"> изложить в новой редакции согласно приложению 2 к настоящему решению.</w:t>
      </w:r>
    </w:p>
    <w:p w:rsidR="00FD54EF" w:rsidRPr="00B762AA" w:rsidRDefault="00FD54EF" w:rsidP="00FD54EF">
      <w:pPr>
        <w:ind w:firstLine="708"/>
        <w:jc w:val="both"/>
      </w:pPr>
      <w:r w:rsidRPr="00B762AA">
        <w:t>1.</w:t>
      </w:r>
      <w:r>
        <w:t>7</w:t>
      </w:r>
      <w:r w:rsidRPr="00B762AA">
        <w:t xml:space="preserve">.Приложение 3 изложить в новой редакции согласно приложению </w:t>
      </w:r>
      <w:r>
        <w:t>3</w:t>
      </w:r>
      <w:r w:rsidRPr="00B762AA">
        <w:t xml:space="preserve"> к настоящему решению.</w:t>
      </w:r>
    </w:p>
    <w:p w:rsidR="00FD54EF" w:rsidRPr="00B762AA" w:rsidRDefault="00FD54EF" w:rsidP="00FD54EF">
      <w:pPr>
        <w:ind w:firstLine="708"/>
        <w:jc w:val="both"/>
      </w:pPr>
      <w:r w:rsidRPr="00B762AA">
        <w:t>1.</w:t>
      </w:r>
      <w:r>
        <w:t>8</w:t>
      </w:r>
      <w:r w:rsidRPr="00B762AA">
        <w:t xml:space="preserve">.Приложение 4 изложить в новой редакции согласно приложению </w:t>
      </w:r>
      <w:r>
        <w:t>4</w:t>
      </w:r>
      <w:r w:rsidRPr="00B762AA">
        <w:t xml:space="preserve"> к настоящему решению.</w:t>
      </w:r>
    </w:p>
    <w:p w:rsidR="00FD54EF" w:rsidRDefault="00FD54EF" w:rsidP="00FD54EF">
      <w:pPr>
        <w:ind w:firstLine="708"/>
        <w:jc w:val="both"/>
      </w:pPr>
      <w:r w:rsidRPr="00B762AA">
        <w:t>1.</w:t>
      </w:r>
      <w:r>
        <w:t>9</w:t>
      </w:r>
      <w:r w:rsidRPr="00B762AA">
        <w:t xml:space="preserve">.Приложение 5 изложить в новой редакции согласно приложению </w:t>
      </w:r>
      <w:r>
        <w:t>5</w:t>
      </w:r>
      <w:r w:rsidRPr="00B762AA">
        <w:t xml:space="preserve"> к настоящему решению</w:t>
      </w:r>
      <w:r w:rsidRPr="00593FA8">
        <w:t>.</w:t>
      </w:r>
    </w:p>
    <w:p w:rsidR="00FD54EF" w:rsidRDefault="00FD54EF" w:rsidP="00FD54EF">
      <w:pPr>
        <w:ind w:firstLine="708"/>
        <w:jc w:val="both"/>
      </w:pPr>
      <w:r w:rsidRPr="00B762AA">
        <w:t>1.</w:t>
      </w:r>
      <w:r>
        <w:t>10.Приложение 7</w:t>
      </w:r>
      <w:r w:rsidRPr="00B762AA">
        <w:t xml:space="preserve"> изложить в ново</w:t>
      </w:r>
      <w:r>
        <w:t>й редакции согласно приложению 6</w:t>
      </w:r>
      <w:r w:rsidRPr="00B762AA">
        <w:t xml:space="preserve"> к настоящему решению</w:t>
      </w:r>
      <w:r w:rsidRPr="00593FA8">
        <w:t>.</w:t>
      </w:r>
    </w:p>
    <w:p w:rsidR="00FD54EF" w:rsidRPr="00593FA8" w:rsidRDefault="00FD54EF" w:rsidP="00FD54EF">
      <w:pPr>
        <w:ind w:firstLine="708"/>
        <w:jc w:val="both"/>
      </w:pPr>
      <w:r w:rsidRPr="00593FA8">
        <w:t>2.</w:t>
      </w:r>
      <w:proofErr w:type="gramStart"/>
      <w:r w:rsidRPr="00593FA8">
        <w:t>Контроль за</w:t>
      </w:r>
      <w:proofErr w:type="gramEnd"/>
      <w:r w:rsidRPr="00593FA8">
        <w:t xml:space="preserve"> исполнением настоящего решения возложить на управление финансов </w:t>
      </w:r>
      <w:r>
        <w:t xml:space="preserve">администрации </w:t>
      </w:r>
      <w:r w:rsidRPr="00593FA8">
        <w:t>Воскресенского муниципального округа Нижегородской области (</w:t>
      </w:r>
      <w:proofErr w:type="spellStart"/>
      <w:r w:rsidRPr="00593FA8">
        <w:t>Н.В.Мясникова</w:t>
      </w:r>
      <w:proofErr w:type="spellEnd"/>
      <w:r w:rsidRPr="00593FA8">
        <w:t>).</w:t>
      </w:r>
    </w:p>
    <w:p w:rsidR="00FD54EF" w:rsidRPr="00593FA8" w:rsidRDefault="00FD54EF" w:rsidP="00FD54EF">
      <w:pPr>
        <w:ind w:firstLine="709"/>
        <w:jc w:val="both"/>
      </w:pPr>
      <w:r w:rsidRPr="00593FA8">
        <w:t>3.Настоящее решение вступает в силу со дня его принятия.</w:t>
      </w:r>
    </w:p>
    <w:p w:rsidR="004E7949" w:rsidRDefault="004E7949" w:rsidP="008417F6">
      <w:pPr>
        <w:jc w:val="both"/>
      </w:pPr>
    </w:p>
    <w:p w:rsidR="008157FE" w:rsidRDefault="008157FE" w:rsidP="008417F6">
      <w:pPr>
        <w:jc w:val="both"/>
      </w:pPr>
    </w:p>
    <w:p w:rsidR="008157FE" w:rsidRPr="00593FA8" w:rsidRDefault="008157FE" w:rsidP="008417F6">
      <w:pPr>
        <w:jc w:val="both"/>
      </w:pPr>
    </w:p>
    <w:p w:rsidR="007B56AF" w:rsidRPr="00593FA8" w:rsidRDefault="007B56AF" w:rsidP="007B56AF">
      <w:pPr>
        <w:widowControl w:val="0"/>
        <w:autoSpaceDE w:val="0"/>
        <w:autoSpaceDN w:val="0"/>
        <w:adjustRightInd w:val="0"/>
        <w:ind w:firstLine="426"/>
        <w:jc w:val="both"/>
      </w:pPr>
      <w:r w:rsidRPr="00593FA8">
        <w:t xml:space="preserve">Председатель </w:t>
      </w:r>
      <w:r w:rsidR="0078552C">
        <w:t>Совета депутатов</w:t>
      </w:r>
      <w:r w:rsidRPr="00593FA8">
        <w:tab/>
      </w:r>
      <w:r w:rsidR="002372E0" w:rsidRPr="00593FA8">
        <w:tab/>
      </w:r>
      <w:r w:rsidR="002372E0" w:rsidRPr="00593FA8">
        <w:tab/>
        <w:t>Глава</w:t>
      </w:r>
      <w:r w:rsidRPr="00593FA8">
        <w:t xml:space="preserve"> местного самоуправления</w:t>
      </w:r>
    </w:p>
    <w:p w:rsidR="007B56AF" w:rsidRPr="00073D5A" w:rsidRDefault="007B56AF" w:rsidP="0078552C">
      <w:pPr>
        <w:widowControl w:val="0"/>
        <w:autoSpaceDE w:val="0"/>
        <w:autoSpaceDN w:val="0"/>
        <w:adjustRightInd w:val="0"/>
        <w:ind w:left="426"/>
        <w:jc w:val="both"/>
      </w:pPr>
      <w:r w:rsidRPr="00593FA8">
        <w:t>округа</w:t>
      </w:r>
      <w:r w:rsidR="0078552C">
        <w:tab/>
      </w:r>
      <w:r w:rsidR="0078552C">
        <w:tab/>
      </w:r>
      <w:r w:rsidR="0078552C">
        <w:tab/>
      </w:r>
      <w:r w:rsidRPr="00593FA8">
        <w:tab/>
      </w:r>
      <w:r w:rsidRPr="00593FA8">
        <w:tab/>
      </w:r>
      <w:r w:rsidRPr="00593FA8">
        <w:tab/>
      </w:r>
      <w:r w:rsidR="008B469C" w:rsidRPr="00593FA8">
        <w:tab/>
      </w:r>
      <w:proofErr w:type="spellStart"/>
      <w:proofErr w:type="gramStart"/>
      <w:r w:rsidR="007A23D6" w:rsidRPr="00593FA8">
        <w:t>округа</w:t>
      </w:r>
      <w:proofErr w:type="spellEnd"/>
      <w:proofErr w:type="gramEnd"/>
    </w:p>
    <w:p w:rsidR="007B56AF" w:rsidRPr="00073D5A" w:rsidRDefault="007B56AF" w:rsidP="0015721D">
      <w:pPr>
        <w:widowControl w:val="0"/>
        <w:autoSpaceDE w:val="0"/>
        <w:autoSpaceDN w:val="0"/>
        <w:adjustRightInd w:val="0"/>
        <w:ind w:left="2124"/>
        <w:jc w:val="both"/>
      </w:pPr>
      <w:r w:rsidRPr="00073D5A">
        <w:t xml:space="preserve">И.Д. </w:t>
      </w:r>
      <w:proofErr w:type="spellStart"/>
      <w:r w:rsidRPr="00073D5A">
        <w:t>Оржанцев</w:t>
      </w:r>
      <w:proofErr w:type="spellEnd"/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  <w:t xml:space="preserve">А.Е. </w:t>
      </w:r>
      <w:proofErr w:type="spellStart"/>
      <w:r w:rsidRPr="00073D5A">
        <w:t>Запевалов</w:t>
      </w:r>
      <w:proofErr w:type="spellEnd"/>
    </w:p>
    <w:p w:rsidR="00346780" w:rsidRDefault="00346780" w:rsidP="00E0058C">
      <w:pPr>
        <w:spacing w:line="240" w:lineRule="atLeast"/>
        <w:jc w:val="right"/>
        <w:sectPr w:rsidR="00346780" w:rsidSect="009A664B">
          <w:headerReference w:type="default" r:id="rId10"/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</w:p>
    <w:p w:rsidR="00F96682" w:rsidRPr="00AE1DB7" w:rsidRDefault="00F96682" w:rsidP="00F96682">
      <w:pPr>
        <w:suppressAutoHyphens/>
        <w:ind w:left="5580" w:hanging="5580"/>
        <w:jc w:val="right"/>
      </w:pPr>
      <w:r w:rsidRPr="00AE1DB7">
        <w:lastRenderedPageBreak/>
        <w:t xml:space="preserve">Приложение </w:t>
      </w:r>
      <w:r>
        <w:t>1</w:t>
      </w:r>
    </w:p>
    <w:p w:rsidR="00F96682" w:rsidRPr="00AE1DB7" w:rsidRDefault="00F96682" w:rsidP="00F96682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F96682" w:rsidRPr="00AE1DB7" w:rsidRDefault="00F96682" w:rsidP="00F96682">
      <w:pPr>
        <w:suppressAutoHyphens/>
        <w:jc w:val="right"/>
      </w:pPr>
      <w:r w:rsidRPr="00AE1DB7">
        <w:t>Воскресенского муниципального округа</w:t>
      </w:r>
    </w:p>
    <w:p w:rsidR="00F96682" w:rsidRPr="00AE1DB7" w:rsidRDefault="00F96682" w:rsidP="00F96682">
      <w:pPr>
        <w:suppressAutoHyphens/>
        <w:jc w:val="right"/>
      </w:pPr>
      <w:r w:rsidRPr="00AE1DB7">
        <w:t>Нижегородской области</w:t>
      </w:r>
    </w:p>
    <w:p w:rsidR="00F96682" w:rsidRPr="00AE1DB7" w:rsidRDefault="00F96682" w:rsidP="007002F0">
      <w:pPr>
        <w:suppressAutoHyphens/>
        <w:ind w:left="284"/>
        <w:jc w:val="right"/>
      </w:pPr>
      <w:r w:rsidRPr="00AE1DB7">
        <w:t xml:space="preserve">от </w:t>
      </w:r>
      <w:r>
        <w:t>2</w:t>
      </w:r>
      <w:r w:rsidR="00FD54EF">
        <w:t>4 февраля</w:t>
      </w:r>
      <w:r w:rsidRPr="00AE1DB7">
        <w:t xml:space="preserve"> 202</w:t>
      </w:r>
      <w:r w:rsidR="00FD54EF">
        <w:t>6</w:t>
      </w:r>
      <w:r w:rsidRPr="00AE1DB7">
        <w:t xml:space="preserve"> года № </w:t>
      </w:r>
      <w:r w:rsidR="002A3D9F">
        <w:t>1</w:t>
      </w:r>
      <w:r w:rsidR="00FD54EF">
        <w:t>0</w:t>
      </w:r>
    </w:p>
    <w:p w:rsidR="00F96682" w:rsidRPr="00073D5A" w:rsidRDefault="00F96682" w:rsidP="00F96682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Воскресенского муниципального округа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Нижегородской области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от 2</w:t>
      </w:r>
      <w:r w:rsidR="002A3D9F">
        <w:t>9</w:t>
      </w:r>
      <w:r w:rsidRPr="00073D5A">
        <w:t xml:space="preserve"> декабря 202</w:t>
      </w:r>
      <w:r w:rsidR="002A3D9F">
        <w:t>5</w:t>
      </w:r>
      <w:r>
        <w:t xml:space="preserve"> года №</w:t>
      </w:r>
      <w:r w:rsidR="009B5976">
        <w:t xml:space="preserve"> </w:t>
      </w:r>
      <w:r>
        <w:t>9</w:t>
      </w:r>
      <w:r w:rsidR="002A3D9F">
        <w:t>9</w:t>
      </w:r>
    </w:p>
    <w:p w:rsidR="009B5976" w:rsidRDefault="00F96682" w:rsidP="00F96682">
      <w:pPr>
        <w:ind w:left="5580" w:hanging="5580"/>
        <w:jc w:val="right"/>
      </w:pPr>
      <w:r w:rsidRPr="00073D5A">
        <w:t xml:space="preserve">«О бюджете </w:t>
      </w:r>
      <w:r w:rsidR="009B5976">
        <w:t xml:space="preserve">Воскресенского </w:t>
      </w:r>
      <w:r w:rsidRPr="00073D5A">
        <w:t>муниципального округа</w:t>
      </w:r>
    </w:p>
    <w:p w:rsidR="00F96682" w:rsidRPr="00073D5A" w:rsidRDefault="009B5976" w:rsidP="00F96682">
      <w:pPr>
        <w:ind w:left="5580" w:hanging="5580"/>
        <w:jc w:val="right"/>
      </w:pPr>
      <w:r>
        <w:t>Нижегородской области</w:t>
      </w:r>
      <w:r w:rsidR="00F96682" w:rsidRPr="00073D5A">
        <w:t xml:space="preserve"> на 202</w:t>
      </w:r>
      <w:r w:rsidR="002A3D9F">
        <w:t>6</w:t>
      </w:r>
      <w:r w:rsidR="00F96682" w:rsidRPr="00073D5A">
        <w:t xml:space="preserve"> год</w:t>
      </w:r>
    </w:p>
    <w:p w:rsidR="00F96682" w:rsidRDefault="00F96682" w:rsidP="00F96682">
      <w:pPr>
        <w:suppressAutoHyphens/>
        <w:jc w:val="right"/>
      </w:pPr>
      <w:r w:rsidRPr="00073D5A">
        <w:t>и на плановый период 202</w:t>
      </w:r>
      <w:r w:rsidR="002A3D9F">
        <w:t>7</w:t>
      </w:r>
      <w:r w:rsidRPr="00073D5A">
        <w:t xml:space="preserve"> и 202</w:t>
      </w:r>
      <w:r w:rsidR="002A3D9F">
        <w:t>8</w:t>
      </w:r>
      <w:r w:rsidRPr="00073D5A">
        <w:t xml:space="preserve"> годов»</w:t>
      </w:r>
    </w:p>
    <w:p w:rsidR="00F96682" w:rsidRPr="00AE1DB7" w:rsidRDefault="00F96682" w:rsidP="00F96682">
      <w:pPr>
        <w:suppressAutoHyphens/>
        <w:jc w:val="right"/>
      </w:pPr>
    </w:p>
    <w:p w:rsidR="00F96682" w:rsidRPr="00073D5A" w:rsidRDefault="00F96682" w:rsidP="00F96682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1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к решению Совета депутатов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Воскресенского муниципального округа</w:t>
      </w:r>
    </w:p>
    <w:p w:rsidR="00F96682" w:rsidRPr="00073D5A" w:rsidRDefault="00F96682" w:rsidP="009B5976">
      <w:pPr>
        <w:jc w:val="right"/>
      </w:pPr>
      <w:r w:rsidRPr="00073D5A">
        <w:t>Нижегородской области</w:t>
      </w:r>
    </w:p>
    <w:p w:rsidR="00F96682" w:rsidRDefault="00F96682" w:rsidP="00F96682">
      <w:pPr>
        <w:jc w:val="right"/>
      </w:pPr>
      <w:r w:rsidRPr="00073D5A">
        <w:t>от 2</w:t>
      </w:r>
      <w:r w:rsidR="002A3D9F">
        <w:t>9</w:t>
      </w:r>
      <w:r w:rsidRPr="00073D5A">
        <w:t xml:space="preserve"> декабря 202</w:t>
      </w:r>
      <w:r w:rsidR="002A3D9F">
        <w:t>5</w:t>
      </w:r>
      <w:r w:rsidRPr="00073D5A">
        <w:t xml:space="preserve"> года №</w:t>
      </w:r>
      <w:r w:rsidR="009B5976">
        <w:t xml:space="preserve"> </w:t>
      </w:r>
      <w:r>
        <w:t>9</w:t>
      </w:r>
      <w:r w:rsidR="002A3D9F">
        <w:t>9</w:t>
      </w:r>
    </w:p>
    <w:p w:rsidR="00FD54EF" w:rsidRPr="00073D5A" w:rsidRDefault="00FD54EF" w:rsidP="00FD54EF">
      <w:pPr>
        <w:jc w:val="right"/>
      </w:pPr>
    </w:p>
    <w:p w:rsidR="00FD54EF" w:rsidRPr="00073D5A" w:rsidRDefault="00FD54EF" w:rsidP="00FD54EF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Поступление доходов</w:t>
      </w:r>
    </w:p>
    <w:p w:rsidR="00FD54EF" w:rsidRPr="00073D5A" w:rsidRDefault="00FD54EF" w:rsidP="00FD54EF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 группам, подгруппам и статьям бюджетной классификации</w:t>
      </w:r>
    </w:p>
    <w:p w:rsidR="00FD54EF" w:rsidRDefault="00FD54EF" w:rsidP="00FD54EF">
      <w:pPr>
        <w:tabs>
          <w:tab w:val="left" w:pos="2820"/>
        </w:tabs>
        <w:jc w:val="right"/>
      </w:pPr>
      <w:r w:rsidRPr="00073D5A">
        <w:t>рублей</w:t>
      </w:r>
    </w:p>
    <w:tbl>
      <w:tblPr>
        <w:tblW w:w="15620" w:type="dxa"/>
        <w:jc w:val="center"/>
        <w:tblInd w:w="1201" w:type="dxa"/>
        <w:tblLook w:val="04A0" w:firstRow="1" w:lastRow="0" w:firstColumn="1" w:lastColumn="0" w:noHBand="0" w:noVBand="1"/>
      </w:tblPr>
      <w:tblGrid>
        <w:gridCol w:w="6100"/>
        <w:gridCol w:w="2920"/>
        <w:gridCol w:w="2200"/>
        <w:gridCol w:w="2200"/>
        <w:gridCol w:w="2200"/>
      </w:tblGrid>
      <w:tr w:rsidR="00FD54EF" w:rsidRPr="006236A7" w:rsidTr="00FD54EF">
        <w:trPr>
          <w:trHeight w:val="300"/>
          <w:jc w:val="center"/>
        </w:trPr>
        <w:tc>
          <w:tcPr>
            <w:tcW w:w="6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FD54EF" w:rsidRPr="006236A7" w:rsidTr="00FD54EF">
        <w:trPr>
          <w:trHeight w:val="300"/>
          <w:jc w:val="center"/>
        </w:trPr>
        <w:tc>
          <w:tcPr>
            <w:tcW w:w="6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6236A7" w:rsidTr="00FD54EF">
        <w:trPr>
          <w:trHeight w:val="300"/>
          <w:jc w:val="center"/>
        </w:trPr>
        <w:tc>
          <w:tcPr>
            <w:tcW w:w="6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6236A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6236A7" w:rsidTr="00FD54EF">
        <w:trPr>
          <w:trHeight w:val="75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EF" w:rsidRPr="006236A7" w:rsidRDefault="00FD54EF" w:rsidP="00FD54E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236A7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FD54EF" w:rsidRPr="006236A7" w:rsidTr="00FD54EF">
        <w:trPr>
          <w:trHeight w:val="75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370 898 400,00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405 513 900,00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236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433 051 600,00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338 768 800,00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372 491 100,00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399 060 700,00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252 995 000,00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273 790 100,00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296 303 000,00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 на доходы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1 01 02000 01 0000 110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252 995 000,00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273 790 100,00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296 303 000,00</w:t>
            </w:r>
          </w:p>
        </w:tc>
      </w:tr>
      <w:tr w:rsidR="00FD54EF" w:rsidRPr="006236A7" w:rsidTr="00FD54EF">
        <w:trPr>
          <w:trHeight w:val="378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1 01 02010 01 0000 110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283 466 800,00</w:t>
            </w:r>
          </w:p>
        </w:tc>
      </w:tr>
      <w:tr w:rsidR="00FD54EF" w:rsidRPr="006236A7" w:rsidTr="00FD54EF">
        <w:trPr>
          <w:trHeight w:val="441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1 01 02010 01 1000 110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283 466 800,00</w:t>
            </w:r>
          </w:p>
        </w:tc>
      </w:tr>
      <w:tr w:rsidR="00FD54EF" w:rsidRPr="006236A7" w:rsidTr="00FD54EF">
        <w:trPr>
          <w:trHeight w:val="283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1 01 02020 01 0000 110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580 000,00</w:t>
            </w:r>
          </w:p>
        </w:tc>
      </w:tr>
      <w:tr w:rsidR="00FD54EF" w:rsidRPr="006236A7" w:rsidTr="00FD54EF">
        <w:trPr>
          <w:trHeight w:val="315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1 01 02020 01 1000 110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580 000,00</w:t>
            </w:r>
          </w:p>
        </w:tc>
      </w:tr>
      <w:tr w:rsidR="00FD54EF" w:rsidRPr="006236A7" w:rsidTr="00FD54EF">
        <w:trPr>
          <w:trHeight w:val="5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</w:t>
            </w:r>
            <w:r w:rsidRPr="006236A7">
              <w:rPr>
                <w:rFonts w:eastAsia="Times New Roman"/>
                <w:color w:val="000000"/>
              </w:rPr>
              <w:lastRenderedPageBreak/>
              <w:t>2025 года, а также в части суммы налога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6236A7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1 01 02030 01 0000 110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6 462 400,00</w:t>
            </w:r>
          </w:p>
        </w:tc>
      </w:tr>
      <w:tr w:rsidR="00FD54EF" w:rsidRPr="006236A7" w:rsidTr="00FD54EF">
        <w:trPr>
          <w:trHeight w:val="283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6236A7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1 01 02030 01 1000 110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6 462 400,00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1 01 02040 01 0000 110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5 118 000,00</w:t>
            </w:r>
          </w:p>
        </w:tc>
      </w:tr>
      <w:tr w:rsidR="00FD54EF" w:rsidRPr="006236A7" w:rsidTr="00FD54EF">
        <w:trPr>
          <w:trHeight w:val="189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1 01 02040 01 1000 110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5 118 000,00</w:t>
            </w:r>
          </w:p>
        </w:tc>
      </w:tr>
      <w:tr w:rsidR="00FD54EF" w:rsidRPr="006236A7" w:rsidTr="00FD54EF">
        <w:trPr>
          <w:trHeight w:val="83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</w:t>
            </w:r>
            <w:r w:rsidRPr="006236A7">
              <w:rPr>
                <w:rFonts w:eastAsia="Times New Roman"/>
                <w:color w:val="000000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1 01 02080 01 0000 110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84 800,00</w:t>
            </w:r>
          </w:p>
        </w:tc>
      </w:tr>
      <w:tr w:rsidR="00FD54EF" w:rsidRPr="006236A7" w:rsidTr="00FD54EF">
        <w:trPr>
          <w:trHeight w:val="27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</w:t>
            </w:r>
            <w:r w:rsidRPr="006236A7">
              <w:rPr>
                <w:rFonts w:eastAsia="Times New Roman"/>
                <w:color w:val="000000"/>
              </w:rPr>
              <w:lastRenderedPageBreak/>
              <w:t>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(</w:t>
            </w:r>
            <w:proofErr w:type="gramStart"/>
            <w:r w:rsidRPr="006236A7">
              <w:rPr>
                <w:rFonts w:eastAsia="Times New Roman"/>
                <w:color w:val="00000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1 01 02080 01 1000 110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84 800,00</w:t>
            </w:r>
          </w:p>
        </w:tc>
      </w:tr>
      <w:tr w:rsidR="00FD54EF" w:rsidRPr="006236A7" w:rsidTr="00FD54EF">
        <w:trPr>
          <w:trHeight w:val="41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 xml:space="preserve">Налог на доходы физических лиц в отношении доходов от долевого участия в организации, полученных </w:t>
            </w:r>
            <w:r w:rsidRPr="006236A7">
              <w:rPr>
                <w:rFonts w:eastAsia="Times New Roman"/>
                <w:color w:val="000000"/>
              </w:rPr>
              <w:lastRenderedPageBreak/>
              <w:t>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1 01 02130 01 0000 110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591 000,00</w:t>
            </w:r>
          </w:p>
        </w:tc>
      </w:tr>
      <w:tr w:rsidR="00FD54EF" w:rsidRPr="006236A7" w:rsidTr="00FD54EF">
        <w:trPr>
          <w:trHeight w:val="252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6236A7">
              <w:rPr>
                <w:rFonts w:eastAsia="Times New Roman"/>
                <w:color w:val="000000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1 01 02130 01 1000 110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591 000,00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31 806 600,00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42 463 300,00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44 155 700,00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1 03 02000 01 0000 110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31 806 600,00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44 155 700,00</w:t>
            </w:r>
          </w:p>
        </w:tc>
      </w:tr>
      <w:tr w:rsidR="00FD54EF" w:rsidRPr="006236A7" w:rsidTr="00FD54EF">
        <w:trPr>
          <w:trHeight w:val="28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1 03 02230 01 0000 110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23 040 500,00</w:t>
            </w:r>
          </w:p>
        </w:tc>
      </w:tr>
      <w:tr w:rsidR="00FD54EF" w:rsidRPr="006236A7" w:rsidTr="00FD54EF">
        <w:trPr>
          <w:trHeight w:val="55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6236A7">
              <w:rPr>
                <w:rFonts w:eastAsia="Times New Roman"/>
                <w:color w:val="000000"/>
              </w:rPr>
              <w:lastRenderedPageBreak/>
              <w:t>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1 03 02231 01 0000 110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23 040 500,00</w:t>
            </w:r>
          </w:p>
        </w:tc>
      </w:tr>
      <w:tr w:rsidR="00FD54EF" w:rsidRPr="006236A7" w:rsidTr="00FD54EF">
        <w:trPr>
          <w:trHeight w:val="63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6236A7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6236A7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1 03 02240 01 0000 110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110 400,00</w:t>
            </w:r>
          </w:p>
        </w:tc>
      </w:tr>
      <w:tr w:rsidR="00FD54EF" w:rsidRPr="006236A7" w:rsidTr="00FD54EF">
        <w:trPr>
          <w:trHeight w:val="220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36A7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6236A7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1 03 02241 01 0000 110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110 400,00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1 03 02250 01 0000 110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22 303 000,00</w:t>
            </w:r>
          </w:p>
        </w:tc>
      </w:tr>
      <w:tr w:rsidR="00FD54EF" w:rsidRPr="006236A7" w:rsidTr="00FD54EF">
        <w:trPr>
          <w:trHeight w:val="189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1 03 02251 01 0000 110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22 303 000,00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1 03 02260 01 0000 110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-1 298 200,00</w:t>
            </w:r>
          </w:p>
        </w:tc>
      </w:tr>
      <w:tr w:rsidR="00FD54EF" w:rsidRPr="006236A7" w:rsidTr="00FD54EF">
        <w:trPr>
          <w:trHeight w:val="189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1 03 02261 01 0000 110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-1 298 200,00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27 003 800,00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28 085 200,00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29 205 100,00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1 05 01000 00 0000 110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25 604 400,00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26 630 600,00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27 695 700,00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1 05 01010 01 0000 110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18 279 200,00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1 05 01011 01 0000 110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18 279 200,00</w:t>
            </w:r>
          </w:p>
        </w:tc>
      </w:tr>
      <w:tr w:rsidR="00FD54EF" w:rsidRPr="006236A7" w:rsidTr="00FD54EF">
        <w:trPr>
          <w:trHeight w:val="28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1 05 01011 01 1000 110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18 279 200,00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1 05 01020 01 0000 110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9 416 500,00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1 05 01021 01 0000 110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9 416 500,00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1 05 01021 01 1000 110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9 416 500,00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1 05 03000 01 0000 110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156 900,00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1 05 03010 01 0000 110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156 900,00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1 05 03010 01 1000 110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156 900,00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1 05 04000 02 0000 110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1 352 500,00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1 05 04060 02 0000 110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1 352 500,00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1 05 04060 02 1000 110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1 352 500,00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21 809 500,00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22 864 800,00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23 972 100,00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1 06 01000 00 0000 110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11 345 200,00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1 06 01020 14 0000 110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11 345 200,00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1 06 01020 14 1000 110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11 345 200,00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Земельный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1 06 06000 00 0000 110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12 136 600,00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12 379 400,00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12 626 900,00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Земельный налог с организаций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1 06 06030 00 0000 110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1 782 200,00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1 06 06032 14 0000 110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1 782 200,00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1 06 06032 14 1000 110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1 782 200,00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1 06 06040 00 0000 110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10 844 700,00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1 06 06042 14 0000 110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10 844 700,00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1 06 06042 14 1000 110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10 844 700,00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5 153 900,00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5 287 700,00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5 424 800,00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1 08 03000 01 0000 110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5 424 800,00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1 08 03010 01 0000 110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5 424 800,00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1 08 03010 01 1050 110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4 813 800,00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4 938 700,00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5 066 800,00</w:t>
            </w:r>
          </w:p>
        </w:tc>
      </w:tr>
      <w:tr w:rsidR="00FD54EF" w:rsidRPr="006236A7" w:rsidTr="00FD54EF">
        <w:trPr>
          <w:trHeight w:val="41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1 08 03010 01 1060 110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340 100,00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358 000,00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Неналоговые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32 129 600,00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33 022 800,00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33 990 900,00</w:t>
            </w:r>
          </w:p>
        </w:tc>
      </w:tr>
      <w:tr w:rsidR="00FD54EF" w:rsidRPr="006236A7" w:rsidTr="002A4FC6">
        <w:trPr>
          <w:trHeight w:val="27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15 577 400,00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16 200 500,00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16 848 500,00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1 11 05000 00 0000 120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15 161 700,00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15 768 200,00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16 398 900,00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1 11 05010 00 0000 120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9 641 200,00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1 11 05012 14 0000 120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9 641 200,00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1 11 05020 00 0000 120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953 500,00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1 11 05024 14 0000 120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953 500,00</w:t>
            </w:r>
          </w:p>
        </w:tc>
      </w:tr>
      <w:tr w:rsidR="00FD54EF" w:rsidRPr="006236A7" w:rsidTr="00FD54EF">
        <w:trPr>
          <w:trHeight w:val="1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1 11 05030 00 0000 120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5 804 200,00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1 11 05034 14 0000 120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5 804 200,00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1 11 05300 00 0000 120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1 11 05310 00 0000 120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6236A7" w:rsidTr="00FD54EF">
        <w:trPr>
          <w:trHeight w:val="28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</w:t>
            </w:r>
            <w:r w:rsidRPr="006236A7">
              <w:rPr>
                <w:rFonts w:eastAsia="Times New Roman"/>
                <w:color w:val="000000"/>
              </w:rPr>
              <w:lastRenderedPageBreak/>
              <w:t>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1 11 05312 14 0000 120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1 11 07000 00 0000 120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45 700,00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1 11 07010 00 0000 120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45 700,00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1 11 07014 14 0000 120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45 700,00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1 11 09000 00 0000 120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400 400,00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1 11 09040 00 0000 120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400 400,00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1 11 09044 14 0000 120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400 400,00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13 152 200,00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13 678 300,00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14 225 400,00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1 13 01000 00 0000 130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12 597 400,00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12 597 400,00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12 597 400,00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6236A7">
              <w:rPr>
                <w:rFonts w:eastAsia="Times New Roman"/>
                <w:color w:val="000000"/>
              </w:rPr>
              <w:t>Егоровская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1 13 01994 14 0011 130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197 000,00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205 000,00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1 13 01994 14 0021 130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737 000,00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796 000,00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1 13 01994 14 0023 130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218 400,00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227 100,00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6236A7">
              <w:rPr>
                <w:rFonts w:eastAsia="Times New Roman"/>
                <w:color w:val="000000"/>
              </w:rPr>
              <w:t>БЛАГОВЕЩЕНСКАЯ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1 13 01994 14 0031 130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307 000,00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332 000,00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1 13 01994 14 0033 130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460 000,00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478 400,00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497 500,00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1 13 01994 14 0041 130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362 000,00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376 700,00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391 900,00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1 13 01994 14 0051 130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1 096 000,00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1 185 100,00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6236A7">
              <w:rPr>
                <w:rFonts w:eastAsia="Times New Roman"/>
                <w:color w:val="000000"/>
              </w:rPr>
              <w:t>Елдежская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школа – филиал МОУ ГЛУХОВСКАЯ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1 13 01994 14 0061 130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6236A7">
              <w:rPr>
                <w:rFonts w:eastAsia="Times New Roman"/>
                <w:color w:val="000000"/>
              </w:rPr>
              <w:t>ВЛАДИМИРСКАЯ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1 13 01994 14 0071 130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646 000,00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699 000,00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</w:t>
            </w:r>
            <w:r w:rsidRPr="006236A7">
              <w:rPr>
                <w:rFonts w:eastAsia="Times New Roman"/>
                <w:color w:val="000000"/>
              </w:rPr>
              <w:lastRenderedPageBreak/>
              <w:t>округов МОУ ЗАДВОРКОВСКАЯ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1 13 01994 14 0081 130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1 025 000,00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1 066 000,00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1 109 000,00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МОУ ГАЛИБИХИНСКАЯ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1 13 01994 14 0091 130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369 000,00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399 000,00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1 13 01994 14 0101 130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355 000,00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6236A7">
              <w:rPr>
                <w:rFonts w:eastAsia="Times New Roman"/>
                <w:color w:val="000000"/>
              </w:rPr>
              <w:t>Нестиарская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1 13 01994 14 0111 130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91 000,00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1 13 01994 14 0121 130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67 000,00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1 13 01994 14 0161 130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1 019 000,00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1 060 000,00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1 102 000,00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1 13 01994 14 0171 130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988 000,00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1 027 800,00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1 13 01994 14 0181 130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1 125 000,00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1 170 000,00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1 217 000,00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1 13 01994 14 0191 130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1 325 000,00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1 433 000,00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1 13 01994 14 0211 130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243 000,00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263 000,00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1 13 01994 14 0271 130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695 000,00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723 100,00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752 000,00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1 13 01994 14 0281 130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399 300,00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415 000,00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1 13 02000 00 0000 130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1 505 200,00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1 565 400,00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1 628 000,00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1 13 02060 00 0000 130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970 900,00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1 13 02064 14 0000 130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970 900,00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1 13 02990 00 0000 130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657 100,00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1 13 02994 14 0000 130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657 100,00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2 800 000,00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2 520 000,00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2 268 000,00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1 14 06000 00 0000 430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1 215 000,00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1 14 06010 00 0000 430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1 215 000,00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1 14 06012 14 0000 430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1 215 000,00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1 14 06300 00 0000 430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630 000,00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567 000,00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1 14 06310 00 0000 430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540 000,00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1 14 06312 14 0000 430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540 000,00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1 14 06320 00 0000 430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27 000,00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1 14 06324 14 0000 430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27 000,00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1 14 13000 00 0000 000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486 000,00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1 14 13040 14 0000 410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486 000,00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624 000,00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649 000,00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Административные штрафы, установленные Кодексом Российской Федерации об административных </w:t>
            </w:r>
            <w:r w:rsidRPr="006236A7">
              <w:rPr>
                <w:rFonts w:eastAsia="Times New Roman"/>
                <w:color w:val="000000"/>
              </w:rPr>
              <w:lastRenderedPageBreak/>
              <w:t>правонарушениях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1 16 01000 01 0000 140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588 000,00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611 520,00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636 000,00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1 16 01050 01 0000 140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4 550,00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1 16 01053 01 0000 140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4 550,00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1 16 01060 01 0000 140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65 510,00</w:t>
            </w:r>
          </w:p>
        </w:tc>
      </w:tr>
      <w:tr w:rsidR="00FD54EF" w:rsidRPr="006236A7" w:rsidTr="00FD54EF">
        <w:trPr>
          <w:trHeight w:val="697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1 16 01063 01 0000 140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65 510,00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1 16 01070 01 0000 140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19 470,00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6236A7">
              <w:rPr>
                <w:rFonts w:eastAsia="Times New Roman"/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1 16 01073 01 0000 140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19 470,00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1 16 01080 01 0000 140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45 430,00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1 16 01083 01 0000 140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45 430,00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1 16 01090 01 0000 140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1 420,00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1 16 01093 01 0000 140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1 420,00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1 16 01130 01 0000 140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1 16 01133 01 0000 140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1 16 01140 01 0000 140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45 430,00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1 16 01143 01 0000 140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45 430,00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1 16 01150 01 0000 140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1 150,00</w:t>
            </w:r>
          </w:p>
        </w:tc>
      </w:tr>
      <w:tr w:rsidR="00FD54EF" w:rsidRPr="006236A7" w:rsidTr="00FD54EF">
        <w:trPr>
          <w:trHeight w:val="55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</w:t>
            </w:r>
            <w:r w:rsidRPr="006236A7">
              <w:rPr>
                <w:rFonts w:eastAsia="Times New Roman"/>
                <w:color w:val="000000"/>
              </w:rPr>
              <w:lastRenderedPageBreak/>
              <w:t>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1 16 01153 01 0000 140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1 150,00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1 16 01170 01 0000 140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6 490,00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1 16 01173 01 0000 140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6 490,00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1 16 01190 01 0000 140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129 800,00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1 16 01193 01 0000 140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129 800,00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1 16 01200 01 0000 140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314 750,00</w:t>
            </w:r>
          </w:p>
        </w:tc>
      </w:tr>
      <w:tr w:rsidR="00FD54EF" w:rsidRPr="006236A7" w:rsidTr="00FD54EF">
        <w:trPr>
          <w:trHeight w:val="1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</w:t>
            </w:r>
            <w:r w:rsidRPr="006236A7">
              <w:rPr>
                <w:rFonts w:eastAsia="Times New Roman"/>
                <w:color w:val="000000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1 16 01203 01 0000 140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314 750,00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1 16 10000 00 0000 140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13 000,00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1 16 10120 00 0000 140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13 000,00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1 16 10123 01 0000 140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13 000,00</w:t>
            </w:r>
          </w:p>
        </w:tc>
      </w:tr>
      <w:tr w:rsidR="00FD54EF" w:rsidRPr="006236A7" w:rsidTr="00FD54EF">
        <w:trPr>
          <w:trHeight w:val="75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3F6182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F6182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3F6182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F6182">
              <w:rPr>
                <w:rFonts w:eastAsia="Times New Roman"/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3F6182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F6182">
              <w:rPr>
                <w:rFonts w:eastAsia="Times New Roman"/>
                <w:b/>
                <w:bCs/>
                <w:color w:val="000000"/>
              </w:rPr>
              <w:t>866 589 330,45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3F6182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F6182">
              <w:rPr>
                <w:rFonts w:eastAsia="Times New Roman"/>
                <w:b/>
                <w:bCs/>
                <w:color w:val="000000"/>
              </w:rPr>
              <w:t>785 903 949,53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3F6182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F6182">
              <w:rPr>
                <w:rFonts w:eastAsia="Times New Roman"/>
                <w:b/>
                <w:bCs/>
                <w:color w:val="000000"/>
              </w:rPr>
              <w:t>980 051 926,91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865 283 692,78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785 903 949,53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980 051 926,91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2 02 10000 00 0000 150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408 992 600,00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338 033 400,00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345 788 800,00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2 02 15001 00 0000 150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336 416 600,00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2 02 15001 14 0000 150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336 416 600,00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 (средства областного бюджета)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2 02 15001 14 0220 150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336 416 600,00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2 02 15002 00 0000 150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9 372 200,00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2 02 15002 14 0000 150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9 372 200,00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Дотации бюджетам муниципальных округов на поддержку мер по обеспечению сбалансированности </w:t>
            </w:r>
            <w:proofErr w:type="spellStart"/>
            <w:r w:rsidRPr="006236A7">
              <w:rPr>
                <w:rFonts w:eastAsia="Times New Roman"/>
                <w:color w:val="000000"/>
              </w:rPr>
              <w:t>бюджетоа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(средства областного бюджета)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2 02 15002 14 0220 150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9 372 200,00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2 02 20000 00 0000 150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64 829 349,81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55 040 381,53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227 292 649,91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Субсидии бюджетам на </w:t>
            </w:r>
            <w:proofErr w:type="spellStart"/>
            <w:r w:rsidRPr="006236A7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2 02 20077 00 0000 150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175 000 000,00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proofErr w:type="spellStart"/>
            <w:r w:rsidRPr="006236A7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2 02 20077 14 0000 150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175 000 000,00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proofErr w:type="spellStart"/>
            <w:r w:rsidRPr="006236A7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2 02 20077 14 0220 150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175 000 000,00</w:t>
            </w:r>
          </w:p>
        </w:tc>
      </w:tr>
      <w:tr w:rsidR="00FD54EF" w:rsidRPr="006236A7" w:rsidTr="00FD54EF">
        <w:trPr>
          <w:trHeight w:val="189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2 02 20302 00 0000 150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4 055 400,00</w:t>
            </w:r>
          </w:p>
        </w:tc>
      </w:tr>
      <w:tr w:rsidR="00FD54EF" w:rsidRPr="006236A7" w:rsidTr="00FD54EF">
        <w:trPr>
          <w:trHeight w:val="154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2 02 20302 14 0000 150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4 055 400,00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областного бюджета)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2 02 20302 14 0220 150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4 055 400,00</w:t>
            </w:r>
          </w:p>
        </w:tc>
      </w:tr>
      <w:tr w:rsidR="00FD54EF" w:rsidRPr="006236A7" w:rsidTr="00FD54EF">
        <w:trPr>
          <w:trHeight w:val="92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6236A7">
              <w:rPr>
                <w:rFonts w:eastAsia="Times New Roman"/>
                <w:color w:val="000000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2 02 25304 00 0000 150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7 229 260,88</w:t>
            </w:r>
          </w:p>
        </w:tc>
      </w:tr>
      <w:tr w:rsidR="00FD54EF" w:rsidRPr="006236A7" w:rsidTr="00FD54EF">
        <w:trPr>
          <w:trHeight w:val="122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2 02 25304 14 0000 150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7 229 260,88</w:t>
            </w:r>
          </w:p>
        </w:tc>
      </w:tr>
      <w:tr w:rsidR="00FD54EF" w:rsidRPr="006236A7" w:rsidTr="00FD54EF">
        <w:trPr>
          <w:trHeight w:val="124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2 02 25304 14 0110 150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5 648 331,60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5 291 721,40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4 915 897,40</w:t>
            </w:r>
          </w:p>
        </w:tc>
      </w:tr>
      <w:tr w:rsidR="00FD54EF" w:rsidRPr="006236A7" w:rsidTr="00FD54EF">
        <w:trPr>
          <w:trHeight w:val="128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2 02 25304 14 0220 150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2 089 108,95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2 267 880,60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2 313 363,48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2 02 25497 00 0000 150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499 700,00</w:t>
            </w:r>
          </w:p>
        </w:tc>
      </w:tr>
      <w:tr w:rsidR="00FD54EF" w:rsidRPr="006236A7" w:rsidTr="00FD54EF">
        <w:trPr>
          <w:trHeight w:val="5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2 02 25497 14 0000 150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499 700,00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2 02 25497 14 0110 150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304 100,00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308 600,00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2 02 25497 14 0220 150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174 000,00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191 100,00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2 02 25519 00 0000 150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52 158,12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Субсидии бюджетам муниципальных округов на поддержку отрасли культуры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2 02 25519 14 0000 150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52 158,12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2 02 25519 14 0110 150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3 931 416,21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35 857,60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35 467,52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2 02 25519 14 0220 150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292 756,94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15 367,54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16 690,60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2 02 25555 00 0000 150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5 319 148,94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5 376 344,09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5 434 782,61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2 02 25555 14 0000 150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5 319 148,94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5 376 344,09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5 434 782,61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2 02 25555 14 0110 150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5 000 000,00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2 02 25555 14 0220 150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319 148,94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376 344,09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434 782,61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2 02 25576 00 0000 150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4 667 801,21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2 02 25576 14 0000 150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4 667 801,21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на обеспечение комплексного развития сельских территорий за счет средств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2 02 25576 14 0110 150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4 387 733,14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Субсидии на обеспечение комплексного развития сельских территорий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2 02 25576 14 0220 150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280 068,07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Прочие субсидии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2 02 29999 00 0000 150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42 880 785,96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35 021 348,30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субсидии бюджетам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2 02 29999 14 0000 150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42 880 785,96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35 021 348,30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2 02 29999 14 0220 150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42 880 785,96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35 021 348,30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2 02 30000 00 0000 150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388 112 803,61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389 779 540,00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403 882 440,00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2 02 30024 00 0000 150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328 034 403,61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329 567 440,00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343 159 340,00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2 02 30024 14 0000 150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328 034 403,61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329 567 440,00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343 159 340,00</w:t>
            </w:r>
          </w:p>
        </w:tc>
      </w:tr>
      <w:tr w:rsidR="00FD54EF" w:rsidRPr="006236A7" w:rsidTr="00FD54EF">
        <w:trPr>
          <w:trHeight w:val="553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2 02 30024 14 0110 150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937 440,00</w:t>
            </w:r>
          </w:p>
        </w:tc>
      </w:tr>
      <w:tr w:rsidR="00FD54EF" w:rsidRPr="006236A7" w:rsidTr="00FD54EF">
        <w:trPr>
          <w:trHeight w:val="85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2 02 30024 14 0220 150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327 201 123,61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328 630 000,00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342 221 900,00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2 02 30029 00 0000 150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</w:tr>
      <w:tr w:rsidR="00FD54EF" w:rsidRPr="006236A7" w:rsidTr="00FD54EF">
        <w:trPr>
          <w:trHeight w:val="126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2 02 30029 14 0000 150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</w:tr>
      <w:tr w:rsidR="00FD54EF" w:rsidRPr="006236A7" w:rsidTr="00FD54EF">
        <w:trPr>
          <w:trHeight w:val="5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Субвенции бюджетам муниципальных округов на компенсацию части платы, взимаемой с родителей </w:t>
            </w:r>
            <w:r w:rsidRPr="006236A7">
              <w:rPr>
                <w:rFonts w:eastAsia="Times New Roman"/>
                <w:color w:val="000000"/>
              </w:rPr>
              <w:lastRenderedPageBreak/>
              <w:t>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2 02 30029 14 0220 150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1 694 700,00</w:t>
            </w:r>
          </w:p>
        </w:tc>
      </w:tr>
      <w:tr w:rsidR="00FD54EF" w:rsidRPr="006236A7" w:rsidTr="00FD54EF">
        <w:trPr>
          <w:trHeight w:val="91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2 02 35082 00 0000 150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</w:tr>
      <w:tr w:rsidR="00FD54EF" w:rsidRPr="006236A7" w:rsidTr="00FD54EF">
        <w:trPr>
          <w:trHeight w:val="1363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2 02 35082 14 0000 150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</w:tr>
      <w:tr w:rsidR="00FD54EF" w:rsidRPr="006236A7" w:rsidTr="00FD54EF">
        <w:trPr>
          <w:trHeight w:val="111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2 02 35082 14 0220 150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25 410 000,00</w:t>
            </w:r>
          </w:p>
        </w:tc>
      </w:tr>
      <w:tr w:rsidR="00FD54EF" w:rsidRPr="006236A7" w:rsidTr="00FD54EF">
        <w:trPr>
          <w:trHeight w:val="72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2 02 35118 00 0000 150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6236A7" w:rsidTr="00FD54EF">
        <w:trPr>
          <w:trHeight w:val="877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2 02 35118 14 0000 150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6236A7" w:rsidTr="00FD54EF">
        <w:trPr>
          <w:trHeight w:val="83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2 02 35118 14 0110 150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6236A7" w:rsidTr="00FD54EF">
        <w:trPr>
          <w:trHeight w:val="8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2 02 35120 00 0000 150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8 600,00</w:t>
            </w:r>
          </w:p>
        </w:tc>
      </w:tr>
      <w:tr w:rsidR="00FD54EF" w:rsidRPr="006236A7" w:rsidTr="00FD54EF">
        <w:trPr>
          <w:trHeight w:val="104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2 02 35120 14 0000 150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8 600,00</w:t>
            </w:r>
          </w:p>
        </w:tc>
      </w:tr>
      <w:tr w:rsidR="00FD54EF" w:rsidRPr="006236A7" w:rsidTr="00FD54EF">
        <w:trPr>
          <w:trHeight w:val="122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2 02 35120 14 0110 150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8 600,00</w:t>
            </w:r>
          </w:p>
        </w:tc>
      </w:tr>
      <w:tr w:rsidR="00FD54EF" w:rsidRPr="006236A7" w:rsidTr="00FD54EF">
        <w:trPr>
          <w:trHeight w:val="1651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2 02 35303 00 0000 150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</w:tr>
      <w:tr w:rsidR="00FD54EF" w:rsidRPr="006236A7" w:rsidTr="00FD54EF">
        <w:trPr>
          <w:trHeight w:val="63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2 02 35303 14 0000 150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</w:tr>
      <w:tr w:rsidR="00FD54EF" w:rsidRPr="006236A7" w:rsidTr="00FD54EF">
        <w:trPr>
          <w:trHeight w:val="1411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2 02 35303 14 0110 150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23 436 000,00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Единая субвенция местным бюджетам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2 02 39998 00 0000 150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Единая субвенция бюджетам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2 02 39998 14 0000 150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Единая субвенция бюджетам муниципальных округов (средства областного бюджета)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2 02 39998 14 0220 150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7 725 600,00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Иные межбюджетные трансферты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2 02 40000 00 0000 150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3 348 939,36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3 050 628,00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3 088 037,00</w:t>
            </w:r>
          </w:p>
        </w:tc>
      </w:tr>
      <w:tr w:rsidR="00FD54EF" w:rsidRPr="006236A7" w:rsidTr="00FD54EF">
        <w:trPr>
          <w:trHeight w:val="107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2 02 45179 00 0000 150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2 740 584,00</w:t>
            </w:r>
          </w:p>
        </w:tc>
      </w:tr>
      <w:tr w:rsidR="00FD54EF" w:rsidRPr="006236A7" w:rsidTr="00FD54EF">
        <w:trPr>
          <w:trHeight w:val="123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2 02 45179 14 0000 150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2 740 584,00</w:t>
            </w:r>
          </w:p>
        </w:tc>
      </w:tr>
      <w:tr w:rsidR="00FD54EF" w:rsidRPr="006236A7" w:rsidTr="00FD54EF">
        <w:trPr>
          <w:trHeight w:val="128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Межбюджетные </w:t>
            </w:r>
            <w:proofErr w:type="gramStart"/>
            <w:r w:rsidRPr="006236A7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2 02 45179 14 0110 150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2 325 503,00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2 517 536,00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2 521 337,00</w:t>
            </w:r>
          </w:p>
        </w:tc>
      </w:tr>
      <w:tr w:rsidR="00FD54EF" w:rsidRPr="006236A7" w:rsidTr="00FD54EF">
        <w:trPr>
          <w:trHeight w:val="697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Межбюджетные </w:t>
            </w:r>
            <w:proofErr w:type="gramStart"/>
            <w:r w:rsidRPr="006236A7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2 02 45179 14 0220 150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148 436,36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189 492,00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219 247,00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2 02 49999 00 0000 150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875 000,00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347 453,00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2 02 49999 14 0000 150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875 000,00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347 453,00</w:t>
            </w:r>
          </w:p>
        </w:tc>
      </w:tr>
      <w:tr w:rsidR="00FD54EF" w:rsidRPr="006236A7" w:rsidTr="00FD54EF">
        <w:trPr>
          <w:trHeight w:val="94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2 02 49999 14 0220 150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875 000,00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347 453,00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2 07 00000 00 0000 000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2 400 000,00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2 07 04000 14 0000 150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63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2 07 04050 14 0000 150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2 400 000,00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92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</w:t>
            </w:r>
            <w:proofErr w:type="spellStart"/>
            <w:r w:rsidRPr="006236A7">
              <w:rPr>
                <w:rFonts w:eastAsia="Times New Roman"/>
                <w:color w:val="000000"/>
              </w:rPr>
              <w:t>округов</w:t>
            </w:r>
            <w:proofErr w:type="gramStart"/>
            <w:r w:rsidRPr="006236A7">
              <w:rPr>
                <w:rFonts w:eastAsia="Times New Roman"/>
                <w:color w:val="000000"/>
              </w:rPr>
              <w:t>.С</w:t>
            </w:r>
            <w:proofErr w:type="gramEnd"/>
            <w:r w:rsidRPr="006236A7">
              <w:rPr>
                <w:rFonts w:eastAsia="Times New Roman"/>
                <w:color w:val="000000"/>
              </w:rPr>
              <w:t>редства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юридических лиц. Ремонт автомобильной дороги по ул. Зеленая в с. </w:t>
            </w:r>
            <w:proofErr w:type="spellStart"/>
            <w:r w:rsidRPr="006236A7">
              <w:rPr>
                <w:rFonts w:eastAsia="Times New Roman"/>
                <w:color w:val="000000"/>
              </w:rPr>
              <w:t>Нестиары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2 07 04050 14 1001 150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168 000,00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122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Устройство тротуара по ул. </w:t>
            </w:r>
            <w:proofErr w:type="spellStart"/>
            <w:r w:rsidRPr="006236A7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(Участок 3) в д. </w:t>
            </w:r>
            <w:proofErr w:type="spellStart"/>
            <w:r w:rsidRPr="006236A7">
              <w:rPr>
                <w:rFonts w:eastAsia="Times New Roman"/>
                <w:color w:val="000000"/>
              </w:rPr>
              <w:t>Задворка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</w:t>
            </w:r>
            <w:proofErr w:type="gramStart"/>
            <w:r w:rsidRPr="006236A7">
              <w:rPr>
                <w:rFonts w:eastAsia="Times New Roman"/>
                <w:color w:val="000000"/>
              </w:rPr>
              <w:t>КМ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0+000 - КМ 0+206 -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2 07 04050 14 1002 150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112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Школьная (участок 2) КМ 0+000 - КМ 0+588 в с. </w:t>
            </w:r>
            <w:proofErr w:type="gramStart"/>
            <w:r w:rsidRPr="006236A7">
              <w:rPr>
                <w:rFonts w:eastAsia="Times New Roman"/>
                <w:color w:val="000000"/>
              </w:rPr>
              <w:t>Владимирское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 Воскресенского муниципального округа Нижегородской области -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2 07 04050 14 1003 150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820 000,00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63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Прочие безвозмездные поступления, зачисляемые в бюджеты муниципальных округов. Средства юридических лиц. Ремонт автомобильных дорог по ул. Железнодорожная и ул. Больничная в п. Красный Яр Воскресенского муниципального округа Нижегородской области -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2 07 04050 14 1004 150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15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lastRenderedPageBreak/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Центральная от д.2 до д.18 в д. </w:t>
            </w:r>
            <w:proofErr w:type="spellStart"/>
            <w:r w:rsidRPr="006236A7">
              <w:rPr>
                <w:rFonts w:eastAsia="Times New Roman"/>
                <w:color w:val="000000"/>
              </w:rPr>
              <w:t>Якшиха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2 07 04050 14 1005 150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602 000,00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2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физических лиц. Ремонт автомобильной дороги по ул. Зеленая в с. </w:t>
            </w:r>
            <w:proofErr w:type="spellStart"/>
            <w:r w:rsidRPr="006236A7">
              <w:rPr>
                <w:rFonts w:eastAsia="Times New Roman"/>
                <w:color w:val="000000"/>
              </w:rPr>
              <w:t>Нестиары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2 07 04050 14 2001 150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1003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физических лиц. Устройство тротуара по ул. </w:t>
            </w:r>
            <w:proofErr w:type="spellStart"/>
            <w:r w:rsidRPr="006236A7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(Участок 3) в д. </w:t>
            </w:r>
            <w:proofErr w:type="spellStart"/>
            <w:r w:rsidRPr="006236A7">
              <w:rPr>
                <w:rFonts w:eastAsia="Times New Roman"/>
                <w:color w:val="000000"/>
              </w:rPr>
              <w:t>Задворка</w:t>
            </w:r>
            <w:proofErr w:type="spellEnd"/>
            <w:r w:rsidRPr="006236A7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</w:t>
            </w:r>
            <w:proofErr w:type="gramStart"/>
            <w:r w:rsidRPr="006236A7">
              <w:rPr>
                <w:rFonts w:eastAsia="Times New Roman"/>
                <w:color w:val="000000"/>
              </w:rPr>
              <w:t>КМ</w:t>
            </w:r>
            <w:proofErr w:type="gramEnd"/>
            <w:r w:rsidRPr="006236A7">
              <w:rPr>
                <w:rFonts w:eastAsia="Times New Roman"/>
                <w:color w:val="000000"/>
              </w:rPr>
              <w:t xml:space="preserve"> 0+000 - КМ 0+206 -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2 07 04050 14 2002 150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12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-1 094 362,33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236A7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74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2 19 00000 14 0000 150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773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2 19 60010 14 0000 150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78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 xml:space="preserve">2 19 60010 14 0220 150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0,00</w:t>
            </w:r>
          </w:p>
        </w:tc>
      </w:tr>
      <w:tr w:rsidR="00FD54EF" w:rsidRPr="006236A7" w:rsidTr="00FD54EF">
        <w:trPr>
          <w:trHeight w:val="37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ИТОГО ДОХОДОВ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6236A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1 237 487 730,45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1 191 417 849,53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6236A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6236A7">
              <w:rPr>
                <w:rFonts w:eastAsia="Times New Roman"/>
                <w:color w:val="000000"/>
              </w:rPr>
              <w:t>1 413 103 526,91</w:t>
            </w:r>
          </w:p>
        </w:tc>
      </w:tr>
    </w:tbl>
    <w:p w:rsidR="00FD54EF" w:rsidRDefault="00FD54EF" w:rsidP="00FD54EF">
      <w:pPr>
        <w:spacing w:line="240" w:lineRule="atLeast"/>
        <w:jc w:val="right"/>
        <w:sectPr w:rsidR="00FD54EF" w:rsidSect="002A4FC6">
          <w:headerReference w:type="default" r:id="rId11"/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  <w:r>
        <w:t>».</w:t>
      </w:r>
    </w:p>
    <w:p w:rsidR="00FD54EF" w:rsidRPr="00AE1DB7" w:rsidRDefault="00FD54EF" w:rsidP="00FD54EF">
      <w:pPr>
        <w:suppressAutoHyphens/>
        <w:ind w:left="5580" w:hanging="5580"/>
        <w:jc w:val="right"/>
      </w:pPr>
      <w:r w:rsidRPr="00AE1DB7">
        <w:lastRenderedPageBreak/>
        <w:t xml:space="preserve">Приложение </w:t>
      </w:r>
      <w:r>
        <w:t>2</w:t>
      </w:r>
    </w:p>
    <w:p w:rsidR="00FD54EF" w:rsidRPr="00AE1DB7" w:rsidRDefault="00FD54EF" w:rsidP="00FD54E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FD54EF" w:rsidRPr="00AE1DB7" w:rsidRDefault="00FD54EF" w:rsidP="00FD54EF">
      <w:pPr>
        <w:suppressAutoHyphens/>
        <w:jc w:val="right"/>
      </w:pPr>
      <w:r w:rsidRPr="00AE1DB7">
        <w:t>Воскресенского муниципального округа</w:t>
      </w:r>
    </w:p>
    <w:p w:rsidR="00FD54EF" w:rsidRPr="00AE1DB7" w:rsidRDefault="00FD54EF" w:rsidP="00FD54EF">
      <w:pPr>
        <w:suppressAutoHyphens/>
        <w:jc w:val="right"/>
      </w:pPr>
      <w:r w:rsidRPr="00AE1DB7">
        <w:t>Нижегородской области</w:t>
      </w:r>
    </w:p>
    <w:p w:rsidR="00FD54EF" w:rsidRPr="00AE1DB7" w:rsidRDefault="00FD54EF" w:rsidP="00FD54EF">
      <w:pPr>
        <w:suppressAutoHyphens/>
        <w:jc w:val="right"/>
      </w:pPr>
      <w:r w:rsidRPr="00AE1DB7">
        <w:t xml:space="preserve">от </w:t>
      </w:r>
      <w:r>
        <w:t>24 февраля</w:t>
      </w:r>
      <w:r w:rsidRPr="00AE1DB7">
        <w:t xml:space="preserve"> 202</w:t>
      </w:r>
      <w:r>
        <w:t>6</w:t>
      </w:r>
      <w:r w:rsidRPr="00AE1DB7">
        <w:t xml:space="preserve"> года № </w:t>
      </w:r>
      <w:r w:rsidR="003F6182">
        <w:t>10</w:t>
      </w:r>
    </w:p>
    <w:p w:rsidR="00FD54EF" w:rsidRPr="00073D5A" w:rsidRDefault="00FD54EF" w:rsidP="00FD54E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3F6182">
        <w:t xml:space="preserve"> </w:t>
      </w:r>
      <w:r>
        <w:t>99</w:t>
      </w:r>
    </w:p>
    <w:p w:rsidR="003F6182" w:rsidRDefault="00FD54EF" w:rsidP="00FD54EF">
      <w:pPr>
        <w:ind w:left="5580" w:hanging="5580"/>
        <w:jc w:val="right"/>
      </w:pPr>
      <w:r w:rsidRPr="00073D5A">
        <w:t xml:space="preserve">«О бюджете </w:t>
      </w:r>
      <w:r w:rsidR="003F6182">
        <w:t xml:space="preserve">Воскресенского </w:t>
      </w:r>
      <w:r w:rsidRPr="00073D5A">
        <w:t>муниципального округа</w:t>
      </w:r>
    </w:p>
    <w:p w:rsidR="00FD54EF" w:rsidRPr="00073D5A" w:rsidRDefault="003F6182" w:rsidP="00FD54EF">
      <w:pPr>
        <w:ind w:left="5580" w:hanging="5580"/>
        <w:jc w:val="right"/>
      </w:pPr>
      <w:r>
        <w:t>Нижегородской области</w:t>
      </w:r>
      <w:r w:rsidR="00FD54EF" w:rsidRPr="00073D5A">
        <w:t xml:space="preserve"> на 202</w:t>
      </w:r>
      <w:r w:rsidR="00FD54EF">
        <w:t>6</w:t>
      </w:r>
      <w:r w:rsidR="00FD54EF" w:rsidRPr="00073D5A">
        <w:t xml:space="preserve"> год</w:t>
      </w:r>
    </w:p>
    <w:p w:rsidR="00FD54EF" w:rsidRDefault="00FD54EF" w:rsidP="00FD54E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3F6182" w:rsidRDefault="003F6182" w:rsidP="00FD54EF">
      <w:pPr>
        <w:suppressAutoHyphens/>
        <w:jc w:val="right"/>
      </w:pPr>
    </w:p>
    <w:p w:rsidR="00FD54EF" w:rsidRPr="00073D5A" w:rsidRDefault="003F6182" w:rsidP="00FD54EF">
      <w:pPr>
        <w:ind w:left="5580" w:hanging="5580"/>
        <w:jc w:val="right"/>
      </w:pPr>
      <w:r>
        <w:t>«</w:t>
      </w:r>
      <w:r w:rsidR="00FD54EF" w:rsidRPr="00073D5A">
        <w:t xml:space="preserve">Приложение </w:t>
      </w:r>
      <w:r w:rsidR="00FD54EF">
        <w:t>2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к решению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Default="00FD54EF" w:rsidP="00FD54EF">
      <w:pPr>
        <w:suppressAutoHyphens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3F6182">
        <w:t xml:space="preserve"> </w:t>
      </w:r>
      <w:r>
        <w:t>99</w:t>
      </w:r>
    </w:p>
    <w:p w:rsidR="00FD54EF" w:rsidRDefault="00FD54EF" w:rsidP="00FD54EF">
      <w:pPr>
        <w:suppressAutoHyphens/>
        <w:jc w:val="right"/>
      </w:pPr>
    </w:p>
    <w:p w:rsidR="00FD54EF" w:rsidRDefault="00FD54EF" w:rsidP="00FD54E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Источники финансирования дефицита бюджета муниципального округа</w:t>
      </w:r>
    </w:p>
    <w:p w:rsidR="00FD54EF" w:rsidRDefault="00FD54EF" w:rsidP="003F6182">
      <w:pPr>
        <w:jc w:val="right"/>
      </w:pPr>
      <w:r>
        <w:rPr>
          <w:rFonts w:eastAsia="Times New Roman"/>
          <w:b/>
          <w:bCs/>
        </w:rPr>
        <w:t>руб.</w:t>
      </w:r>
    </w:p>
    <w:tbl>
      <w:tblPr>
        <w:tblW w:w="15660" w:type="dxa"/>
        <w:jc w:val="center"/>
        <w:tblInd w:w="93" w:type="dxa"/>
        <w:tblLook w:val="04A0" w:firstRow="1" w:lastRow="0" w:firstColumn="1" w:lastColumn="0" w:noHBand="0" w:noVBand="1"/>
      </w:tblPr>
      <w:tblGrid>
        <w:gridCol w:w="940"/>
        <w:gridCol w:w="3340"/>
        <w:gridCol w:w="5420"/>
        <w:gridCol w:w="2160"/>
        <w:gridCol w:w="1780"/>
        <w:gridCol w:w="2020"/>
      </w:tblGrid>
      <w:tr w:rsidR="00FD54EF" w:rsidRPr="00217307" w:rsidTr="003F6182">
        <w:trPr>
          <w:trHeight w:val="322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 xml:space="preserve">№ </w:t>
            </w:r>
            <w:proofErr w:type="gramStart"/>
            <w:r w:rsidRPr="00217307">
              <w:rPr>
                <w:rFonts w:eastAsia="Times New Roman"/>
                <w:b/>
                <w:bCs/>
              </w:rPr>
              <w:t>п</w:t>
            </w:r>
            <w:proofErr w:type="gramEnd"/>
            <w:r w:rsidRPr="00217307">
              <w:rPr>
                <w:rFonts w:eastAsia="Times New Roman"/>
                <w:b/>
                <w:bCs/>
              </w:rPr>
              <w:t>/п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Код</w:t>
            </w: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FD54EF" w:rsidRPr="00217307" w:rsidTr="002A4FC6">
        <w:trPr>
          <w:trHeight w:val="276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4EF" w:rsidRPr="00217307" w:rsidRDefault="00FD54EF" w:rsidP="00FD54E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21730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21730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21730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21730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217307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217307" w:rsidTr="002A4FC6">
        <w:trPr>
          <w:trHeight w:val="747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01 00 00 00 00 0000 000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24 626 293,33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-4 700 000,00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-5 000 000,00</w:t>
            </w:r>
          </w:p>
        </w:tc>
      </w:tr>
      <w:tr w:rsidR="00FD54EF" w:rsidRPr="00217307" w:rsidTr="002A4FC6">
        <w:trPr>
          <w:trHeight w:val="48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01 02 00 00 00 0000 000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  <w:tr w:rsidR="00FD54EF" w:rsidRPr="00217307" w:rsidTr="002A4FC6">
        <w:trPr>
          <w:trHeight w:val="341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01 02 00 00 00 0000 700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  <w:tr w:rsidR="00FD54EF" w:rsidRPr="00217307" w:rsidTr="002A4FC6">
        <w:trPr>
          <w:trHeight w:val="6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01 02 00 00 14 0000 710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  <w:tr w:rsidR="00FD54EF" w:rsidRPr="00217307" w:rsidTr="002A4FC6">
        <w:trPr>
          <w:trHeight w:val="63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01 03 00 00 00 0000 000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 xml:space="preserve">Бюджетные кредиты из других бюджетов </w:t>
            </w:r>
            <w:r w:rsidRPr="00217307">
              <w:rPr>
                <w:rFonts w:eastAsia="Times New Roman"/>
                <w:b/>
                <w:bCs/>
                <w:color w:val="000000"/>
              </w:rPr>
              <w:lastRenderedPageBreak/>
              <w:t>бюджетной системы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lastRenderedPageBreak/>
              <w:t>1 800 000,00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-4 700 000,00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-5 000 000,00</w:t>
            </w:r>
          </w:p>
        </w:tc>
      </w:tr>
      <w:tr w:rsidR="00FD54EF" w:rsidRPr="00217307" w:rsidTr="002A4FC6">
        <w:trPr>
          <w:trHeight w:val="556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01 03 01 00 00 0000 000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1 800 000,00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-4 700 000,00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-5 000 000,00</w:t>
            </w:r>
          </w:p>
        </w:tc>
      </w:tr>
      <w:tr w:rsidR="00FD54EF" w:rsidRPr="00217307" w:rsidTr="002A4FC6">
        <w:trPr>
          <w:trHeight w:val="58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01 03 01 00 00 0000 700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  <w:tr w:rsidR="00FD54EF" w:rsidRPr="00217307" w:rsidTr="002A4FC6">
        <w:trPr>
          <w:trHeight w:val="59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01 03 01 00 00 0000 800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-4 000 000,00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-4 700 000,00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-5 000 000,00</w:t>
            </w:r>
          </w:p>
        </w:tc>
      </w:tr>
      <w:tr w:rsidR="00FD54EF" w:rsidRPr="00217307" w:rsidTr="002A4FC6">
        <w:trPr>
          <w:trHeight w:val="60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01 03 01 00 14 0000 710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  <w:tr w:rsidR="00FD54EF" w:rsidRPr="00217307" w:rsidTr="002A4FC6">
        <w:trPr>
          <w:trHeight w:val="7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01 03 01 00 14 0000 810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-4 000 000,00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-4 700 000,00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-5 000 000,00</w:t>
            </w:r>
          </w:p>
        </w:tc>
      </w:tr>
      <w:tr w:rsidR="00FD54EF" w:rsidRPr="00217307" w:rsidTr="002A4FC6">
        <w:trPr>
          <w:trHeight w:val="357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01 05 00 00 00 0000 000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307">
              <w:rPr>
                <w:rFonts w:eastAsia="Times New Roman"/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22 826 293,33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0,00</w:t>
            </w:r>
          </w:p>
        </w:tc>
      </w:tr>
      <w:tr w:rsidR="00FD54EF" w:rsidRPr="00217307" w:rsidTr="003F6182">
        <w:trPr>
          <w:trHeight w:val="37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01 05 00 00 00 0000 600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22 826 293,33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  <w:tr w:rsidR="00FD54EF" w:rsidRPr="00217307" w:rsidTr="003F6182">
        <w:trPr>
          <w:trHeight w:val="40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01 05 02 00 00 0000 600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22 826 293,33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  <w:tr w:rsidR="00FD54EF" w:rsidRPr="00217307" w:rsidTr="003F6182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01 05 02 01 00 0000 610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22 826 293,33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  <w:tr w:rsidR="00FD54EF" w:rsidRPr="00217307" w:rsidTr="002A4FC6">
        <w:trPr>
          <w:trHeight w:val="42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b/>
                <w:bCs/>
              </w:rPr>
            </w:pPr>
            <w:r w:rsidRPr="0021730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01 05 02 01 14 0000 610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217307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217307">
              <w:rPr>
                <w:rFonts w:eastAsia="Times New Roman"/>
                <w:color w:val="00000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22 826 293,33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EF" w:rsidRPr="00217307" w:rsidRDefault="00FD54EF" w:rsidP="00FD54EF">
            <w:pPr>
              <w:jc w:val="right"/>
              <w:rPr>
                <w:rFonts w:eastAsia="Times New Roman"/>
              </w:rPr>
            </w:pPr>
            <w:r w:rsidRPr="00217307">
              <w:rPr>
                <w:rFonts w:eastAsia="Times New Roman"/>
              </w:rPr>
              <w:t>0,00</w:t>
            </w:r>
          </w:p>
        </w:tc>
      </w:tr>
    </w:tbl>
    <w:p w:rsidR="002A4FC6" w:rsidRDefault="00FD54EF" w:rsidP="00FD54EF">
      <w:pPr>
        <w:suppressAutoHyphens/>
        <w:jc w:val="right"/>
      </w:pPr>
      <w:r>
        <w:t>».</w:t>
      </w:r>
    </w:p>
    <w:p w:rsidR="002A4FC6" w:rsidRDefault="002A4FC6">
      <w:r>
        <w:br w:type="page"/>
      </w:r>
    </w:p>
    <w:p w:rsidR="00FD54EF" w:rsidRPr="00AE1DB7" w:rsidRDefault="00FD54EF" w:rsidP="00FD54EF">
      <w:pPr>
        <w:suppressAutoHyphens/>
        <w:ind w:left="5580" w:hanging="5580"/>
        <w:jc w:val="right"/>
      </w:pPr>
      <w:r w:rsidRPr="00AE1DB7">
        <w:lastRenderedPageBreak/>
        <w:t xml:space="preserve">Приложение </w:t>
      </w:r>
      <w:r>
        <w:t>3</w:t>
      </w:r>
    </w:p>
    <w:p w:rsidR="00FD54EF" w:rsidRPr="00AE1DB7" w:rsidRDefault="00FD54EF" w:rsidP="00FD54E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FD54EF" w:rsidRPr="00AE1DB7" w:rsidRDefault="00FD54EF" w:rsidP="00FD54EF">
      <w:pPr>
        <w:suppressAutoHyphens/>
        <w:jc w:val="right"/>
      </w:pPr>
      <w:r w:rsidRPr="00AE1DB7">
        <w:t>Воскресенского муниципального округа</w:t>
      </w:r>
    </w:p>
    <w:p w:rsidR="00FD54EF" w:rsidRPr="00AE1DB7" w:rsidRDefault="00FD54EF" w:rsidP="00FD54EF">
      <w:pPr>
        <w:suppressAutoHyphens/>
        <w:jc w:val="right"/>
      </w:pPr>
      <w:r w:rsidRPr="00AE1DB7">
        <w:t>Нижегородской области</w:t>
      </w:r>
    </w:p>
    <w:p w:rsidR="00FD54EF" w:rsidRPr="00AE1DB7" w:rsidRDefault="00FD54EF" w:rsidP="00FD54EF">
      <w:pPr>
        <w:suppressAutoHyphens/>
        <w:jc w:val="right"/>
      </w:pPr>
      <w:r w:rsidRPr="00AE1DB7">
        <w:t xml:space="preserve">от </w:t>
      </w:r>
      <w:r>
        <w:t>24 февраля</w:t>
      </w:r>
      <w:r w:rsidRPr="00AE1DB7">
        <w:t xml:space="preserve"> 202</w:t>
      </w:r>
      <w:r>
        <w:t>6</w:t>
      </w:r>
      <w:r w:rsidRPr="00AE1DB7">
        <w:t xml:space="preserve"> года № </w:t>
      </w:r>
      <w:r w:rsidR="003F6182">
        <w:t>10</w:t>
      </w:r>
    </w:p>
    <w:p w:rsidR="00FD54EF" w:rsidRPr="00073D5A" w:rsidRDefault="00FD54EF" w:rsidP="00FD54E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3F6182">
        <w:t xml:space="preserve"> </w:t>
      </w:r>
      <w:r>
        <w:t>99</w:t>
      </w:r>
    </w:p>
    <w:p w:rsidR="003F6182" w:rsidRDefault="00FD54EF" w:rsidP="00FD54EF">
      <w:pPr>
        <w:ind w:left="5580" w:hanging="5580"/>
        <w:jc w:val="right"/>
      </w:pPr>
      <w:r w:rsidRPr="00073D5A">
        <w:t xml:space="preserve">«О бюджете </w:t>
      </w:r>
      <w:r w:rsidR="003F6182">
        <w:t xml:space="preserve">Воскресенского </w:t>
      </w:r>
      <w:r w:rsidRPr="00073D5A">
        <w:t>муниципального округа</w:t>
      </w:r>
    </w:p>
    <w:p w:rsidR="00FD54EF" w:rsidRPr="00073D5A" w:rsidRDefault="003F6182" w:rsidP="00FD54EF">
      <w:pPr>
        <w:ind w:left="5580" w:hanging="5580"/>
        <w:jc w:val="right"/>
      </w:pPr>
      <w:r>
        <w:t>Нижегородской области</w:t>
      </w:r>
      <w:r w:rsidR="00FD54EF" w:rsidRPr="00073D5A">
        <w:t xml:space="preserve"> на 202</w:t>
      </w:r>
      <w:r w:rsidR="00FD54EF">
        <w:t>6</w:t>
      </w:r>
      <w:r w:rsidR="00FD54EF" w:rsidRPr="00073D5A">
        <w:t xml:space="preserve"> год</w:t>
      </w:r>
    </w:p>
    <w:p w:rsidR="00FD54EF" w:rsidRDefault="00FD54EF" w:rsidP="00FD54E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3F6182" w:rsidRDefault="003F6182" w:rsidP="00FD54EF">
      <w:pPr>
        <w:suppressAutoHyphens/>
        <w:jc w:val="right"/>
      </w:pPr>
    </w:p>
    <w:p w:rsidR="00FD54EF" w:rsidRPr="00073D5A" w:rsidRDefault="003F6182" w:rsidP="00FD54EF">
      <w:pPr>
        <w:ind w:left="5580" w:hanging="5580"/>
        <w:jc w:val="right"/>
      </w:pPr>
      <w:r>
        <w:t>«</w:t>
      </w:r>
      <w:r w:rsidR="00FD54EF" w:rsidRPr="00073D5A">
        <w:t>Приложение 3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к решению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Default="00FD54EF" w:rsidP="00FD54EF">
      <w:pPr>
        <w:suppressAutoHyphens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3F6182">
        <w:t xml:space="preserve"> </w:t>
      </w:r>
      <w:r>
        <w:t>99</w:t>
      </w:r>
    </w:p>
    <w:p w:rsidR="00FD54EF" w:rsidRPr="00073D5A" w:rsidRDefault="00FD54EF" w:rsidP="00FD54EF">
      <w:pPr>
        <w:jc w:val="center"/>
        <w:rPr>
          <w:b/>
        </w:rPr>
      </w:pPr>
    </w:p>
    <w:p w:rsidR="00FD54EF" w:rsidRPr="00073D5A" w:rsidRDefault="00FD54EF" w:rsidP="00FD54EF">
      <w:pPr>
        <w:jc w:val="center"/>
        <w:rPr>
          <w:b/>
        </w:rPr>
      </w:pPr>
      <w:r w:rsidRPr="00073D5A">
        <w:rPr>
          <w:b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73D5A">
        <w:rPr>
          <w:b/>
        </w:rPr>
        <w:t>видов расходов классификации расходов бюджета</w:t>
      </w:r>
      <w:proofErr w:type="gramEnd"/>
    </w:p>
    <w:p w:rsidR="00FD54EF" w:rsidRDefault="00FD54EF" w:rsidP="00FD54EF">
      <w:pPr>
        <w:ind w:left="5580" w:hanging="5580"/>
        <w:jc w:val="right"/>
      </w:pPr>
      <w:r w:rsidRPr="00073D5A"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55"/>
        <w:gridCol w:w="2147"/>
        <w:gridCol w:w="1229"/>
        <w:gridCol w:w="2123"/>
        <w:gridCol w:w="2123"/>
        <w:gridCol w:w="2123"/>
      </w:tblGrid>
      <w:tr w:rsidR="00FD54EF" w:rsidRPr="00777116" w:rsidTr="00FD54EF">
        <w:trPr>
          <w:trHeight w:val="630"/>
        </w:trPr>
        <w:tc>
          <w:tcPr>
            <w:tcW w:w="1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777116" w:rsidTr="002A4FC6">
        <w:trPr>
          <w:trHeight w:val="276"/>
        </w:trPr>
        <w:tc>
          <w:tcPr>
            <w:tcW w:w="1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777116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777116" w:rsidTr="003F6182">
        <w:trPr>
          <w:trHeight w:val="10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01.0.00.00000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664 455 453,31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669 530 780,30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682 995 386,18</w:t>
            </w:r>
          </w:p>
        </w:tc>
      </w:tr>
      <w:tr w:rsidR="00FD54EF" w:rsidRPr="00777116" w:rsidTr="003F6182">
        <w:trPr>
          <w:trHeight w:val="38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561 474 703,31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568 134 580,30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581 258 886,18</w:t>
            </w:r>
          </w:p>
        </w:tc>
      </w:tr>
      <w:tr w:rsidR="00FD54EF" w:rsidRPr="00777116" w:rsidTr="002A4FC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Обеспечение деятельности дошкольных образовательных организаций, </w:t>
            </w:r>
            <w:r w:rsidRPr="00777116">
              <w:rPr>
                <w:rFonts w:eastAsia="Times New Roman"/>
                <w:color w:val="000000"/>
              </w:rPr>
              <w:lastRenderedPageBreak/>
              <w:t>подведомственных управлению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01.1.01.00000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141 407 465,28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145 219 900,00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147 998 400,00</w:t>
            </w:r>
          </w:p>
        </w:tc>
      </w:tr>
      <w:tr w:rsidR="00FD54EF" w:rsidRPr="00777116" w:rsidTr="003F6182">
        <w:trPr>
          <w:trHeight w:val="72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67 486 965,28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70 759 000,00</w:t>
            </w:r>
          </w:p>
        </w:tc>
      </w:tr>
      <w:tr w:rsidR="00FD54EF" w:rsidRPr="00777116" w:rsidTr="003F6182">
        <w:trPr>
          <w:trHeight w:val="10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34 799 700,00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34 799 700,00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34 799 700,00</w:t>
            </w:r>
          </w:p>
        </w:tc>
      </w:tr>
      <w:tr w:rsidR="00FD54EF" w:rsidRPr="00777116" w:rsidTr="003F6182">
        <w:trPr>
          <w:trHeight w:val="62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32 424 765,28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35 873 100,00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35 648 800,00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262 500,00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310 500,00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310 500,00</w:t>
            </w:r>
          </w:p>
        </w:tc>
      </w:tr>
      <w:tr w:rsidR="00FD54EF" w:rsidRPr="00777116" w:rsidTr="003F6182">
        <w:trPr>
          <w:trHeight w:val="5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74 541 100,00</w:t>
            </w:r>
          </w:p>
        </w:tc>
      </w:tr>
      <w:tr w:rsidR="00FD54EF" w:rsidRPr="00777116" w:rsidTr="003F6182">
        <w:trPr>
          <w:trHeight w:val="107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70 884 300,00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71 196 200,00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74 159 100,00</w:t>
            </w:r>
          </w:p>
        </w:tc>
      </w:tr>
      <w:tr w:rsidR="00FD54EF" w:rsidRPr="00777116" w:rsidTr="003F6182">
        <w:trPr>
          <w:trHeight w:val="5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382 000,00</w:t>
            </w:r>
          </w:p>
        </w:tc>
      </w:tr>
      <w:tr w:rsidR="00FD54EF" w:rsidRPr="00777116" w:rsidTr="003F6182">
        <w:trPr>
          <w:trHeight w:val="210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1 694 700,00</w:t>
            </w:r>
          </w:p>
        </w:tc>
      </w:tr>
      <w:tr w:rsidR="00FD54EF" w:rsidRPr="00777116" w:rsidTr="003F6182">
        <w:trPr>
          <w:trHeight w:val="45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25 400,00</w:t>
            </w:r>
          </w:p>
        </w:tc>
      </w:tr>
      <w:tr w:rsidR="00FD54EF" w:rsidRPr="00777116" w:rsidTr="003F6182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1 669 300,00</w:t>
            </w:r>
          </w:p>
        </w:tc>
      </w:tr>
      <w:tr w:rsidR="00FD54EF" w:rsidRPr="00777116" w:rsidTr="003F6182">
        <w:trPr>
          <w:trHeight w:val="154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777116">
              <w:rPr>
                <w:rFonts w:eastAsia="Times New Roman"/>
                <w:color w:val="000000"/>
              </w:rPr>
              <w:lastRenderedPageBreak/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1 003 600,00</w:t>
            </w:r>
          </w:p>
        </w:tc>
      </w:tr>
      <w:tr w:rsidR="00FD54EF" w:rsidRPr="00777116" w:rsidTr="003F6182">
        <w:trPr>
          <w:trHeight w:val="21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1 003 600,00</w:t>
            </w:r>
          </w:p>
        </w:tc>
      </w:tr>
      <w:tr w:rsidR="00FD54EF" w:rsidRPr="00777116" w:rsidTr="003F6182">
        <w:trPr>
          <w:trHeight w:val="50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393 227 018,67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395 528 312,30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405 836 709,18</w:t>
            </w:r>
          </w:p>
        </w:tc>
      </w:tr>
      <w:tr w:rsidR="00FD54EF" w:rsidRPr="00777116" w:rsidTr="003F6182">
        <w:trPr>
          <w:trHeight w:val="37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124 733 978,02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126 897 800,00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127 125 400,00</w:t>
            </w:r>
          </w:p>
        </w:tc>
      </w:tr>
      <w:tr w:rsidR="00FD54EF" w:rsidRPr="00777116" w:rsidTr="003F6182">
        <w:trPr>
          <w:trHeight w:val="107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44 776 900,00</w:t>
            </w:r>
          </w:p>
        </w:tc>
      </w:tr>
      <w:tr w:rsidR="00FD54EF" w:rsidRPr="00777116" w:rsidTr="003F6182">
        <w:trPr>
          <w:trHeight w:val="40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49 352 635,02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51 028 800,00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51 256 400,00</w:t>
            </w:r>
          </w:p>
        </w:tc>
      </w:tr>
      <w:tr w:rsidR="00FD54EF" w:rsidRPr="00777116" w:rsidTr="00FD54EF">
        <w:trPr>
          <w:trHeight w:val="9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30 380 843,00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30 863 500,00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30 863 500,00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223 600,00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228 600,00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228 600,00</w:t>
            </w:r>
          </w:p>
        </w:tc>
      </w:tr>
      <w:tr w:rsidR="00FD54EF" w:rsidRPr="00777116" w:rsidTr="003F6182">
        <w:trPr>
          <w:trHeight w:val="40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252 020 700,00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253 123 600,00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263 601 500,00</w:t>
            </w:r>
          </w:p>
        </w:tc>
      </w:tr>
      <w:tr w:rsidR="00FD54EF" w:rsidRPr="00777116" w:rsidTr="003F6182">
        <w:trPr>
          <w:trHeight w:val="8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77116">
              <w:rPr>
                <w:rFonts w:eastAsia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01.1.08.73070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175 701 000,00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176 803 900,00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187 281 800,00</w:t>
            </w:r>
          </w:p>
        </w:tc>
      </w:tr>
      <w:tr w:rsidR="00FD54EF" w:rsidRPr="00777116" w:rsidTr="003F6182">
        <w:trPr>
          <w:trHeight w:val="5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5 934 300,00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5 934 300,00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5 934 300,00</w:t>
            </w:r>
          </w:p>
        </w:tc>
      </w:tr>
      <w:tr w:rsidR="00FD54EF" w:rsidRPr="00777116" w:rsidTr="003F6182">
        <w:trPr>
          <w:trHeight w:val="5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70 385 400,00</w:t>
            </w:r>
          </w:p>
        </w:tc>
      </w:tr>
      <w:tr w:rsidR="00FD54EF" w:rsidRPr="00777116" w:rsidTr="003F6182">
        <w:trPr>
          <w:trHeight w:val="142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918 300,00</w:t>
            </w:r>
          </w:p>
        </w:tc>
      </w:tr>
      <w:tr w:rsidR="00FD54EF" w:rsidRPr="00777116" w:rsidTr="003F6182">
        <w:trPr>
          <w:trHeight w:val="92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918 300,00</w:t>
            </w:r>
          </w:p>
        </w:tc>
      </w:tr>
      <w:tr w:rsidR="00FD54EF" w:rsidRPr="00777116" w:rsidTr="003F6182">
        <w:trPr>
          <w:trHeight w:val="37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95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70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777116">
              <w:rPr>
                <w:rFonts w:eastAsia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8 308 340,55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7 861 360,88</w:t>
            </w:r>
          </w:p>
        </w:tc>
      </w:tr>
      <w:tr w:rsidR="00FD54EF" w:rsidRPr="00777116" w:rsidTr="003F6182">
        <w:trPr>
          <w:trHeight w:val="16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777116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01.1.08.L3040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3 974 924,55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3 913 169,00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3 761 037,88</w:t>
            </w:r>
          </w:p>
        </w:tc>
      </w:tr>
      <w:tr w:rsidR="00FD54EF" w:rsidRPr="00777116" w:rsidTr="00FD54EF">
        <w:trPr>
          <w:trHeight w:val="9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4 333 416,00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4 266 133,00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4 100 323,00</w:t>
            </w:r>
          </w:p>
        </w:tc>
      </w:tr>
      <w:tr w:rsidR="00FD54EF" w:rsidRPr="00777116" w:rsidTr="003F6182">
        <w:trPr>
          <w:trHeight w:val="112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3 799 900,00</w:t>
            </w:r>
          </w:p>
        </w:tc>
      </w:tr>
      <w:tr w:rsidR="00FD54EF" w:rsidRPr="00777116" w:rsidTr="003F6182">
        <w:trPr>
          <w:trHeight w:val="49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2 356 846,00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2 356 851,00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2 356 847,00</w:t>
            </w:r>
          </w:p>
        </w:tc>
      </w:tr>
      <w:tr w:rsidR="00FD54EF" w:rsidRPr="00777116" w:rsidTr="003F6182">
        <w:trPr>
          <w:trHeight w:val="35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1 443 054,00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1 443 049,00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1 443 053,00</w:t>
            </w:r>
          </w:p>
        </w:tc>
      </w:tr>
      <w:tr w:rsidR="00FD54EF" w:rsidRPr="00777116" w:rsidTr="003F6182">
        <w:trPr>
          <w:trHeight w:val="121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2 708 100,10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2 530 248,30</w:t>
            </w:r>
          </w:p>
        </w:tc>
      </w:tr>
      <w:tr w:rsidR="00FD54EF" w:rsidRPr="00777116" w:rsidTr="003F6182">
        <w:trPr>
          <w:trHeight w:val="8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1 295 618,10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1 265 869,30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1 210 554,30</w:t>
            </w:r>
          </w:p>
        </w:tc>
      </w:tr>
      <w:tr w:rsidR="00FD54EF" w:rsidRPr="00777116" w:rsidTr="003F6182">
        <w:trPr>
          <w:trHeight w:val="6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1 412 482,00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1 380 041,00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1 319 694,00</w:t>
            </w:r>
          </w:p>
        </w:tc>
      </w:tr>
      <w:tr w:rsidR="00FD54EF" w:rsidRPr="00777116" w:rsidTr="003F6182">
        <w:trPr>
          <w:trHeight w:val="4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26 840 219,36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27 386 368,00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27 423 777,00</w:t>
            </w:r>
          </w:p>
        </w:tc>
      </w:tr>
      <w:tr w:rsidR="00FD54EF" w:rsidRPr="00777116" w:rsidTr="003F6182">
        <w:trPr>
          <w:trHeight w:val="5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937 440,00</w:t>
            </w:r>
          </w:p>
        </w:tc>
      </w:tr>
      <w:tr w:rsidR="00FD54EF" w:rsidRPr="00777116" w:rsidTr="003F6182">
        <w:trPr>
          <w:trHeight w:val="8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677 020,00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781 240,00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781 240,00</w:t>
            </w:r>
          </w:p>
        </w:tc>
      </w:tr>
      <w:tr w:rsidR="00FD54EF" w:rsidRPr="00777116" w:rsidTr="003F6182">
        <w:trPr>
          <w:trHeight w:val="30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156 260,00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156 200,00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156 200,00</w:t>
            </w:r>
          </w:p>
        </w:tc>
      </w:tr>
      <w:tr w:rsidR="00FD54EF" w:rsidRPr="00777116" w:rsidTr="003F6182">
        <w:trPr>
          <w:trHeight w:val="132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2 740 584,00</w:t>
            </w:r>
          </w:p>
        </w:tc>
      </w:tr>
      <w:tr w:rsidR="00FD54EF" w:rsidRPr="00777116" w:rsidTr="003F6182">
        <w:trPr>
          <w:trHeight w:val="9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1 911 780,00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2 133 161,00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2 159 782,00</w:t>
            </w:r>
          </w:p>
        </w:tc>
      </w:tr>
      <w:tr w:rsidR="00FD54EF" w:rsidRPr="00777116" w:rsidTr="003F6182">
        <w:trPr>
          <w:trHeight w:val="5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562 159,36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573 867,00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580 802,00</w:t>
            </w:r>
          </w:p>
        </w:tc>
      </w:tr>
      <w:tr w:rsidR="00FD54EF" w:rsidRPr="00777116" w:rsidTr="003F6182">
        <w:trPr>
          <w:trHeight w:val="6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</w:t>
            </w:r>
            <w:r w:rsidRPr="00777116">
              <w:rPr>
                <w:rFonts w:eastAsia="Times New Roman"/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23 436 000,00</w:t>
            </w:r>
          </w:p>
        </w:tc>
      </w:tr>
      <w:tr w:rsidR="00FD54EF" w:rsidRPr="00777116" w:rsidTr="003F6182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17 498 880,00</w:t>
            </w:r>
          </w:p>
        </w:tc>
      </w:tr>
      <w:tr w:rsidR="00FD54EF" w:rsidRPr="00777116" w:rsidTr="003F6182">
        <w:trPr>
          <w:trHeight w:val="5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5 937 120,00</w:t>
            </w:r>
          </w:p>
        </w:tc>
      </w:tr>
      <w:tr w:rsidR="00FD54EF" w:rsidRPr="00777116" w:rsidTr="003F6182">
        <w:trPr>
          <w:trHeight w:val="8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97 000,00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305 900,00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309 753,00</w:t>
            </w:r>
          </w:p>
        </w:tc>
      </w:tr>
      <w:tr w:rsidR="00FD54EF" w:rsidRPr="00777116" w:rsidTr="003F6182">
        <w:trPr>
          <w:trHeight w:val="89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96 292,36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303 892,00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307 500,00</w:t>
            </w:r>
          </w:p>
        </w:tc>
      </w:tr>
      <w:tr w:rsidR="00FD54EF" w:rsidRPr="00777116" w:rsidTr="003F6182">
        <w:trPr>
          <w:trHeight w:val="6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01.1.Ю</w:t>
            </w:r>
            <w:proofErr w:type="gramStart"/>
            <w:r w:rsidRPr="00777116">
              <w:rPr>
                <w:rFonts w:eastAsia="Times New Roman"/>
                <w:color w:val="000000"/>
              </w:rPr>
              <w:t>6</w:t>
            </w:r>
            <w:proofErr w:type="gramEnd"/>
            <w:r w:rsidRPr="00777116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707,64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2 008,00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2 253,00</w:t>
            </w:r>
          </w:p>
        </w:tc>
      </w:tr>
      <w:tr w:rsidR="00FD54EF" w:rsidRPr="00777116" w:rsidTr="003F6182">
        <w:trPr>
          <w:trHeight w:val="4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33 499 680,00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29 338 980,00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29 356 880,00</w:t>
            </w:r>
          </w:p>
        </w:tc>
      </w:tr>
      <w:tr w:rsidR="00FD54EF" w:rsidRPr="00777116" w:rsidTr="003F6182">
        <w:trPr>
          <w:trHeight w:val="50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29 588 080,00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28 907 280,00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7 335 400,00</w:t>
            </w:r>
          </w:p>
        </w:tc>
      </w:tr>
      <w:tr w:rsidR="00FD54EF" w:rsidRPr="00777116" w:rsidTr="003F6182">
        <w:trPr>
          <w:trHeight w:val="4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Предоставление субсидий бюджетным, </w:t>
            </w:r>
            <w:r w:rsidRPr="00777116">
              <w:rPr>
                <w:rFonts w:eastAsia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01.2.01.23590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7 335 400,00</w:t>
            </w:r>
          </w:p>
        </w:tc>
      </w:tr>
      <w:tr w:rsidR="00FD54EF" w:rsidRPr="00777116" w:rsidTr="003F6182">
        <w:trPr>
          <w:trHeight w:val="61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 xml:space="preserve">Обеспечение </w:t>
            </w:r>
            <w:proofErr w:type="gramStart"/>
            <w:r w:rsidRPr="00777116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19 430 380,00</w:t>
            </w:r>
          </w:p>
        </w:tc>
      </w:tr>
      <w:tr w:rsidR="00FD54EF" w:rsidRPr="00777116" w:rsidTr="00FD54EF">
        <w:trPr>
          <w:trHeight w:val="9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19 202 710,00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19 202 710,00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19 202 710,00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227 670,00</w:t>
            </w:r>
          </w:p>
        </w:tc>
      </w:tr>
      <w:tr w:rsidR="00FD54EF" w:rsidRPr="00777116" w:rsidTr="003F6182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2 822 300,00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2 141 500,00</w:t>
            </w:r>
          </w:p>
        </w:tc>
      </w:tr>
      <w:tr w:rsidR="00FD54EF" w:rsidRPr="00777116" w:rsidTr="003F6182">
        <w:trPr>
          <w:trHeight w:val="70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2 822 300,00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2 141 500,00</w:t>
            </w:r>
          </w:p>
        </w:tc>
      </w:tr>
      <w:tr w:rsidR="00FD54EF" w:rsidRPr="00777116" w:rsidTr="003F6182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отдыха и оздоровления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3 911 600,00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449 600,00</w:t>
            </w:r>
          </w:p>
        </w:tc>
      </w:tr>
      <w:tr w:rsidR="00FD54EF" w:rsidRPr="00777116" w:rsidTr="003F6182">
        <w:trPr>
          <w:trHeight w:val="114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6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118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3 231 700,00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35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3 231 700,00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3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3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777116">
              <w:rPr>
                <w:rFonts w:eastAsia="Times New Roman"/>
                <w:color w:val="000000"/>
              </w:rPr>
              <w:t xml:space="preserve">на осуществление выплат на компенсацию части расходов по приобретению </w:t>
            </w:r>
            <w:r w:rsidRPr="00777116">
              <w:rPr>
                <w:rFonts w:eastAsia="Times New Roman"/>
                <w:color w:val="000000"/>
              </w:rPr>
              <w:lastRenderedPageBreak/>
              <w:t>путёвки с частичной оплатой за счёт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01.2.09.73320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449 600,00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449 600,00</w:t>
            </w:r>
          </w:p>
        </w:tc>
      </w:tr>
      <w:tr w:rsidR="00FD54EF" w:rsidRPr="00777116" w:rsidTr="003F6182">
        <w:trPr>
          <w:trHeight w:val="5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1 044 000,00</w:t>
            </w:r>
          </w:p>
        </w:tc>
      </w:tr>
      <w:tr w:rsidR="00FD54EF" w:rsidRPr="00777116" w:rsidTr="003F6182">
        <w:trPr>
          <w:trHeight w:val="11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1 044 000,00</w:t>
            </w:r>
          </w:p>
        </w:tc>
      </w:tr>
      <w:tr w:rsidR="00FD54EF" w:rsidRPr="00777116" w:rsidTr="003F6182">
        <w:trPr>
          <w:trHeight w:val="14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1 044 000,00</w:t>
            </w:r>
          </w:p>
        </w:tc>
      </w:tr>
      <w:tr w:rsidR="00FD54EF" w:rsidRPr="00777116" w:rsidTr="003F6182">
        <w:trPr>
          <w:trHeight w:val="9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77116">
              <w:rPr>
                <w:rFonts w:eastAsia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01.3.04.73010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622 100,00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622 100,00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622 100,00</w:t>
            </w:r>
          </w:p>
        </w:tc>
      </w:tr>
      <w:tr w:rsidR="00FD54EF" w:rsidRPr="00777116" w:rsidTr="003F6182">
        <w:trPr>
          <w:trHeight w:val="42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376 100,00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380 400,00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421 900,00</w:t>
            </w:r>
          </w:p>
        </w:tc>
      </w:tr>
      <w:tr w:rsidR="00FD54EF" w:rsidRPr="00777116" w:rsidTr="003F6182">
        <w:trPr>
          <w:trHeight w:val="4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</w:tr>
      <w:tr w:rsidR="00FD54EF" w:rsidRPr="00777116" w:rsidTr="003F6182">
        <w:trPr>
          <w:trHeight w:val="72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</w:tr>
      <w:tr w:rsidR="00FD54EF" w:rsidRPr="00777116" w:rsidTr="003F6182">
        <w:trPr>
          <w:trHeight w:val="5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</w:tr>
      <w:tr w:rsidR="00FD54EF" w:rsidRPr="00777116" w:rsidTr="003F6182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</w:tr>
      <w:tr w:rsidR="00FD54EF" w:rsidRPr="00777116" w:rsidTr="003F6182">
        <w:trPr>
          <w:trHeight w:val="15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5 890 800,00</w:t>
            </w:r>
          </w:p>
        </w:tc>
      </w:tr>
      <w:tr w:rsidR="00FD54EF" w:rsidRPr="00777116" w:rsidTr="003F6182">
        <w:trPr>
          <w:trHeight w:val="42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5 890 800,00</w:t>
            </w:r>
          </w:p>
        </w:tc>
      </w:tr>
      <w:tr w:rsidR="00FD54EF" w:rsidRPr="00777116" w:rsidTr="003F6182">
        <w:trPr>
          <w:trHeight w:val="72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5 890 800,00</w:t>
            </w:r>
          </w:p>
        </w:tc>
      </w:tr>
      <w:tr w:rsidR="00FD54EF" w:rsidRPr="00777116" w:rsidTr="003F6182">
        <w:trPr>
          <w:trHeight w:val="60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5 890 800,00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66 244 270,00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65 194 820,00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5 319 900,00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5 319 900,00</w:t>
            </w:r>
          </w:p>
        </w:tc>
      </w:tr>
      <w:tr w:rsidR="00FD54EF" w:rsidRPr="00777116" w:rsidTr="003F6182">
        <w:trPr>
          <w:trHeight w:val="106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5 181 500,00</w:t>
            </w:r>
          </w:p>
        </w:tc>
      </w:tr>
      <w:tr w:rsidR="00FD54EF" w:rsidRPr="00777116" w:rsidTr="003F6182">
        <w:trPr>
          <w:trHeight w:val="53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237 400,00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138 400,00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138 400,00</w:t>
            </w:r>
          </w:p>
        </w:tc>
      </w:tr>
      <w:tr w:rsidR="00FD54EF" w:rsidRPr="00777116" w:rsidTr="003F6182">
        <w:trPr>
          <w:trHeight w:val="68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60 825 370,00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59 874 920,00</w:t>
            </w:r>
          </w:p>
        </w:tc>
      </w:tr>
      <w:tr w:rsidR="00FD54EF" w:rsidRPr="00777116" w:rsidTr="003F6182">
        <w:trPr>
          <w:trHeight w:val="6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60 825 370,00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59 874 920,00</w:t>
            </w:r>
          </w:p>
        </w:tc>
      </w:tr>
      <w:tr w:rsidR="00FD54EF" w:rsidRPr="00777116" w:rsidTr="003F6182">
        <w:trPr>
          <w:trHeight w:val="4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57 647 500,00</w:t>
            </w:r>
          </w:p>
        </w:tc>
      </w:tr>
      <w:tr w:rsidR="00FD54EF" w:rsidRPr="00777116" w:rsidTr="003F6182">
        <w:trPr>
          <w:trHeight w:val="29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3 177 870,00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2 230 720,00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2 227 420,00</w:t>
            </w:r>
          </w:p>
        </w:tc>
      </w:tr>
      <w:tr w:rsidR="00FD54EF" w:rsidRPr="00777116" w:rsidTr="003F6182">
        <w:trPr>
          <w:trHeight w:val="14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100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70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02.0.00.00000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7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102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8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2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03.0.00.00000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2 302 300,00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8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1 864 300,00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9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1 864 300,00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438 000,00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438 000,00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93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04.0.00.00000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37 400 823,61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44 316 460,00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50 570 090,00</w:t>
            </w:r>
          </w:p>
        </w:tc>
      </w:tr>
      <w:tr w:rsidR="00FD54EF" w:rsidRPr="00777116" w:rsidTr="003F6182">
        <w:trPr>
          <w:trHeight w:val="66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30 351 523,61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38 316 960,00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44 570 590,00</w:t>
            </w:r>
          </w:p>
        </w:tc>
      </w:tr>
      <w:tr w:rsidR="00FD54EF" w:rsidRPr="00777116" w:rsidTr="003F6182">
        <w:trPr>
          <w:trHeight w:val="6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proofErr w:type="spellStart"/>
            <w:r w:rsidRPr="00777116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28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777116">
              <w:rPr>
                <w:rFonts w:eastAsia="Times New Roman"/>
                <w:color w:val="000000"/>
              </w:rPr>
              <w:t>ГАУ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777116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52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5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83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25 803 700,00</w:t>
            </w:r>
          </w:p>
        </w:tc>
      </w:tr>
      <w:tr w:rsidR="00FD54EF" w:rsidRPr="00777116" w:rsidTr="002A4FC6">
        <w:trPr>
          <w:trHeight w:val="6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777116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393 700,00</w:t>
            </w:r>
          </w:p>
        </w:tc>
      </w:tr>
      <w:tr w:rsidR="00FD54EF" w:rsidRPr="00777116" w:rsidTr="003F6182">
        <w:trPr>
          <w:trHeight w:val="52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393 700,00</w:t>
            </w:r>
          </w:p>
        </w:tc>
      </w:tr>
      <w:tr w:rsidR="00FD54EF" w:rsidRPr="00777116" w:rsidTr="003F6182">
        <w:trPr>
          <w:trHeight w:val="96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 w:rsidRPr="00777116">
              <w:rPr>
                <w:rFonts w:eastAsia="Times New Roman"/>
                <w:color w:val="000000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25 410 000,00</w:t>
            </w:r>
          </w:p>
        </w:tc>
      </w:tr>
      <w:tr w:rsidR="00FD54EF" w:rsidRPr="00777116" w:rsidTr="003F6182">
        <w:trPr>
          <w:trHeight w:val="41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25 410 000,00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технического обслуживания газопроводов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18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 xml:space="preserve">Реализация постановления </w:t>
            </w:r>
            <w:proofErr w:type="gramStart"/>
            <w:r w:rsidRPr="00777116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47 130,00</w:t>
            </w:r>
          </w:p>
        </w:tc>
      </w:tr>
      <w:tr w:rsidR="00FD54EF" w:rsidRPr="00777116" w:rsidTr="002A4FC6">
        <w:trPr>
          <w:trHeight w:val="4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47 130,00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47 130,00</w:t>
            </w:r>
          </w:p>
        </w:tc>
      </w:tr>
      <w:tr w:rsidR="00FD54EF" w:rsidRPr="00777116" w:rsidTr="003F6182">
        <w:trPr>
          <w:trHeight w:val="10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1 764 000,00</w:t>
            </w:r>
          </w:p>
        </w:tc>
      </w:tr>
      <w:tr w:rsidR="00FD54EF" w:rsidRPr="00777116" w:rsidTr="003F6182">
        <w:trPr>
          <w:trHeight w:val="106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1 764 000,00</w:t>
            </w:r>
          </w:p>
        </w:tc>
      </w:tr>
      <w:tr w:rsidR="00FD54EF" w:rsidRPr="00777116" w:rsidTr="003F6182">
        <w:trPr>
          <w:trHeight w:val="4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1 764 000,00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2 947 800,00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12 686 960,00</w:t>
            </w:r>
          </w:p>
        </w:tc>
      </w:tr>
      <w:tr w:rsidR="00FD54EF" w:rsidRPr="00777116" w:rsidTr="003F6182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777116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04.1.10.10116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85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777116">
              <w:rPr>
                <w:rFonts w:eastAsia="Times New Roman"/>
                <w:color w:val="000000"/>
              </w:rPr>
              <w:t>ул</w:t>
            </w:r>
            <w:proofErr w:type="gramStart"/>
            <w:r w:rsidRPr="00777116">
              <w:rPr>
                <w:rFonts w:eastAsia="Times New Roman"/>
                <w:color w:val="000000"/>
              </w:rPr>
              <w:t>.П</w:t>
            </w:r>
            <w:proofErr w:type="gramEnd"/>
            <w:r w:rsidRPr="00777116">
              <w:rPr>
                <w:rFonts w:eastAsia="Times New Roman"/>
                <w:color w:val="000000"/>
              </w:rPr>
              <w:t>ушкина</w:t>
            </w:r>
            <w:proofErr w:type="spellEnd"/>
            <w:r w:rsidRPr="00777116">
              <w:rPr>
                <w:rFonts w:eastAsia="Times New Roman"/>
                <w:color w:val="000000"/>
              </w:rPr>
              <w:t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18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7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77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777116">
              <w:rPr>
                <w:rFonts w:eastAsia="Times New Roman"/>
                <w:color w:val="000000"/>
              </w:rPr>
              <w:t>детей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1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777116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2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85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12 686 960,00</w:t>
            </w:r>
          </w:p>
        </w:tc>
      </w:tr>
      <w:tr w:rsidR="00FD54EF" w:rsidRPr="00777116" w:rsidTr="003F6182">
        <w:trPr>
          <w:trHeight w:val="4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12 686 960,00</w:t>
            </w:r>
          </w:p>
        </w:tc>
      </w:tr>
      <w:tr w:rsidR="00FD54EF" w:rsidRPr="00777116" w:rsidTr="003F6182">
        <w:trPr>
          <w:trHeight w:val="5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3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777116">
              <w:rPr>
                <w:rFonts w:eastAsia="Times New Roman"/>
                <w:color w:val="000000"/>
              </w:rPr>
              <w:t>р.п</w:t>
            </w:r>
            <w:proofErr w:type="gramStart"/>
            <w:r w:rsidRPr="00777116">
              <w:rPr>
                <w:rFonts w:eastAsia="Times New Roman"/>
                <w:color w:val="000000"/>
              </w:rPr>
              <w:t>.В</w:t>
            </w:r>
            <w:proofErr w:type="gramEnd"/>
            <w:r w:rsidRPr="0077711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35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04.1.И</w:t>
            </w:r>
            <w:proofErr w:type="gramStart"/>
            <w:r w:rsidRPr="00777116">
              <w:rPr>
                <w:rFonts w:eastAsia="Times New Roman"/>
                <w:color w:val="000000"/>
              </w:rPr>
              <w:t>2</w:t>
            </w:r>
            <w:proofErr w:type="gramEnd"/>
            <w:r w:rsidRPr="00777116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4 268 800,00</w:t>
            </w:r>
          </w:p>
        </w:tc>
      </w:tr>
      <w:tr w:rsidR="00FD54EF" w:rsidRPr="00777116" w:rsidTr="003F6182">
        <w:trPr>
          <w:trHeight w:val="7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04.1.И</w:t>
            </w:r>
            <w:proofErr w:type="gramStart"/>
            <w:r w:rsidRPr="00777116">
              <w:rPr>
                <w:rFonts w:eastAsia="Times New Roman"/>
                <w:color w:val="000000"/>
              </w:rPr>
              <w:t>2</w:t>
            </w:r>
            <w:proofErr w:type="gramEnd"/>
            <w:r w:rsidRPr="00777116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4 268 800,00</w:t>
            </w:r>
          </w:p>
        </w:tc>
      </w:tr>
      <w:tr w:rsidR="00FD54EF" w:rsidRPr="00777116" w:rsidTr="003F6182">
        <w:trPr>
          <w:trHeight w:val="47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04.1.И</w:t>
            </w:r>
            <w:proofErr w:type="gramStart"/>
            <w:r w:rsidRPr="00777116">
              <w:rPr>
                <w:rFonts w:eastAsia="Times New Roman"/>
                <w:color w:val="000000"/>
              </w:rPr>
              <w:t>2</w:t>
            </w:r>
            <w:proofErr w:type="gramEnd"/>
            <w:r w:rsidRPr="00777116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4 268 800,00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5 999 500,00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5 999 500,00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5 999 500,00</w:t>
            </w:r>
          </w:p>
        </w:tc>
      </w:tr>
      <w:tr w:rsidR="00FD54EF" w:rsidRPr="00777116" w:rsidTr="003F6182">
        <w:trPr>
          <w:trHeight w:val="73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5 894 500,00</w:t>
            </w:r>
          </w:p>
        </w:tc>
      </w:tr>
      <w:tr w:rsidR="00FD54EF" w:rsidRPr="00777116" w:rsidTr="003F6182">
        <w:trPr>
          <w:trHeight w:val="31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369 500,00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105 000,00</w:t>
            </w:r>
          </w:p>
        </w:tc>
      </w:tr>
      <w:tr w:rsidR="00FD54EF" w:rsidRPr="00777116" w:rsidTr="003F6182">
        <w:trPr>
          <w:trHeight w:val="7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05.0.00.00000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15 145 500,00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9 385 500,00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179 208 200,00</w:t>
            </w:r>
          </w:p>
        </w:tc>
      </w:tr>
      <w:tr w:rsidR="00FD54EF" w:rsidRPr="00777116" w:rsidTr="003F6182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Подпрограмма "Повышение эффективности работы организаций коммунального комплекса путём материально-технического, современного </w:t>
            </w:r>
            <w:r w:rsidRPr="00777116">
              <w:rPr>
                <w:rFonts w:eastAsia="Times New Roman"/>
                <w:color w:val="000000"/>
              </w:rPr>
              <w:lastRenderedPageBreak/>
              <w:t>оснащения отрасли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05.1.00.00000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750 000,00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Приобретение и установка насосов на муниципальных водопроводных сетях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9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777116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777116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3F6182">
        <w:trPr>
          <w:trHeight w:val="60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777116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777116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3F6182">
        <w:trPr>
          <w:trHeight w:val="4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3F6182">
        <w:trPr>
          <w:trHeight w:val="47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777116" w:rsidTr="003F6182">
        <w:trPr>
          <w:trHeight w:val="39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777116" w:rsidTr="003F6182">
        <w:trPr>
          <w:trHeight w:val="5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10 775 000,00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7 795 000,00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177 617 700,00</w:t>
            </w:r>
          </w:p>
        </w:tc>
      </w:tr>
      <w:tr w:rsidR="00FD54EF" w:rsidRPr="00777116" w:rsidTr="003F6182">
        <w:trPr>
          <w:trHeight w:val="55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176 767 700,00</w:t>
            </w:r>
          </w:p>
        </w:tc>
      </w:tr>
      <w:tr w:rsidR="00FD54EF" w:rsidRPr="00777116" w:rsidTr="003F6182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Осуществление мероприятий по капитальному </w:t>
            </w:r>
            <w:r w:rsidRPr="00777116">
              <w:rPr>
                <w:rFonts w:eastAsia="Times New Roman"/>
                <w:color w:val="000000"/>
              </w:rPr>
              <w:lastRenderedPageBreak/>
              <w:t>ремонту и аварийно-восстановительным работам на муниципальных водопроводных сетях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05.2.01.29050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9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176 767 700,00</w:t>
            </w:r>
          </w:p>
        </w:tc>
      </w:tr>
      <w:tr w:rsidR="00FD54EF" w:rsidRPr="00777116" w:rsidTr="003F6182">
        <w:trPr>
          <w:trHeight w:val="41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176 767 700,00</w:t>
            </w:r>
          </w:p>
        </w:tc>
      </w:tr>
      <w:tr w:rsidR="00FD54EF" w:rsidRPr="00777116" w:rsidTr="003F6182">
        <w:trPr>
          <w:trHeight w:val="42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42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15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4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60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29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777116">
              <w:rPr>
                <w:rFonts w:eastAsia="Times New Roman"/>
                <w:color w:val="000000"/>
              </w:rPr>
              <w:t>р.п</w:t>
            </w:r>
            <w:proofErr w:type="gramStart"/>
            <w:r w:rsidRPr="00777116">
              <w:rPr>
                <w:rFonts w:eastAsia="Times New Roman"/>
                <w:color w:val="000000"/>
              </w:rPr>
              <w:t>.В</w:t>
            </w:r>
            <w:proofErr w:type="gramEnd"/>
            <w:r w:rsidRPr="0077711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4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777116">
              <w:rPr>
                <w:rFonts w:eastAsia="Times New Roman"/>
                <w:color w:val="000000"/>
              </w:rPr>
              <w:t>р.п</w:t>
            </w:r>
            <w:proofErr w:type="gramStart"/>
            <w:r w:rsidRPr="00777116">
              <w:rPr>
                <w:rFonts w:eastAsia="Times New Roman"/>
                <w:color w:val="000000"/>
              </w:rPr>
              <w:t>.В</w:t>
            </w:r>
            <w:proofErr w:type="gramEnd"/>
            <w:r w:rsidRPr="0077711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777116" w:rsidTr="003F6182">
        <w:trPr>
          <w:trHeight w:val="25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777116">
              <w:rPr>
                <w:rFonts w:eastAsia="Times New Roman"/>
                <w:color w:val="000000"/>
              </w:rPr>
              <w:t>р.п</w:t>
            </w:r>
            <w:proofErr w:type="gramStart"/>
            <w:r w:rsidRPr="00777116">
              <w:rPr>
                <w:rFonts w:eastAsia="Times New Roman"/>
                <w:color w:val="000000"/>
              </w:rPr>
              <w:t>.В</w:t>
            </w:r>
            <w:proofErr w:type="gramEnd"/>
            <w:r w:rsidRPr="0077711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3F6182">
        <w:trPr>
          <w:trHeight w:val="5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777116">
              <w:rPr>
                <w:rFonts w:eastAsia="Times New Roman"/>
                <w:color w:val="000000"/>
              </w:rPr>
              <w:lastRenderedPageBreak/>
              <w:t>р.п</w:t>
            </w:r>
            <w:proofErr w:type="gramStart"/>
            <w:r w:rsidRPr="00777116">
              <w:rPr>
                <w:rFonts w:eastAsia="Times New Roman"/>
                <w:color w:val="000000"/>
              </w:rPr>
              <w:t>.В</w:t>
            </w:r>
            <w:proofErr w:type="gramEnd"/>
            <w:r w:rsidRPr="0077711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05.2.05.29050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3F6182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</w:tr>
      <w:tr w:rsidR="00FD54EF" w:rsidRPr="00777116" w:rsidTr="003F6182">
        <w:trPr>
          <w:trHeight w:val="4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350 000,00</w:t>
            </w:r>
          </w:p>
        </w:tc>
      </w:tr>
      <w:tr w:rsidR="00FD54EF" w:rsidRPr="00777116" w:rsidTr="003F6182">
        <w:trPr>
          <w:trHeight w:val="67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1 840 500,00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840 500,00</w:t>
            </w:r>
          </w:p>
        </w:tc>
      </w:tr>
      <w:tr w:rsidR="00FD54EF" w:rsidRPr="00777116" w:rsidTr="003F6182">
        <w:trPr>
          <w:trHeight w:val="40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Лабораторный контроль качества питьевой воды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3F6182">
        <w:trPr>
          <w:trHeight w:val="12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лабораторный контроль качества питьевой воды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777116" w:rsidTr="003F6182">
        <w:trPr>
          <w:trHeight w:val="9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</w:tr>
      <w:tr w:rsidR="00FD54EF" w:rsidRPr="00777116" w:rsidTr="003F6182">
        <w:trPr>
          <w:trHeight w:val="41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777116">
              <w:rPr>
                <w:rFonts w:eastAsia="Times New Roman"/>
                <w:color w:val="000000"/>
              </w:rPr>
              <w:t>т.ч</w:t>
            </w:r>
            <w:proofErr w:type="spellEnd"/>
            <w:r w:rsidRPr="00777116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41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777116">
              <w:rPr>
                <w:rFonts w:eastAsia="Times New Roman"/>
                <w:color w:val="000000"/>
              </w:rPr>
              <w:t>т.ч</w:t>
            </w:r>
            <w:proofErr w:type="spellEnd"/>
            <w:r w:rsidRPr="00777116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5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3F6182">
        <w:trPr>
          <w:trHeight w:val="27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</w:tr>
      <w:tr w:rsidR="00FD54EF" w:rsidRPr="00777116" w:rsidTr="00C35E3B">
        <w:trPr>
          <w:trHeight w:val="112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</w:t>
            </w:r>
            <w:r w:rsidRPr="00777116">
              <w:rPr>
                <w:rFonts w:eastAsia="Times New Roman"/>
                <w:color w:val="000000"/>
              </w:rPr>
              <w:lastRenderedPageBreak/>
              <w:t>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05.3.05.73400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</w:tr>
      <w:tr w:rsidR="00FD54EF" w:rsidRPr="00777116" w:rsidTr="00C35E3B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40 500,00</w:t>
            </w:r>
          </w:p>
        </w:tc>
      </w:tr>
      <w:tr w:rsidR="00FD54EF" w:rsidRPr="00777116" w:rsidTr="00C35E3B">
        <w:trPr>
          <w:trHeight w:val="5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06.0.00.00000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</w:tr>
      <w:tr w:rsidR="00FD54EF" w:rsidRPr="00777116" w:rsidTr="00C35E3B">
        <w:trPr>
          <w:trHeight w:val="44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</w:tr>
      <w:tr w:rsidR="00FD54EF" w:rsidRPr="00777116" w:rsidTr="00C35E3B">
        <w:trPr>
          <w:trHeight w:val="30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</w:tr>
      <w:tr w:rsidR="00FD54EF" w:rsidRPr="00777116" w:rsidTr="00C35E3B">
        <w:trPr>
          <w:trHeight w:val="60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</w:tr>
      <w:tr w:rsidR="00FD54EF" w:rsidRPr="00777116" w:rsidTr="00C35E3B">
        <w:trPr>
          <w:trHeight w:val="33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445 000,00</w:t>
            </w:r>
          </w:p>
        </w:tc>
      </w:tr>
      <w:tr w:rsidR="00FD54EF" w:rsidRPr="00777116" w:rsidTr="00C35E3B">
        <w:trPr>
          <w:trHeight w:val="90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777116">
              <w:rPr>
                <w:rFonts w:eastAsia="Times New Roman"/>
                <w:b/>
                <w:bCs/>
                <w:color w:val="000000"/>
              </w:rPr>
              <w:t>г.</w:t>
            </w:r>
            <w:proofErr w:type="gramStart"/>
            <w:r w:rsidRPr="00777116">
              <w:rPr>
                <w:rFonts w:eastAsia="Times New Roman"/>
                <w:b/>
                <w:bCs/>
                <w:color w:val="000000"/>
              </w:rPr>
              <w:t>г</w:t>
            </w:r>
            <w:proofErr w:type="spellEnd"/>
            <w:proofErr w:type="gramEnd"/>
            <w:r w:rsidRPr="00777116">
              <w:rPr>
                <w:rFonts w:eastAsia="Times New Roman"/>
                <w:b/>
                <w:bCs/>
                <w:color w:val="000000"/>
              </w:rPr>
              <w:t>.»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07.0.00.00000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128 814 506,01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99 240 473,09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96 720 611,61</w:t>
            </w:r>
          </w:p>
        </w:tc>
      </w:tr>
      <w:tr w:rsidR="00FD54EF" w:rsidRPr="00777116" w:rsidTr="00C35E3B">
        <w:trPr>
          <w:trHeight w:val="2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23 220 424,10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44 155 700,00</w:t>
            </w:r>
          </w:p>
        </w:tc>
      </w:tr>
      <w:tr w:rsidR="00FD54EF" w:rsidRPr="00777116" w:rsidTr="00C35E3B">
        <w:trPr>
          <w:trHeight w:val="63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18 058 300,00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25 069 500,00</w:t>
            </w:r>
          </w:p>
        </w:tc>
      </w:tr>
      <w:tr w:rsidR="00FD54EF" w:rsidRPr="00777116" w:rsidTr="00C35E3B">
        <w:trPr>
          <w:trHeight w:val="38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16 558 300,00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25 069 500,00</w:t>
            </w:r>
          </w:p>
        </w:tc>
      </w:tr>
      <w:tr w:rsidR="00FD54EF" w:rsidRPr="00777116" w:rsidTr="00C35E3B">
        <w:trPr>
          <w:trHeight w:val="53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77116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07.0.01.05031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C35E3B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 и искусственных сооружений на них</w:t>
            </w:r>
            <w:r w:rsidR="00C35E3B">
              <w:rPr>
                <w:rFonts w:eastAsia="Times New Roman"/>
                <w:color w:val="000000"/>
              </w:rPr>
              <w:t xml:space="preserve"> </w:t>
            </w:r>
            <w:r w:rsidRPr="00777116">
              <w:rPr>
                <w:rFonts w:eastAsia="Times New Roman"/>
                <w:color w:val="000000"/>
              </w:rPr>
              <w:t>(дорожный фонд)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5 162 124,10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19 086 200,00</w:t>
            </w:r>
          </w:p>
        </w:tc>
      </w:tr>
      <w:tr w:rsidR="00FD54EF" w:rsidRPr="00777116" w:rsidTr="00C35E3B">
        <w:trPr>
          <w:trHeight w:val="38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5 162 124,10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19 086 200,00</w:t>
            </w:r>
          </w:p>
        </w:tc>
      </w:tr>
      <w:tr w:rsidR="00FD54EF" w:rsidRPr="00777116" w:rsidTr="00C35E3B">
        <w:trPr>
          <w:trHeight w:val="96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10 894 600,00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12 296 600,00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12 362 600,00</w:t>
            </w:r>
          </w:p>
        </w:tc>
      </w:tr>
      <w:tr w:rsidR="00FD54EF" w:rsidRPr="00777116" w:rsidTr="00C35E3B">
        <w:trPr>
          <w:trHeight w:val="41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266 000,00</w:t>
            </w:r>
          </w:p>
        </w:tc>
      </w:tr>
      <w:tr w:rsidR="00FD54EF" w:rsidRPr="00777116" w:rsidTr="00C35E3B">
        <w:trPr>
          <w:trHeight w:val="4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266 000,00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11 431 600,00</w:t>
            </w:r>
          </w:p>
        </w:tc>
      </w:tr>
      <w:tr w:rsidR="00FD54EF" w:rsidRPr="00777116" w:rsidTr="00C35E3B">
        <w:trPr>
          <w:trHeight w:val="37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11 431 600,00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665 000,00</w:t>
            </w:r>
          </w:p>
        </w:tc>
      </w:tr>
      <w:tr w:rsidR="00FD54EF" w:rsidRPr="00777116" w:rsidTr="00C35E3B">
        <w:trPr>
          <w:trHeight w:val="19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665 000,00</w:t>
            </w:r>
          </w:p>
        </w:tc>
      </w:tr>
      <w:tr w:rsidR="00FD54EF" w:rsidRPr="00777116" w:rsidTr="00C35E3B">
        <w:trPr>
          <w:trHeight w:val="4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4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8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777116">
              <w:rPr>
                <w:rFonts w:eastAsia="Times New Roman"/>
                <w:color w:val="000000"/>
              </w:rPr>
              <w:lastRenderedPageBreak/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1 985 230,00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69 900,00</w:t>
            </w:r>
          </w:p>
        </w:tc>
      </w:tr>
      <w:tr w:rsidR="00FD54EF" w:rsidRPr="00777116" w:rsidTr="00C35E3B">
        <w:trPr>
          <w:trHeight w:val="75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777116">
              <w:rPr>
                <w:rFonts w:eastAsia="Times New Roman"/>
                <w:color w:val="000000"/>
              </w:rPr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1 985 230,00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69 900,00</w:t>
            </w:r>
          </w:p>
        </w:tc>
      </w:tr>
      <w:tr w:rsidR="00FD54EF" w:rsidRPr="00777116" w:rsidTr="00C35E3B">
        <w:trPr>
          <w:trHeight w:val="35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1 985 230,00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69 900,00</w:t>
            </w:r>
          </w:p>
        </w:tc>
      </w:tr>
      <w:tr w:rsidR="00FD54EF" w:rsidRPr="00777116" w:rsidTr="00C35E3B">
        <w:trPr>
          <w:trHeight w:val="36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8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5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777116">
              <w:rPr>
                <w:rFonts w:eastAsia="Times New Roman"/>
                <w:color w:val="000000"/>
              </w:rPr>
              <w:t>р.п</w:t>
            </w:r>
            <w:proofErr w:type="spellEnd"/>
            <w:r w:rsidRPr="00777116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777116">
              <w:rPr>
                <w:rFonts w:eastAsia="Times New Roman"/>
                <w:color w:val="000000"/>
              </w:rPr>
              <w:t>р.п</w:t>
            </w:r>
            <w:proofErr w:type="spellEnd"/>
            <w:r w:rsidRPr="00777116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2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9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Мероприятия по содержанию санитарной </w:t>
            </w:r>
            <w:r w:rsidRPr="00777116">
              <w:rPr>
                <w:rFonts w:eastAsia="Times New Roman"/>
                <w:color w:val="000000"/>
              </w:rPr>
              <w:lastRenderedPageBreak/>
              <w:t>очистке территорий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07.0.09.00000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5 725 530,00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3 592 200,00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635 000,00</w:t>
            </w:r>
          </w:p>
        </w:tc>
      </w:tr>
      <w:tr w:rsidR="00FD54EF" w:rsidRPr="00777116" w:rsidTr="00C35E3B">
        <w:trPr>
          <w:trHeight w:val="31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приобретения бункеров для накопления крупногабаритных отходов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44 357,00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6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44 357,00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6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2 568 330,00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635 000,00</w:t>
            </w:r>
          </w:p>
        </w:tc>
      </w:tr>
      <w:tr w:rsidR="00FD54EF" w:rsidRPr="00777116" w:rsidTr="00C35E3B">
        <w:trPr>
          <w:trHeight w:val="48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2 568 330,00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635 000,00</w:t>
            </w:r>
          </w:p>
        </w:tc>
      </w:tr>
      <w:tr w:rsidR="00FD54EF" w:rsidRPr="00777116" w:rsidTr="00C35E3B">
        <w:trPr>
          <w:trHeight w:val="20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2 620 843,00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2 620 843,00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3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приобретение контейнеров для накопления твердых коммунальных отходов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492 000,00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4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492 000,00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37 513 058,73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4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1 361 848,35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1 361 848,35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36 151 210,38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0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777116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07.0.11.S2600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36 151 210,38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8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3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32 104 640,00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30 609 759,00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5 848 001,00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6 643 574,00</w:t>
            </w:r>
          </w:p>
        </w:tc>
      </w:tr>
      <w:tr w:rsidR="00FD54EF" w:rsidRPr="00777116" w:rsidTr="00C35E3B">
        <w:trPr>
          <w:trHeight w:val="53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5 848 001,00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6 643 574,00</w:t>
            </w:r>
          </w:p>
        </w:tc>
      </w:tr>
      <w:tr w:rsidR="00FD54EF" w:rsidRPr="00777116" w:rsidTr="00C35E3B">
        <w:trPr>
          <w:trHeight w:val="42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19 408 294,00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16 186 159,00</w:t>
            </w:r>
          </w:p>
        </w:tc>
      </w:tr>
      <w:tr w:rsidR="00FD54EF" w:rsidRPr="00777116" w:rsidTr="00C35E3B">
        <w:trPr>
          <w:trHeight w:val="5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19 408 294,00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16 186 159,00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6 848 345,00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7 780 026,00</w:t>
            </w:r>
          </w:p>
        </w:tc>
      </w:tr>
      <w:tr w:rsidR="00FD54EF" w:rsidRPr="00777116" w:rsidTr="00C35E3B">
        <w:trPr>
          <w:trHeight w:val="5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6 848 345,00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7 780 026,00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777116">
              <w:rPr>
                <w:rFonts w:eastAsia="Times New Roman"/>
                <w:color w:val="000000"/>
              </w:rPr>
              <w:t>Инициативное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777116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2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8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777116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777116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5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4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Формирование комфортной городской среды на </w:t>
            </w:r>
            <w:r w:rsidRPr="00777116">
              <w:rPr>
                <w:rFonts w:eastAsia="Times New Roman"/>
                <w:color w:val="000000"/>
              </w:rPr>
              <w:lastRenderedPageBreak/>
              <w:t>территории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07.2.00.00000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6 188 118,94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7 481 114,09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7 546 052,61</w:t>
            </w:r>
          </w:p>
        </w:tc>
      </w:tr>
      <w:tr w:rsidR="00FD54EF" w:rsidRPr="00777116" w:rsidTr="00C35E3B">
        <w:trPr>
          <w:trHeight w:val="40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1 507 370,00</w:t>
            </w:r>
          </w:p>
        </w:tc>
      </w:tr>
      <w:tr w:rsidR="00FD54EF" w:rsidRPr="00777116" w:rsidTr="00C35E3B">
        <w:trPr>
          <w:trHeight w:val="70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1 507 370,00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1 507 370,00</w:t>
            </w:r>
          </w:p>
        </w:tc>
      </w:tr>
      <w:tr w:rsidR="00FD54EF" w:rsidRPr="00777116" w:rsidTr="00C35E3B">
        <w:trPr>
          <w:trHeight w:val="39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07.2.И</w:t>
            </w:r>
            <w:proofErr w:type="gramStart"/>
            <w:r w:rsidRPr="00777116">
              <w:rPr>
                <w:rFonts w:eastAsia="Times New Roman"/>
                <w:color w:val="000000"/>
              </w:rPr>
              <w:t>4</w:t>
            </w:r>
            <w:proofErr w:type="gramEnd"/>
            <w:r w:rsidRPr="00777116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6 038 682,61</w:t>
            </w:r>
          </w:p>
        </w:tc>
      </w:tr>
      <w:tr w:rsidR="00FD54EF" w:rsidRPr="00777116" w:rsidTr="00C35E3B">
        <w:trPr>
          <w:trHeight w:val="68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07.2.И</w:t>
            </w:r>
            <w:proofErr w:type="gramStart"/>
            <w:r w:rsidRPr="00777116">
              <w:rPr>
                <w:rFonts w:eastAsia="Times New Roman"/>
                <w:color w:val="000000"/>
              </w:rPr>
              <w:t>4</w:t>
            </w:r>
            <w:proofErr w:type="gramEnd"/>
            <w:r w:rsidRPr="00777116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6 038 682,61</w:t>
            </w:r>
          </w:p>
        </w:tc>
      </w:tr>
      <w:tr w:rsidR="00FD54EF" w:rsidRPr="00777116" w:rsidTr="00C35E3B">
        <w:trPr>
          <w:trHeight w:val="43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07.2.И</w:t>
            </w:r>
            <w:proofErr w:type="gramStart"/>
            <w:r w:rsidRPr="00777116">
              <w:rPr>
                <w:rFonts w:eastAsia="Times New Roman"/>
                <w:color w:val="000000"/>
              </w:rPr>
              <w:t>4</w:t>
            </w:r>
            <w:proofErr w:type="gramEnd"/>
            <w:r w:rsidRPr="00777116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6 038 682,61</w:t>
            </w:r>
          </w:p>
        </w:tc>
      </w:tr>
      <w:tr w:rsidR="00FD54EF" w:rsidRPr="00777116" w:rsidTr="00C35E3B">
        <w:trPr>
          <w:trHeight w:val="2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1 341 600,00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1 341 600,00</w:t>
            </w:r>
          </w:p>
        </w:tc>
      </w:tr>
      <w:tr w:rsidR="00FD54EF" w:rsidRPr="00777116" w:rsidTr="00C35E3B">
        <w:trPr>
          <w:trHeight w:val="29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1 341 600,00</w:t>
            </w:r>
          </w:p>
        </w:tc>
      </w:tr>
      <w:tr w:rsidR="00FD54EF" w:rsidRPr="00777116" w:rsidTr="00C35E3B">
        <w:trPr>
          <w:trHeight w:val="45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1 341 600,00</w:t>
            </w:r>
          </w:p>
        </w:tc>
      </w:tr>
      <w:tr w:rsidR="00FD54EF" w:rsidRPr="00777116" w:rsidTr="00C35E3B">
        <w:trPr>
          <w:trHeight w:val="17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9 188 904,24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8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9 188 904,24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7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реализацию мероприятий по благоустройству сельских территорий за счет средст</w:t>
            </w:r>
            <w:r w:rsidR="00C35E3B">
              <w:rPr>
                <w:rFonts w:eastAsia="Times New Roman"/>
                <w:color w:val="000000"/>
              </w:rPr>
              <w:t>в</w:t>
            </w:r>
            <w:r w:rsidRPr="00777116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6 701 801,21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2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6 701 801,21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5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C35E3B">
              <w:rPr>
                <w:rFonts w:eastAsia="Times New Roman"/>
                <w:color w:val="000000"/>
              </w:rPr>
              <w:t>в</w:t>
            </w:r>
            <w:r w:rsidRPr="00777116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2 487 103,03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8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2 487 103,03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8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08.0.00.00000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0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73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09.0.00.00000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191 527 146,39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126 260 583,55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100 341 430,14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102 883 763,12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30 909 695,40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24 224 263,12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30 856 120,00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24 167 905,00</w:t>
            </w:r>
          </w:p>
        </w:tc>
      </w:tr>
      <w:tr w:rsidR="00FD54EF" w:rsidRPr="00777116" w:rsidTr="00C35E3B">
        <w:trPr>
          <w:trHeight w:val="84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28 695 020,00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21 616 530,00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21 616 530,00</w:t>
            </w:r>
          </w:p>
        </w:tc>
      </w:tr>
      <w:tr w:rsidR="00FD54EF" w:rsidRPr="00777116" w:rsidTr="00C35E3B">
        <w:trPr>
          <w:trHeight w:val="31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2 160 700,00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2 536 175,00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2 544 875,00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6 500,00</w:t>
            </w:r>
          </w:p>
        </w:tc>
      </w:tr>
      <w:tr w:rsidR="00FD54EF" w:rsidRPr="00777116" w:rsidTr="00C35E3B">
        <w:trPr>
          <w:trHeight w:val="97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56 358,12</w:t>
            </w:r>
          </w:p>
        </w:tc>
      </w:tr>
      <w:tr w:rsidR="00FD54EF" w:rsidRPr="00777116" w:rsidTr="00C35E3B">
        <w:trPr>
          <w:trHeight w:val="4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56 358,12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17 336 256,54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17 362 200,00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17 336 256,54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17 362 200,00</w:t>
            </w:r>
          </w:p>
        </w:tc>
      </w:tr>
      <w:tr w:rsidR="00FD54EF" w:rsidRPr="00777116" w:rsidTr="00C35E3B">
        <w:trPr>
          <w:trHeight w:val="5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16 551 400,00</w:t>
            </w:r>
          </w:p>
        </w:tc>
      </w:tr>
      <w:tr w:rsidR="00FD54EF" w:rsidRPr="00777116" w:rsidTr="00C35E3B">
        <w:trPr>
          <w:trHeight w:val="29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784 856,54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810 800,00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23 262 560,00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21 297 300,00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7 408 880,00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6 297 300,00</w:t>
            </w:r>
          </w:p>
        </w:tc>
      </w:tr>
      <w:tr w:rsidR="00FD54EF" w:rsidRPr="00777116" w:rsidTr="00C35E3B">
        <w:trPr>
          <w:trHeight w:val="77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6 574 300,00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5 201 720,00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5 201 720,00</w:t>
            </w:r>
          </w:p>
        </w:tc>
      </w:tr>
      <w:tr w:rsidR="00FD54EF" w:rsidRPr="00777116" w:rsidTr="00C35E3B">
        <w:trPr>
          <w:trHeight w:val="22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834 480,00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1 073 880,00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1 092 980,00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2 600,00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15 853 680,00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15 000 000,00</w:t>
            </w:r>
          </w:p>
        </w:tc>
      </w:tr>
      <w:tr w:rsidR="00FD54EF" w:rsidRPr="00777116" w:rsidTr="00C35E3B">
        <w:trPr>
          <w:trHeight w:val="40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15 853 680,00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15 000 000,00</w:t>
            </w:r>
          </w:p>
        </w:tc>
      </w:tr>
      <w:tr w:rsidR="00FD54EF" w:rsidRPr="00777116" w:rsidTr="00C35E3B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50 508 233,82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40 000 000,00</w:t>
            </w:r>
          </w:p>
        </w:tc>
      </w:tr>
      <w:tr w:rsidR="00FD54EF" w:rsidRPr="00777116" w:rsidTr="00C35E3B">
        <w:trPr>
          <w:trHeight w:val="55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1 990 703,42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1 967 103,42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23 600,00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6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48 517 530,40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40 000 000,00</w:t>
            </w:r>
          </w:p>
        </w:tc>
      </w:tr>
      <w:tr w:rsidR="00FD54EF" w:rsidRPr="00777116" w:rsidTr="00C35E3B">
        <w:trPr>
          <w:trHeight w:val="7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6 938 800,00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1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41 578 730,40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40 000 000,00</w:t>
            </w:r>
          </w:p>
        </w:tc>
      </w:tr>
      <w:tr w:rsidR="00FD54EF" w:rsidRPr="00777116" w:rsidTr="00C35E3B">
        <w:trPr>
          <w:trHeight w:val="20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1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Поддержка лучших сельских учреждений культуры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00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654 150,00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</w:tr>
      <w:tr w:rsidR="00FD54EF" w:rsidRPr="00777116" w:rsidTr="00C35E3B">
        <w:trPr>
          <w:trHeight w:val="5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</w:tr>
      <w:tr w:rsidR="00FD54EF" w:rsidRPr="00777116" w:rsidTr="00C35E3B">
        <w:trPr>
          <w:trHeight w:val="4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</w:tr>
      <w:tr w:rsidR="00FD54EF" w:rsidRPr="00777116" w:rsidTr="00C35E3B">
        <w:trPr>
          <w:trHeight w:val="4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27 500,00</w:t>
            </w:r>
          </w:p>
        </w:tc>
      </w:tr>
      <w:tr w:rsidR="00FD54EF" w:rsidRPr="00777116" w:rsidTr="00C35E3B">
        <w:trPr>
          <w:trHeight w:val="61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137 800,00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777116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777116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</w:tr>
      <w:tr w:rsidR="00FD54EF" w:rsidRPr="00777116" w:rsidTr="00C35E3B">
        <w:trPr>
          <w:trHeight w:val="39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</w:tr>
      <w:tr w:rsidR="00FD54EF" w:rsidRPr="00777116" w:rsidTr="00C35E3B">
        <w:trPr>
          <w:trHeight w:val="40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Творческие мероприятия (по отдельному плану)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</w:tr>
      <w:tr w:rsidR="00FD54EF" w:rsidRPr="00777116" w:rsidTr="00C35E3B">
        <w:trPr>
          <w:trHeight w:val="26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</w:tr>
      <w:tr w:rsidR="00FD54EF" w:rsidRPr="00777116" w:rsidTr="00C35E3B">
        <w:trPr>
          <w:trHeight w:val="4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</w:tr>
      <w:tr w:rsidR="00FD54EF" w:rsidRPr="00777116" w:rsidTr="00C35E3B">
        <w:trPr>
          <w:trHeight w:val="4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</w:tr>
      <w:tr w:rsidR="00FD54EF" w:rsidRPr="00777116" w:rsidTr="00C35E3B">
        <w:trPr>
          <w:trHeight w:val="4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84 800,00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</w:tr>
      <w:tr w:rsidR="00FD54EF" w:rsidRPr="00777116" w:rsidTr="00C35E3B">
        <w:trPr>
          <w:trHeight w:val="35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</w:tr>
      <w:tr w:rsidR="00FD54EF" w:rsidRPr="00777116" w:rsidTr="00C35E3B">
        <w:trPr>
          <w:trHeight w:val="50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147 700,00</w:t>
            </w:r>
          </w:p>
        </w:tc>
      </w:tr>
      <w:tr w:rsidR="00FD54EF" w:rsidRPr="00777116" w:rsidTr="00C35E3B">
        <w:trPr>
          <w:trHeight w:val="63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160 500,00</w:t>
            </w:r>
          </w:p>
        </w:tc>
      </w:tr>
      <w:tr w:rsidR="00FD54EF" w:rsidRPr="00777116" w:rsidTr="00C35E3B">
        <w:trPr>
          <w:trHeight w:val="37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</w:tr>
      <w:tr w:rsidR="00FD54EF" w:rsidRPr="00777116" w:rsidTr="00C35E3B">
        <w:trPr>
          <w:trHeight w:val="40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участие молодежи в волонтерской деятельности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</w:tr>
      <w:tr w:rsidR="00FD54EF" w:rsidRPr="00777116" w:rsidTr="00C35E3B">
        <w:trPr>
          <w:trHeight w:val="40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60 500,00</w:t>
            </w:r>
          </w:p>
        </w:tc>
      </w:tr>
      <w:tr w:rsidR="00FD54EF" w:rsidRPr="00777116" w:rsidTr="00C35E3B">
        <w:trPr>
          <w:trHeight w:val="27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C35E3B">
        <w:trPr>
          <w:trHeight w:val="41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C35E3B">
        <w:trPr>
          <w:trHeight w:val="41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C35E3B">
        <w:trPr>
          <w:trHeight w:val="5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180 650,00</w:t>
            </w:r>
          </w:p>
        </w:tc>
      </w:tr>
      <w:tr w:rsidR="00FD54EF" w:rsidRPr="00777116" w:rsidTr="00C35E3B">
        <w:trPr>
          <w:trHeight w:val="5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</w:tr>
      <w:tr w:rsidR="00FD54EF" w:rsidRPr="00777116" w:rsidTr="00C35E3B">
        <w:trPr>
          <w:trHeight w:val="7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127 200,00</w:t>
            </w:r>
          </w:p>
        </w:tc>
      </w:tr>
      <w:tr w:rsidR="00FD54EF" w:rsidRPr="00777116" w:rsidTr="00C35E3B">
        <w:trPr>
          <w:trHeight w:val="13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</w:tr>
      <w:tr w:rsidR="00FD54EF" w:rsidRPr="00777116" w:rsidTr="00C35E3B">
        <w:trPr>
          <w:trHeight w:val="2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</w:tr>
      <w:tr w:rsidR="00FD54EF" w:rsidRPr="00777116" w:rsidTr="00C35E3B">
        <w:trPr>
          <w:trHeight w:val="4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7 200,00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</w:tr>
      <w:tr w:rsidR="00FD54EF" w:rsidRPr="00777116" w:rsidTr="00C35E3B">
        <w:trPr>
          <w:trHeight w:val="20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46 250,00</w:t>
            </w:r>
          </w:p>
        </w:tc>
      </w:tr>
      <w:tr w:rsidR="00FD54EF" w:rsidRPr="00777116" w:rsidTr="00C35E3B">
        <w:trPr>
          <w:trHeight w:val="2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9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5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07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1 418 490,00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63 033 922,84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47 412 933,50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58 803 305,00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4 807 600,00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777116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4 807 600,00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4 746 700,00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4 746 700,00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4 746 700,00</w:t>
            </w:r>
          </w:p>
        </w:tc>
      </w:tr>
      <w:tr w:rsidR="00FD54EF" w:rsidRPr="00777116" w:rsidTr="00C35E3B">
        <w:trPr>
          <w:trHeight w:val="27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60 900,00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8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58 226 322,84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53 995 705,00</w:t>
            </w:r>
          </w:p>
        </w:tc>
      </w:tr>
      <w:tr w:rsidR="00FD54EF" w:rsidRPr="00777116" w:rsidTr="00C35E3B">
        <w:trPr>
          <w:trHeight w:val="40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58 226 322,84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53 995 705,00</w:t>
            </w:r>
          </w:p>
        </w:tc>
      </w:tr>
      <w:tr w:rsidR="00FD54EF" w:rsidRPr="00777116" w:rsidTr="002A4FC6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57 857 915,14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41 420 418,50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52 810 790,00</w:t>
            </w:r>
          </w:p>
        </w:tc>
      </w:tr>
      <w:tr w:rsidR="00FD54EF" w:rsidRPr="00777116" w:rsidTr="00C35E3B">
        <w:trPr>
          <w:trHeight w:val="45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365 907,70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1 184 915,00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1 184 915,00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70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«Обеспечение жильём молодых семей Воскресенского </w:t>
            </w:r>
            <w:r w:rsidRPr="00777116">
              <w:rPr>
                <w:rFonts w:eastAsia="Times New Roman"/>
                <w:b/>
                <w:bCs/>
                <w:color w:val="000000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lastRenderedPageBreak/>
              <w:t>10.0.00.00000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FD54EF" w:rsidRPr="00777116" w:rsidTr="00C35E3B">
        <w:trPr>
          <w:trHeight w:val="72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777116">
              <w:rPr>
                <w:rFonts w:eastAsia="Times New Roman"/>
                <w:color w:val="000000"/>
              </w:rPr>
              <w:t>порядке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1 699 700,00</w:t>
            </w:r>
          </w:p>
        </w:tc>
      </w:tr>
      <w:tr w:rsidR="00FD54EF" w:rsidRPr="00777116" w:rsidTr="00C35E3B">
        <w:trPr>
          <w:trHeight w:val="5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1 699 700,00</w:t>
            </w:r>
          </w:p>
        </w:tc>
      </w:tr>
      <w:tr w:rsidR="00FD54EF" w:rsidRPr="00777116" w:rsidTr="00C35E3B">
        <w:trPr>
          <w:trHeight w:val="5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1 699 700,00</w:t>
            </w:r>
          </w:p>
        </w:tc>
      </w:tr>
      <w:tr w:rsidR="00FD54EF" w:rsidRPr="00777116" w:rsidTr="00C35E3B">
        <w:trPr>
          <w:trHeight w:val="15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1 699 700,00</w:t>
            </w:r>
          </w:p>
        </w:tc>
      </w:tr>
      <w:tr w:rsidR="00FD54EF" w:rsidRPr="00777116" w:rsidTr="00C35E3B">
        <w:trPr>
          <w:trHeight w:val="10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11.0.00.00000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50 932 920,00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</w:tr>
      <w:tr w:rsidR="00FD54EF" w:rsidRPr="00777116" w:rsidTr="00C35E3B">
        <w:trPr>
          <w:trHeight w:val="4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1 908 320,00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777116" w:rsidTr="00C35E3B">
        <w:trPr>
          <w:trHeight w:val="35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777116" w:rsidTr="00C35E3B">
        <w:trPr>
          <w:trHeight w:val="6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6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5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777116">
              <w:rPr>
                <w:rFonts w:eastAsia="Times New Roman"/>
                <w:color w:val="000000"/>
              </w:rPr>
              <w:t>дств в ц</w:t>
            </w:r>
            <w:proofErr w:type="gramEnd"/>
            <w:r w:rsidRPr="00777116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777116" w:rsidTr="00C35E3B">
        <w:trPr>
          <w:trHeight w:val="52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777116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777116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3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777116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777116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6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12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225 320,00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8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Обучение руководящего состава ГОЧС в </w:t>
            </w:r>
            <w:proofErr w:type="spellStart"/>
            <w:r w:rsidRPr="00777116">
              <w:rPr>
                <w:rFonts w:eastAsia="Times New Roman"/>
                <w:color w:val="000000"/>
              </w:rPr>
              <w:t>учебно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обучение руководящего состава ГОЧС в </w:t>
            </w:r>
            <w:proofErr w:type="spellStart"/>
            <w:r w:rsidRPr="00777116">
              <w:rPr>
                <w:rFonts w:eastAsia="Times New Roman"/>
                <w:color w:val="000000"/>
              </w:rPr>
              <w:t>учебно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6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Оснащение учебно-консультационных пунктов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8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оснащение учебно-</w:t>
            </w:r>
            <w:r w:rsidRPr="00777116">
              <w:rPr>
                <w:rFonts w:eastAsia="Times New Roman"/>
                <w:color w:val="000000"/>
              </w:rPr>
              <w:lastRenderedPageBreak/>
              <w:t>консультационных пунктов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11.1.22.29910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1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6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28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8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5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2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0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3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9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8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замену аккумуляторов в источниках бесперебойного питания РАСЦО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9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6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"Обеспечение пожарной безопасности"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40 049 000,00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38 553 000,00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деятельности муниципальной пожарной охраны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38 553 000,00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38 553 000,00</w:t>
            </w:r>
          </w:p>
        </w:tc>
      </w:tr>
      <w:tr w:rsidR="00FD54EF" w:rsidRPr="00777116" w:rsidTr="00C35E3B">
        <w:trPr>
          <w:trHeight w:val="86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35 989 800,00</w:t>
            </w:r>
          </w:p>
        </w:tc>
      </w:tr>
      <w:tr w:rsidR="00FD54EF" w:rsidRPr="00777116" w:rsidTr="00C35E3B">
        <w:trPr>
          <w:trHeight w:val="47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2 863 200,00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2 563 200,00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5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0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777116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11.2.12.29910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8 585 600,00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8 585 600,00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8 585 600,00</w:t>
            </w:r>
          </w:p>
        </w:tc>
      </w:tr>
      <w:tr w:rsidR="00FD54EF" w:rsidRPr="00777116" w:rsidTr="00C35E3B">
        <w:trPr>
          <w:trHeight w:val="5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7 961 500,00</w:t>
            </w:r>
          </w:p>
        </w:tc>
      </w:tr>
      <w:tr w:rsidR="00FD54EF" w:rsidRPr="00777116" w:rsidTr="00C35E3B">
        <w:trPr>
          <w:trHeight w:val="16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704 100,00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624 100,00</w:t>
            </w:r>
          </w:p>
        </w:tc>
      </w:tr>
      <w:tr w:rsidR="00FD54EF" w:rsidRPr="00777116" w:rsidTr="00C35E3B">
        <w:trPr>
          <w:trHeight w:val="60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04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11.4.10.00000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proofErr w:type="spellStart"/>
            <w:r w:rsidRPr="00777116">
              <w:rPr>
                <w:rFonts w:eastAsia="Times New Roman"/>
                <w:color w:val="000000"/>
              </w:rPr>
              <w:t>р.п</w:t>
            </w:r>
            <w:proofErr w:type="gramStart"/>
            <w:r w:rsidRPr="00777116">
              <w:rPr>
                <w:rFonts w:eastAsia="Times New Roman"/>
                <w:color w:val="000000"/>
              </w:rPr>
              <w:t>.В</w:t>
            </w:r>
            <w:proofErr w:type="gramEnd"/>
            <w:r w:rsidRPr="0077711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2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777116">
              <w:rPr>
                <w:rFonts w:eastAsia="Times New Roman"/>
                <w:color w:val="000000"/>
              </w:rPr>
              <w:t>р.п</w:t>
            </w:r>
            <w:proofErr w:type="gramStart"/>
            <w:r w:rsidRPr="00777116">
              <w:rPr>
                <w:rFonts w:eastAsia="Times New Roman"/>
                <w:color w:val="000000"/>
              </w:rPr>
              <w:t>.В</w:t>
            </w:r>
            <w:proofErr w:type="gramEnd"/>
            <w:r w:rsidRPr="0077711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1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Изготовление памяток по профилактическим </w:t>
            </w:r>
            <w:r w:rsidRPr="00777116">
              <w:rPr>
                <w:rFonts w:eastAsia="Times New Roman"/>
                <w:color w:val="000000"/>
              </w:rPr>
              <w:lastRenderedPageBreak/>
              <w:t>мерам антитеррористического характера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11.4.31.00000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0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265 000,00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777116" w:rsidTr="00C35E3B">
        <w:trPr>
          <w:trHeight w:val="10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265 000,00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777116" w:rsidTr="00C35E3B">
        <w:trPr>
          <w:trHeight w:val="60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3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5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0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7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0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777116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детских </w:t>
            </w:r>
            <w:r w:rsidRPr="00777116">
              <w:rPr>
                <w:rFonts w:eastAsia="Times New Roman"/>
                <w:color w:val="000000"/>
              </w:rPr>
              <w:lastRenderedPageBreak/>
              <w:t>нарукавных повязок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11.5.13.00000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 xml:space="preserve">Расходы на приобретение и распространение среди первоклассников </w:t>
            </w:r>
            <w:proofErr w:type="spellStart"/>
            <w:r w:rsidRPr="00777116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777116" w:rsidTr="00C35E3B">
        <w:trPr>
          <w:trHeight w:val="4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777116" w:rsidTr="00C35E3B">
        <w:trPr>
          <w:trHeight w:val="56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777116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7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777116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0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6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6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3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0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1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1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изготовление и распространение </w:t>
            </w:r>
            <w:r w:rsidRPr="00777116">
              <w:rPr>
                <w:rFonts w:eastAsia="Times New Roman"/>
                <w:color w:val="000000"/>
              </w:rPr>
              <w:lastRenderedPageBreak/>
              <w:t>профилактических листовок по тематике БДД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11.5.18.29910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1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5 352 830,00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5 082 900,00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5 098 200,00</w:t>
            </w:r>
          </w:p>
        </w:tc>
      </w:tr>
      <w:tr w:rsidR="00FD54EF" w:rsidRPr="00777116" w:rsidTr="00C35E3B">
        <w:trPr>
          <w:trHeight w:val="76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12.1.00.00000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269 930,00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3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3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47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Реализация мер муниципальной поддержки кадрового потенциала АПК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27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1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C35E3B">
        <w:trPr>
          <w:trHeight w:val="57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101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3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3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64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proofErr w:type="spellStart"/>
            <w:r w:rsidRPr="00777116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2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36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"Эпизоотическое благополучие"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229 600,00</w:t>
            </w:r>
          </w:p>
        </w:tc>
      </w:tr>
      <w:tr w:rsidR="00FD54EF" w:rsidRPr="00777116" w:rsidTr="002A4FC6">
        <w:trPr>
          <w:trHeight w:val="28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229 600,00</w:t>
            </w:r>
          </w:p>
        </w:tc>
      </w:tr>
      <w:tr w:rsidR="00FD54EF" w:rsidRPr="00777116" w:rsidTr="002A4FC6">
        <w:trPr>
          <w:trHeight w:val="56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777116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229 600,00</w:t>
            </w:r>
          </w:p>
        </w:tc>
      </w:tr>
      <w:tr w:rsidR="00FD54EF" w:rsidRPr="00777116" w:rsidTr="002A4FC6">
        <w:trPr>
          <w:trHeight w:val="42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229 600,00</w:t>
            </w:r>
          </w:p>
        </w:tc>
      </w:tr>
      <w:tr w:rsidR="00FD54EF" w:rsidRPr="00777116" w:rsidTr="002A4FC6">
        <w:trPr>
          <w:trHeight w:val="28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Подпрограмма "Обеспечение реализации </w:t>
            </w:r>
            <w:r w:rsidRPr="00777116">
              <w:rPr>
                <w:rFonts w:eastAsia="Times New Roman"/>
                <w:color w:val="000000"/>
              </w:rPr>
              <w:lastRenderedPageBreak/>
              <w:t>Программы"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12.4.00.00000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</w:tr>
      <w:tr w:rsidR="00FD54EF" w:rsidRPr="00777116" w:rsidTr="002A4FC6">
        <w:trPr>
          <w:trHeight w:val="4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</w:tr>
      <w:tr w:rsidR="00FD54EF" w:rsidRPr="00777116" w:rsidTr="002A4FC6">
        <w:trPr>
          <w:trHeight w:val="44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4 868 600,00</w:t>
            </w:r>
          </w:p>
        </w:tc>
      </w:tr>
      <w:tr w:rsidR="00FD54EF" w:rsidRPr="00777116" w:rsidTr="002A4FC6">
        <w:trPr>
          <w:trHeight w:val="8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4 512 900,00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4 512 900,00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4 512 900,00</w:t>
            </w:r>
          </w:p>
        </w:tc>
      </w:tr>
      <w:tr w:rsidR="00FD54EF" w:rsidRPr="00777116" w:rsidTr="002A4FC6">
        <w:trPr>
          <w:trHeight w:val="4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355 700,00</w:t>
            </w:r>
          </w:p>
        </w:tc>
      </w:tr>
      <w:tr w:rsidR="00FD54EF" w:rsidRPr="00777116" w:rsidTr="002A4FC6">
        <w:trPr>
          <w:trHeight w:val="7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13.0.00.00000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6 593 976,00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</w:tr>
      <w:tr w:rsidR="00FD54EF" w:rsidRPr="00777116" w:rsidTr="002A4FC6">
        <w:trPr>
          <w:trHeight w:val="6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1 908 476,00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475 000,00</w:t>
            </w:r>
          </w:p>
        </w:tc>
      </w:tr>
      <w:tr w:rsidR="00FD54EF" w:rsidRPr="00777116" w:rsidTr="002A4FC6">
        <w:trPr>
          <w:trHeight w:val="38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1 908 476,00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475 000,00</w:t>
            </w:r>
          </w:p>
        </w:tc>
      </w:tr>
      <w:tr w:rsidR="00FD54EF" w:rsidRPr="00777116" w:rsidTr="002A4FC6">
        <w:trPr>
          <w:trHeight w:val="53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225 000,00</w:t>
            </w:r>
          </w:p>
        </w:tc>
      </w:tr>
      <w:tr w:rsidR="00FD54EF" w:rsidRPr="00777116" w:rsidTr="002A4FC6">
        <w:trPr>
          <w:trHeight w:val="40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225 000,00</w:t>
            </w:r>
          </w:p>
        </w:tc>
      </w:tr>
      <w:tr w:rsidR="00FD54EF" w:rsidRPr="00777116" w:rsidTr="002A4FC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777116">
              <w:rPr>
                <w:rFonts w:eastAsia="Times New Roman"/>
                <w:color w:val="000000"/>
              </w:rPr>
              <w:t>т.ч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. имущества казны, изготовление технических планов, постановка на кадастровый учет и государственная регистрация </w:t>
            </w:r>
            <w:r w:rsidRPr="00777116">
              <w:rPr>
                <w:rFonts w:eastAsia="Times New Roman"/>
                <w:color w:val="000000"/>
              </w:rPr>
              <w:lastRenderedPageBreak/>
              <w:t>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13.1.02.29011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433 476,00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4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433 476,00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28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</w:tr>
      <w:tr w:rsidR="00FD54EF" w:rsidRPr="00777116" w:rsidTr="002A4FC6">
        <w:trPr>
          <w:trHeight w:val="43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</w:tr>
      <w:tr w:rsidR="00FD54EF" w:rsidRPr="00777116" w:rsidTr="002A4FC6">
        <w:trPr>
          <w:trHeight w:val="72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59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4 485 900,00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4 485 900,00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4 485 900,00</w:t>
            </w:r>
          </w:p>
        </w:tc>
      </w:tr>
      <w:tr w:rsidR="00FD54EF" w:rsidRPr="00777116" w:rsidTr="002A4FC6">
        <w:trPr>
          <w:trHeight w:val="92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4 490 500,00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4 325 000,00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4 325 000,00</w:t>
            </w:r>
          </w:p>
        </w:tc>
      </w:tr>
      <w:tr w:rsidR="00FD54EF" w:rsidRPr="00777116" w:rsidTr="002A4FC6">
        <w:trPr>
          <w:trHeight w:val="39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160 900,00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160 900,00</w:t>
            </w:r>
          </w:p>
        </w:tc>
      </w:tr>
      <w:tr w:rsidR="00FD54EF" w:rsidRPr="00777116" w:rsidTr="002A4FC6">
        <w:trPr>
          <w:trHeight w:val="82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14.0.00.00000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18 520 000,00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17 944 100,00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17 974 100,00</w:t>
            </w:r>
          </w:p>
        </w:tc>
      </w:tr>
      <w:tr w:rsidR="00FD54EF" w:rsidRPr="00777116" w:rsidTr="002A4FC6">
        <w:trPr>
          <w:trHeight w:val="43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1 015 100,00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1 008 900,00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1 008 900,00</w:t>
            </w:r>
          </w:p>
        </w:tc>
      </w:tr>
      <w:tr w:rsidR="00FD54EF" w:rsidRPr="00777116" w:rsidTr="002A4FC6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777116" w:rsidTr="002A4FC6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Резервный фонд местной администрации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777116" w:rsidTr="002A4FC6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777116" w:rsidTr="002A4FC6">
        <w:trPr>
          <w:trHeight w:val="37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777116" w:rsidTr="002A4FC6">
        <w:trPr>
          <w:trHeight w:val="3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777116" w:rsidTr="002A4FC6">
        <w:trPr>
          <w:trHeight w:val="11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777116" w:rsidTr="002A4FC6">
        <w:trPr>
          <w:trHeight w:val="83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129 600,00</w:t>
            </w:r>
          </w:p>
        </w:tc>
      </w:tr>
      <w:tr w:rsidR="00FD54EF" w:rsidRPr="00777116" w:rsidTr="002A4FC6">
        <w:trPr>
          <w:trHeight w:val="4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129 600,00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129 600,00</w:t>
            </w:r>
          </w:p>
        </w:tc>
      </w:tr>
      <w:tr w:rsidR="00FD54EF" w:rsidRPr="00777116" w:rsidTr="002A4FC6">
        <w:trPr>
          <w:trHeight w:val="49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129 600,00</w:t>
            </w:r>
          </w:p>
        </w:tc>
      </w:tr>
      <w:tr w:rsidR="00FD54EF" w:rsidRPr="00777116" w:rsidTr="002A4FC6">
        <w:trPr>
          <w:trHeight w:val="49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37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37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52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3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16 835 600,00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16 835 600,00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16 835 600,00</w:t>
            </w:r>
          </w:p>
        </w:tc>
      </w:tr>
      <w:tr w:rsidR="00FD54EF" w:rsidRPr="00777116" w:rsidTr="002A4FC6">
        <w:trPr>
          <w:trHeight w:val="72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16 307 500,00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16 307 500,00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16 307 500,00</w:t>
            </w:r>
          </w:p>
        </w:tc>
      </w:tr>
      <w:tr w:rsidR="00FD54EF" w:rsidRPr="00777116" w:rsidTr="002A4FC6">
        <w:trPr>
          <w:trHeight w:val="47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1 038 300,00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528 100,00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528 100,00</w:t>
            </w:r>
          </w:p>
        </w:tc>
      </w:tr>
      <w:tr w:rsidR="00FD54EF" w:rsidRPr="00777116" w:rsidTr="002A4FC6">
        <w:trPr>
          <w:trHeight w:val="4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15.0.00.00000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3 189 900,00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FD54EF" w:rsidRPr="00777116" w:rsidTr="002A4FC6">
        <w:trPr>
          <w:trHeight w:val="50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77711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777116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777116" w:rsidTr="002A4FC6">
        <w:trPr>
          <w:trHeight w:val="122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777116" w:rsidTr="002A4FC6">
        <w:trPr>
          <w:trHeight w:val="69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777116" w:rsidTr="002A4FC6">
        <w:trPr>
          <w:trHeight w:val="29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777116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15.1.04.29130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777116" w:rsidTr="002A4FC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777116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777116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2 747 340,00</w:t>
            </w:r>
          </w:p>
        </w:tc>
      </w:tr>
      <w:tr w:rsidR="00FD54EF" w:rsidRPr="00777116" w:rsidTr="002A4FC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2 747 340,00</w:t>
            </w:r>
          </w:p>
        </w:tc>
      </w:tr>
      <w:tr w:rsidR="00FD54EF" w:rsidRPr="00777116" w:rsidTr="002A4FC6">
        <w:trPr>
          <w:trHeight w:val="44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2 747 340,00</w:t>
            </w:r>
          </w:p>
        </w:tc>
      </w:tr>
      <w:tr w:rsidR="00FD54EF" w:rsidRPr="00777116" w:rsidTr="002A4FC6">
        <w:trPr>
          <w:trHeight w:val="4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2 747 340,00</w:t>
            </w:r>
          </w:p>
        </w:tc>
      </w:tr>
      <w:tr w:rsidR="00FD54EF" w:rsidRPr="00777116" w:rsidTr="002A4FC6">
        <w:trPr>
          <w:trHeight w:val="76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777116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777116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50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77711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6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777116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77711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24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94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777116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77711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97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 xml:space="preserve">Расходы на </w:t>
            </w:r>
            <w:proofErr w:type="spellStart"/>
            <w:r w:rsidRPr="00777116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77711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4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17.0.00.00000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420 000,00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</w:tr>
      <w:tr w:rsidR="00FD54EF" w:rsidRPr="00777116" w:rsidTr="002A4FC6">
        <w:trPr>
          <w:trHeight w:val="5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310 000,00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</w:tr>
      <w:tr w:rsidR="00FD54EF" w:rsidRPr="00777116" w:rsidTr="002A4FC6">
        <w:trPr>
          <w:trHeight w:val="12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</w:tr>
      <w:tr w:rsidR="00FD54EF" w:rsidRPr="00777116" w:rsidTr="002A4FC6">
        <w:trPr>
          <w:trHeight w:val="27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120 000,00</w:t>
            </w:r>
          </w:p>
        </w:tc>
      </w:tr>
      <w:tr w:rsidR="00FD54EF" w:rsidRPr="00777116" w:rsidTr="002A4FC6">
        <w:trPr>
          <w:trHeight w:val="41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2A4FC6">
        <w:trPr>
          <w:trHeight w:val="5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2A4FC6">
        <w:trPr>
          <w:trHeight w:val="30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777116" w:rsidTr="002A4FC6">
        <w:trPr>
          <w:trHeight w:val="45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90 000,00</w:t>
            </w:r>
          </w:p>
        </w:tc>
      </w:tr>
      <w:tr w:rsidR="00FD54EF" w:rsidRPr="00777116" w:rsidTr="002A4FC6">
        <w:trPr>
          <w:trHeight w:val="3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90 000,00</w:t>
            </w:r>
          </w:p>
        </w:tc>
      </w:tr>
      <w:tr w:rsidR="00FD54EF" w:rsidRPr="00777116" w:rsidTr="002A4FC6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90 000,00</w:t>
            </w:r>
          </w:p>
        </w:tc>
      </w:tr>
      <w:tr w:rsidR="00FD54EF" w:rsidRPr="00777116" w:rsidTr="002A4FC6">
        <w:trPr>
          <w:trHeight w:val="60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18.0.00.00000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8 891 500,00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FD54EF" w:rsidRPr="00777116" w:rsidTr="002A4FC6">
        <w:trPr>
          <w:trHeight w:val="48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777116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на участие в семинарах, выставках и форумах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29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16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60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9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50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8 321 500,00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777116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77711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777116" w:rsidTr="002A4FC6">
        <w:trPr>
          <w:trHeight w:val="4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777116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77711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777116" w:rsidTr="002A4FC6">
        <w:trPr>
          <w:trHeight w:val="46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777116" w:rsidTr="002A4FC6">
        <w:trPr>
          <w:trHeight w:val="33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Организация общественного туристского </w:t>
            </w:r>
            <w:r w:rsidRPr="00777116">
              <w:rPr>
                <w:rFonts w:eastAsia="Times New Roman"/>
                <w:color w:val="000000"/>
              </w:rPr>
              <w:lastRenderedPageBreak/>
              <w:t xml:space="preserve">пространства на прилегающей территории озера </w:t>
            </w:r>
            <w:proofErr w:type="spellStart"/>
            <w:r w:rsidRPr="00777116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18.2.02.00000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48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777116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9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2A4FC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777116">
              <w:rPr>
                <w:rFonts w:eastAsia="Times New Roman"/>
                <w:color w:val="000000"/>
              </w:rPr>
              <w:t>в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29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777116">
              <w:rPr>
                <w:rFonts w:eastAsia="Times New Roman"/>
                <w:color w:val="000000"/>
              </w:rPr>
              <w:t>в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4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proofErr w:type="spellStart"/>
            <w:r w:rsidRPr="00777116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77711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30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777116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77711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31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46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777116">
              <w:rPr>
                <w:rFonts w:eastAsia="Times New Roman"/>
                <w:color w:val="000000"/>
              </w:rPr>
              <w:t>в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63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777116">
              <w:rPr>
                <w:rFonts w:eastAsia="Times New Roman"/>
                <w:color w:val="000000"/>
              </w:rPr>
              <w:t>в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9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Проведение туристического фестиваля "День туризма. Под открытым небом"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18.2.11.00000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46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3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3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410 000,00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777116">
              <w:rPr>
                <w:rFonts w:eastAsia="Times New Roman"/>
                <w:color w:val="000000"/>
              </w:rPr>
              <w:t>инвест</w:t>
            </w:r>
            <w:proofErr w:type="spellEnd"/>
            <w:r w:rsidRPr="00777116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27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777116">
              <w:rPr>
                <w:rFonts w:eastAsia="Times New Roman"/>
                <w:color w:val="000000"/>
              </w:rPr>
              <w:t>инвест</w:t>
            </w:r>
            <w:proofErr w:type="spellEnd"/>
            <w:r w:rsidRPr="00777116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28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7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75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503945">
        <w:trPr>
          <w:trHeight w:val="50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135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777116">
              <w:rPr>
                <w:rFonts w:eastAsia="Times New Roman"/>
                <w:color w:val="000000"/>
              </w:rPr>
              <w:t>об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муниципальном </w:t>
            </w:r>
            <w:r w:rsidRPr="00777116">
              <w:rPr>
                <w:rFonts w:eastAsia="Times New Roman"/>
                <w:color w:val="000000"/>
              </w:rPr>
              <w:lastRenderedPageBreak/>
              <w:t>округе)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18.3.06.00000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96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777116">
              <w:rPr>
                <w:rFonts w:eastAsia="Times New Roman"/>
                <w:color w:val="000000"/>
              </w:rPr>
              <w:lastRenderedPageBreak/>
              <w:t>Рассходы</w:t>
            </w:r>
            <w:proofErr w:type="spellEnd"/>
            <w:r w:rsidRPr="00777116">
              <w:rPr>
                <w:rFonts w:eastAsia="Times New Roman"/>
                <w:color w:val="000000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777116">
              <w:rPr>
                <w:rFonts w:eastAsia="Times New Roman"/>
                <w:color w:val="000000"/>
              </w:rPr>
              <w:t>об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43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19.0.00.00000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82 000,00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</w:tr>
      <w:tr w:rsidR="00FD54EF" w:rsidRPr="00777116" w:rsidTr="00837976">
        <w:trPr>
          <w:trHeight w:val="86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42 000,00</w:t>
            </w:r>
          </w:p>
        </w:tc>
      </w:tr>
      <w:tr w:rsidR="00FD54EF" w:rsidRPr="00777116" w:rsidTr="00837976">
        <w:trPr>
          <w:trHeight w:val="6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777116">
              <w:rPr>
                <w:rFonts w:eastAsia="Times New Roman"/>
                <w:color w:val="000000"/>
              </w:rPr>
              <w:t>при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42 000,00</w:t>
            </w:r>
          </w:p>
        </w:tc>
      </w:tr>
      <w:tr w:rsidR="00FD54EF" w:rsidRPr="00777116" w:rsidTr="00837976">
        <w:trPr>
          <w:trHeight w:val="91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777116" w:rsidTr="00837976">
        <w:trPr>
          <w:trHeight w:val="94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</w:t>
            </w:r>
            <w:r w:rsidRPr="00777116">
              <w:rPr>
                <w:rFonts w:eastAsia="Times New Roman"/>
                <w:color w:val="000000"/>
              </w:rPr>
              <w:lastRenderedPageBreak/>
              <w:t>глазами детей»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19.1.27.29120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777116" w:rsidTr="00837976">
        <w:trPr>
          <w:trHeight w:val="25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777116" w:rsidTr="00837976">
        <w:trPr>
          <w:trHeight w:val="96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777116" w:rsidTr="00837976">
        <w:trPr>
          <w:trHeight w:val="98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777116" w:rsidTr="0083797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777116" w:rsidTr="00837976">
        <w:trPr>
          <w:trHeight w:val="4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777116" w:rsidTr="00837976">
        <w:trPr>
          <w:trHeight w:val="5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777116" w:rsidTr="00837976">
        <w:trPr>
          <w:trHeight w:val="88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777116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777116" w:rsidTr="00837976">
        <w:trPr>
          <w:trHeight w:val="7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proofErr w:type="gramStart"/>
            <w:r w:rsidRPr="00777116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777116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</w:t>
            </w:r>
            <w:r w:rsidRPr="00777116">
              <w:rPr>
                <w:rFonts w:eastAsia="Times New Roman"/>
                <w:color w:val="000000"/>
              </w:rPr>
              <w:lastRenderedPageBreak/>
              <w:t>Нижегородской области различных форм собственности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19.2.31.29120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777116" w:rsidTr="00837976">
        <w:trPr>
          <w:trHeight w:val="23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777116" w:rsidTr="00837976">
        <w:trPr>
          <w:trHeight w:val="95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20.0.00.00000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190 000,00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42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57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4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71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7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61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48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63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21.0.00.00000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</w:tr>
      <w:tr w:rsidR="00FD54EF" w:rsidRPr="00777116" w:rsidTr="00837976">
        <w:trPr>
          <w:trHeight w:val="65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</w:tr>
      <w:tr w:rsidR="00FD54EF" w:rsidRPr="00777116" w:rsidTr="00837976">
        <w:trPr>
          <w:trHeight w:val="48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14 200,00</w:t>
            </w:r>
          </w:p>
        </w:tc>
      </w:tr>
      <w:tr w:rsidR="00FD54EF" w:rsidRPr="00777116" w:rsidTr="00837976">
        <w:trPr>
          <w:trHeight w:val="7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</w:tr>
      <w:tr w:rsidR="00FD54EF" w:rsidRPr="00777116" w:rsidTr="00837976">
        <w:trPr>
          <w:trHeight w:val="6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</w:tr>
      <w:tr w:rsidR="00FD54EF" w:rsidRPr="00777116" w:rsidTr="00FD54EF">
        <w:trPr>
          <w:trHeight w:val="9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3 408 500,00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77.0.00.00000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117 527 468,46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103 412 600,00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106 056 761,00</w:t>
            </w:r>
          </w:p>
        </w:tc>
      </w:tr>
      <w:tr w:rsidR="00FD54EF" w:rsidRPr="00777116" w:rsidTr="00837976">
        <w:trPr>
          <w:trHeight w:val="2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117 527 468,46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103 412 600,00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106 056 761,00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71 437 370,00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71 152 500,00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71 152 500,00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4 634 600,00</w:t>
            </w:r>
          </w:p>
        </w:tc>
      </w:tr>
      <w:tr w:rsidR="00FD54EF" w:rsidRPr="00777116" w:rsidTr="00837976">
        <w:trPr>
          <w:trHeight w:val="102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5 040 100,00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4 634 600,00</w:t>
            </w:r>
          </w:p>
        </w:tc>
      </w:tr>
      <w:tr w:rsidR="00FD54EF" w:rsidRPr="00777116" w:rsidTr="00837976">
        <w:trPr>
          <w:trHeight w:val="35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2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1 754 000,00</w:t>
            </w:r>
          </w:p>
        </w:tc>
      </w:tr>
      <w:tr w:rsidR="00FD54EF" w:rsidRPr="00777116" w:rsidTr="00837976">
        <w:trPr>
          <w:trHeight w:val="120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1 754 000,00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61 784 270,00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61 910 400,00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61 910 400,00</w:t>
            </w:r>
          </w:p>
        </w:tc>
      </w:tr>
      <w:tr w:rsidR="00FD54EF" w:rsidRPr="00777116" w:rsidTr="00837976">
        <w:trPr>
          <w:trHeight w:val="103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55 308 200,00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55 308 200,00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55 308 200,00</w:t>
            </w:r>
          </w:p>
        </w:tc>
      </w:tr>
      <w:tr w:rsidR="00FD54EF" w:rsidRPr="00777116" w:rsidTr="00837976">
        <w:trPr>
          <w:trHeight w:val="6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6 472 570,00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6 598 700,00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6 598 700,00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777116" w:rsidTr="00837976">
        <w:trPr>
          <w:trHeight w:val="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721 000,00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721 000,00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721 000,00</w:t>
            </w:r>
          </w:p>
        </w:tc>
      </w:tr>
      <w:tr w:rsidR="00FD54EF" w:rsidRPr="00777116" w:rsidTr="00837976">
        <w:trPr>
          <w:trHeight w:val="58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680 600,00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680 600,00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680 600,00</w:t>
            </w:r>
          </w:p>
        </w:tc>
      </w:tr>
      <w:tr w:rsidR="00FD54EF" w:rsidRPr="00777116" w:rsidTr="00837976">
        <w:trPr>
          <w:trHeight w:val="4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40 400,00</w:t>
            </w:r>
          </w:p>
        </w:tc>
      </w:tr>
      <w:tr w:rsidR="00FD54EF" w:rsidRPr="00777116" w:rsidTr="00837976">
        <w:trPr>
          <w:trHeight w:val="117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717 600,00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717 600,00</w:t>
            </w:r>
          </w:p>
        </w:tc>
      </w:tr>
      <w:tr w:rsidR="00FD54EF" w:rsidRPr="00777116" w:rsidTr="00837976">
        <w:trPr>
          <w:trHeight w:val="106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680 600,00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680 600,00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680 600,00</w:t>
            </w:r>
          </w:p>
        </w:tc>
      </w:tr>
      <w:tr w:rsidR="00FD54EF" w:rsidRPr="00777116" w:rsidTr="00837976">
        <w:trPr>
          <w:trHeight w:val="52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37 000,00</w:t>
            </w:r>
          </w:p>
        </w:tc>
      </w:tr>
      <w:tr w:rsidR="00FD54EF" w:rsidRPr="00777116" w:rsidTr="00837976">
        <w:trPr>
          <w:trHeight w:val="81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1 414 900,00</w:t>
            </w:r>
          </w:p>
        </w:tc>
      </w:tr>
      <w:tr w:rsidR="00FD54EF" w:rsidRPr="00777116" w:rsidTr="00837976">
        <w:trPr>
          <w:trHeight w:val="1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1 360 900,00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1 360 900,00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1 360 900,00</w:t>
            </w:r>
          </w:p>
        </w:tc>
      </w:tr>
      <w:tr w:rsidR="00FD54EF" w:rsidRPr="00777116" w:rsidTr="00837976">
        <w:trPr>
          <w:trHeight w:val="65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54 000,00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24 202 670,00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20 006 000,00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24 202 670,00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20 006 000,00</w:t>
            </w:r>
          </w:p>
        </w:tc>
      </w:tr>
      <w:tr w:rsidR="00FD54EF" w:rsidRPr="00777116" w:rsidTr="00837976">
        <w:trPr>
          <w:trHeight w:val="10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15 661 000,00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12 886 100,00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12 886 100,00</w:t>
            </w:r>
          </w:p>
        </w:tc>
      </w:tr>
      <w:tr w:rsidR="00FD54EF" w:rsidRPr="00777116" w:rsidTr="00837976">
        <w:trPr>
          <w:trHeight w:val="48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8 523 670,00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7 101 900,00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7 101 900,00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18 000,00</w:t>
            </w:r>
          </w:p>
        </w:tc>
      </w:tr>
      <w:tr w:rsidR="00FD54EF" w:rsidRPr="00777116" w:rsidTr="00FD54EF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1 812 100,00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1 945 800,00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2 456 000,00</w:t>
            </w:r>
          </w:p>
        </w:tc>
      </w:tr>
      <w:tr w:rsidR="00FD54EF" w:rsidRPr="00777116" w:rsidTr="00837976">
        <w:trPr>
          <w:trHeight w:val="8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777116" w:rsidTr="00837976">
        <w:trPr>
          <w:trHeight w:val="73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1 348 730,00</w:t>
            </w:r>
          </w:p>
        </w:tc>
      </w:tr>
      <w:tr w:rsidR="00FD54EF" w:rsidRPr="00777116" w:rsidTr="00837976">
        <w:trPr>
          <w:trHeight w:val="3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1 099 470,00</w:t>
            </w:r>
          </w:p>
        </w:tc>
      </w:tr>
      <w:tr w:rsidR="00FD54EF" w:rsidRPr="00777116" w:rsidTr="00837976">
        <w:trPr>
          <w:trHeight w:val="133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7 800,00</w:t>
            </w:r>
          </w:p>
        </w:tc>
      </w:tr>
      <w:tr w:rsidR="00FD54EF" w:rsidRPr="00777116" w:rsidTr="00837976">
        <w:trPr>
          <w:trHeight w:val="37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7 800,00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20 075 328,46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10 308 300,00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12 442 261,00</w:t>
            </w:r>
          </w:p>
        </w:tc>
      </w:tr>
      <w:tr w:rsidR="00FD54EF" w:rsidRPr="00777116" w:rsidTr="00837976">
        <w:trPr>
          <w:trHeight w:val="34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752 000,00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452 200,00</w:t>
            </w:r>
          </w:p>
        </w:tc>
      </w:tr>
      <w:tr w:rsidR="00FD54EF" w:rsidRPr="00777116" w:rsidTr="00837976">
        <w:trPr>
          <w:trHeight w:val="49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752 000,00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452 200,00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45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60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2 133 961,00</w:t>
            </w:r>
          </w:p>
        </w:tc>
      </w:tr>
      <w:tr w:rsidR="00FD54EF" w:rsidRPr="00777116" w:rsidTr="00837976">
        <w:trPr>
          <w:trHeight w:val="2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 xml:space="preserve">Социальное обеспечение и иные выплаты </w:t>
            </w:r>
            <w:r w:rsidRPr="00777116">
              <w:rPr>
                <w:rFonts w:eastAsia="Times New Roman"/>
                <w:color w:val="000000"/>
              </w:rPr>
              <w:lastRenderedPageBreak/>
              <w:t>населению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77.7.04.29980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2 133 961,00</w:t>
            </w:r>
          </w:p>
        </w:tc>
      </w:tr>
      <w:tr w:rsidR="00FD54EF" w:rsidRPr="00777116" w:rsidTr="00837976">
        <w:trPr>
          <w:trHeight w:val="70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lastRenderedPageBreak/>
              <w:t>Расходы на предоставление единовременной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30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777116" w:rsidTr="00837976">
        <w:trPr>
          <w:trHeight w:val="74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9 302 600,00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9 302 600,00</w:t>
            </w:r>
          </w:p>
        </w:tc>
      </w:tr>
      <w:tr w:rsidR="00FD54EF" w:rsidRPr="00777116" w:rsidTr="00837976">
        <w:trPr>
          <w:trHeight w:val="115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777116" w:rsidTr="00837976">
        <w:trPr>
          <w:trHeight w:val="34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2 196 988,46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550 000,00</w:t>
            </w:r>
          </w:p>
        </w:tc>
      </w:tr>
      <w:tr w:rsidR="00FD54EF" w:rsidRPr="00777116" w:rsidTr="00837976">
        <w:trPr>
          <w:trHeight w:val="31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2 142 238,46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54 750,00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777116">
              <w:rPr>
                <w:rFonts w:eastAsia="Times New Roman"/>
                <w:color w:val="000000"/>
              </w:rPr>
              <w:t>50 000,00</w:t>
            </w:r>
          </w:p>
        </w:tc>
      </w:tr>
      <w:tr w:rsidR="00FD54EF" w:rsidRPr="00777116" w:rsidTr="00FD54EF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1 262 114 023,78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1 168 246 667,03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777116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7116">
              <w:rPr>
                <w:rFonts w:eastAsia="Times New Roman"/>
                <w:b/>
                <w:bCs/>
                <w:color w:val="000000"/>
              </w:rPr>
              <w:t>1 369 411 506,91</w:t>
            </w:r>
          </w:p>
        </w:tc>
      </w:tr>
    </w:tbl>
    <w:p w:rsidR="00FD54EF" w:rsidRDefault="00FD54EF" w:rsidP="00FD54EF">
      <w:pPr>
        <w:spacing w:line="240" w:lineRule="atLeast"/>
        <w:jc w:val="right"/>
        <w:sectPr w:rsidR="00FD54EF" w:rsidSect="00837976">
          <w:pgSz w:w="16838" w:h="11906" w:orient="landscape"/>
          <w:pgMar w:top="1134" w:right="820" w:bottom="993" w:left="1134" w:header="709" w:footer="709" w:gutter="0"/>
          <w:cols w:space="708"/>
          <w:docGrid w:linePitch="360"/>
        </w:sectPr>
      </w:pPr>
      <w:r>
        <w:t>».</w:t>
      </w:r>
    </w:p>
    <w:p w:rsidR="00FD54EF" w:rsidRPr="00AE1DB7" w:rsidRDefault="00FD54EF" w:rsidP="00FD54EF">
      <w:pPr>
        <w:suppressAutoHyphens/>
        <w:jc w:val="right"/>
      </w:pPr>
      <w:r w:rsidRPr="00AE1DB7">
        <w:lastRenderedPageBreak/>
        <w:t xml:space="preserve">Приложение </w:t>
      </w:r>
      <w:r>
        <w:t>4</w:t>
      </w:r>
    </w:p>
    <w:p w:rsidR="00FD54EF" w:rsidRPr="00AE1DB7" w:rsidRDefault="00FD54EF" w:rsidP="00FD54E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FD54EF" w:rsidRPr="00AE1DB7" w:rsidRDefault="00FD54EF" w:rsidP="00FD54EF">
      <w:pPr>
        <w:suppressAutoHyphens/>
        <w:jc w:val="right"/>
      </w:pPr>
      <w:r w:rsidRPr="00AE1DB7">
        <w:t>Воскресенского муниципального округа</w:t>
      </w:r>
    </w:p>
    <w:p w:rsidR="00FD54EF" w:rsidRPr="00AE1DB7" w:rsidRDefault="00FD54EF" w:rsidP="00FD54EF">
      <w:pPr>
        <w:suppressAutoHyphens/>
        <w:jc w:val="right"/>
      </w:pPr>
      <w:r w:rsidRPr="00AE1DB7">
        <w:t>Нижегородской области</w:t>
      </w:r>
    </w:p>
    <w:p w:rsidR="00FD54EF" w:rsidRPr="00AE1DB7" w:rsidRDefault="00FD54EF" w:rsidP="00FD54EF">
      <w:pPr>
        <w:suppressAutoHyphens/>
        <w:jc w:val="right"/>
      </w:pPr>
      <w:r w:rsidRPr="00AE1DB7">
        <w:t>от</w:t>
      </w:r>
      <w:r>
        <w:t xml:space="preserve"> 24 февраля </w:t>
      </w:r>
      <w:r w:rsidRPr="00AE1DB7">
        <w:t>202</w:t>
      </w:r>
      <w:r>
        <w:t>6</w:t>
      </w:r>
      <w:r w:rsidRPr="00AE1DB7">
        <w:t xml:space="preserve"> года № </w:t>
      </w:r>
      <w:r w:rsidR="00A76BC8">
        <w:t>10</w:t>
      </w:r>
    </w:p>
    <w:p w:rsidR="00FD54EF" w:rsidRPr="00073D5A" w:rsidRDefault="00FD54EF" w:rsidP="00FD54E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A76BC8">
        <w:t xml:space="preserve"> </w:t>
      </w:r>
      <w:r>
        <w:t>99</w:t>
      </w:r>
    </w:p>
    <w:p w:rsidR="00A76BC8" w:rsidRDefault="00FD54EF" w:rsidP="00FD54EF">
      <w:pPr>
        <w:ind w:left="5580" w:hanging="5580"/>
        <w:jc w:val="right"/>
      </w:pPr>
      <w:r w:rsidRPr="00073D5A">
        <w:t xml:space="preserve">«О бюджете </w:t>
      </w:r>
      <w:r w:rsidR="00A76BC8">
        <w:t xml:space="preserve">Воскресенского </w:t>
      </w:r>
      <w:r w:rsidRPr="00073D5A">
        <w:t>муниципального округа</w:t>
      </w:r>
    </w:p>
    <w:p w:rsidR="00FD54EF" w:rsidRPr="00073D5A" w:rsidRDefault="00A76BC8" w:rsidP="00FD54EF">
      <w:pPr>
        <w:ind w:left="5580" w:hanging="5580"/>
        <w:jc w:val="right"/>
      </w:pPr>
      <w:r>
        <w:t>Нижегородской области</w:t>
      </w:r>
      <w:r w:rsidR="00FD54EF" w:rsidRPr="00073D5A">
        <w:t xml:space="preserve"> на 202</w:t>
      </w:r>
      <w:r w:rsidR="00FD54EF">
        <w:t>6</w:t>
      </w:r>
      <w:r w:rsidR="00FD54EF" w:rsidRPr="00073D5A">
        <w:t xml:space="preserve"> год</w:t>
      </w:r>
    </w:p>
    <w:p w:rsidR="00FD54EF" w:rsidRDefault="00FD54EF" w:rsidP="00FD54E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FD54EF" w:rsidRPr="00AE1DB7" w:rsidRDefault="00FD54EF" w:rsidP="00FD54EF">
      <w:pPr>
        <w:suppressAutoHyphens/>
        <w:jc w:val="right"/>
      </w:pPr>
    </w:p>
    <w:p w:rsidR="00FD54EF" w:rsidRPr="00073D5A" w:rsidRDefault="00FD54EF" w:rsidP="00FD54EF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4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к решению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Default="00FD54EF" w:rsidP="00FD54E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A76BC8">
        <w:t xml:space="preserve"> </w:t>
      </w:r>
      <w:r>
        <w:t>99</w:t>
      </w:r>
    </w:p>
    <w:p w:rsidR="00FD54EF" w:rsidRPr="00073D5A" w:rsidRDefault="00FD54EF" w:rsidP="00FD54EF">
      <w:pPr>
        <w:ind w:left="5580" w:hanging="5580"/>
        <w:jc w:val="right"/>
      </w:pPr>
    </w:p>
    <w:p w:rsidR="00FD54EF" w:rsidRPr="00073D5A" w:rsidRDefault="00FD54EF" w:rsidP="00FD54EF">
      <w:pPr>
        <w:ind w:left="180"/>
        <w:jc w:val="center"/>
      </w:pPr>
      <w:r w:rsidRPr="00073D5A">
        <w:rPr>
          <w:b/>
        </w:rPr>
        <w:t>Ведомственная структура расходов бюджета муниципального округа</w:t>
      </w:r>
      <w:r w:rsidRPr="00073D5A">
        <w:t xml:space="preserve"> </w:t>
      </w:r>
      <w:r w:rsidRPr="00073D5A">
        <w:rPr>
          <w:b/>
        </w:rPr>
        <w:t>на 202</w:t>
      </w:r>
      <w:r>
        <w:rPr>
          <w:b/>
        </w:rPr>
        <w:t>6</w:t>
      </w:r>
      <w:r w:rsidRPr="00073D5A">
        <w:rPr>
          <w:b/>
        </w:rPr>
        <w:t xml:space="preserve"> год и на плановый период 202</w:t>
      </w:r>
      <w:r>
        <w:rPr>
          <w:b/>
        </w:rPr>
        <w:t>7</w:t>
      </w:r>
      <w:r w:rsidRPr="00073D5A">
        <w:rPr>
          <w:b/>
        </w:rPr>
        <w:t xml:space="preserve"> и 202</w:t>
      </w:r>
      <w:r>
        <w:rPr>
          <w:b/>
        </w:rPr>
        <w:t>8</w:t>
      </w:r>
      <w:r w:rsidRPr="00073D5A">
        <w:rPr>
          <w:b/>
        </w:rPr>
        <w:t xml:space="preserve"> годов </w:t>
      </w:r>
    </w:p>
    <w:p w:rsidR="00FD54EF" w:rsidRDefault="00FD54EF" w:rsidP="00FD54EF">
      <w:pPr>
        <w:ind w:left="180"/>
        <w:jc w:val="right"/>
      </w:pPr>
      <w:r w:rsidRPr="00073D5A"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60"/>
        <w:gridCol w:w="844"/>
        <w:gridCol w:w="635"/>
        <w:gridCol w:w="622"/>
        <w:gridCol w:w="2011"/>
        <w:gridCol w:w="731"/>
        <w:gridCol w:w="2126"/>
        <w:gridCol w:w="2005"/>
        <w:gridCol w:w="2066"/>
      </w:tblGrid>
      <w:tr w:rsidR="00FD54EF" w:rsidRPr="00E67463" w:rsidTr="00FD54EF">
        <w:trPr>
          <w:trHeight w:val="300"/>
        </w:trPr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Вед.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E67463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E67463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FD54EF" w:rsidRPr="00E67463" w:rsidTr="00FD54EF">
        <w:trPr>
          <w:trHeight w:val="300"/>
        </w:trPr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E67463" w:rsidTr="00FD54EF">
        <w:trPr>
          <w:trHeight w:val="300"/>
        </w:trPr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E67463" w:rsidTr="00A76BC8">
        <w:trPr>
          <w:trHeight w:val="106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УПРАВЛЕНИЕ ФИНАНСОВ АДМИНИСТРАЦИИ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21 372 300,00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18 494 100,00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18 524 100,00</w:t>
            </w:r>
          </w:p>
        </w:tc>
      </w:tr>
      <w:tr w:rsidR="00FD54EF" w:rsidRPr="00E67463" w:rsidTr="00A76BC8">
        <w:trPr>
          <w:trHeight w:val="23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18 504 900,00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17 935 200,00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17 965 200,00</w:t>
            </w:r>
          </w:p>
        </w:tc>
      </w:tr>
      <w:tr w:rsidR="00FD54EF" w:rsidRPr="00E67463" w:rsidTr="00A76BC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бюджетного) надзора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17 345 800,00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</w:tr>
      <w:tr w:rsidR="00FD54EF" w:rsidRPr="00E67463" w:rsidTr="00A76BC8">
        <w:trPr>
          <w:trHeight w:val="12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16 835 600,00</w:t>
            </w:r>
          </w:p>
        </w:tc>
      </w:tr>
      <w:tr w:rsidR="00FD54EF" w:rsidRPr="00E67463" w:rsidTr="00A76BC8">
        <w:trPr>
          <w:trHeight w:val="4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16 835 600,00</w:t>
            </w:r>
          </w:p>
        </w:tc>
      </w:tr>
      <w:tr w:rsidR="00FD54EF" w:rsidRPr="00E67463" w:rsidTr="00A76BC8">
        <w:trPr>
          <w:trHeight w:val="3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16 835 600,00</w:t>
            </w:r>
          </w:p>
        </w:tc>
      </w:tr>
      <w:tr w:rsidR="00FD54EF" w:rsidRPr="00E67463" w:rsidTr="00A76BC8">
        <w:trPr>
          <w:trHeight w:val="55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16 835 600,00</w:t>
            </w:r>
          </w:p>
        </w:tc>
      </w:tr>
      <w:tr w:rsidR="00FD54EF" w:rsidRPr="00E67463" w:rsidTr="00A76BC8">
        <w:trPr>
          <w:trHeight w:val="141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</w:tr>
      <w:tr w:rsidR="00FD54EF" w:rsidRPr="00E67463" w:rsidTr="00A76BC8">
        <w:trPr>
          <w:trHeight w:val="61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1 038 300,00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</w:tr>
      <w:tr w:rsidR="00FD54EF" w:rsidRPr="00E67463" w:rsidTr="00A76BC8">
        <w:trPr>
          <w:trHeight w:val="101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E67463" w:rsidTr="00A76BC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E67463" w:rsidTr="00A76BC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E67463" w:rsidTr="00A76BC8">
        <w:trPr>
          <w:trHeight w:val="1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Резервный фонд местной администрации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E67463" w:rsidTr="00A76BC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14.1.14.21100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</w:tr>
      <w:tr w:rsidR="00FD54EF" w:rsidRPr="00E67463" w:rsidTr="00A76BC8">
        <w:trPr>
          <w:trHeight w:val="4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99 600,00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129 600,00</w:t>
            </w:r>
          </w:p>
        </w:tc>
      </w:tr>
      <w:tr w:rsidR="00FD54EF" w:rsidRPr="00E67463" w:rsidTr="00A76BC8">
        <w:trPr>
          <w:trHeight w:val="115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129 600,00</w:t>
            </w:r>
          </w:p>
        </w:tc>
      </w:tr>
      <w:tr w:rsidR="00FD54EF" w:rsidRPr="00E67463" w:rsidTr="00A76BC8">
        <w:trPr>
          <w:trHeight w:val="9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129 600,00</w:t>
            </w:r>
          </w:p>
        </w:tc>
      </w:tr>
      <w:tr w:rsidR="00FD54EF" w:rsidRPr="00E67463" w:rsidTr="00A76BC8">
        <w:trPr>
          <w:trHeight w:val="78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129 600,00</w:t>
            </w:r>
          </w:p>
        </w:tc>
      </w:tr>
      <w:tr w:rsidR="00FD54EF" w:rsidRPr="00E67463" w:rsidTr="00A76BC8">
        <w:trPr>
          <w:trHeight w:val="5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129 600,00</w:t>
            </w:r>
          </w:p>
        </w:tc>
      </w:tr>
      <w:tr w:rsidR="00FD54EF" w:rsidRPr="00E67463" w:rsidTr="00A76BC8">
        <w:trPr>
          <w:trHeight w:val="66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14.2.51.92260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99 600,00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129 600,00</w:t>
            </w:r>
          </w:p>
        </w:tc>
      </w:tr>
      <w:tr w:rsidR="00FD54EF" w:rsidRPr="00E67463" w:rsidTr="00A76BC8">
        <w:trPr>
          <w:trHeight w:val="5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Мероприятия по повышению финансовой грамотности в </w:t>
            </w:r>
            <w:r w:rsidRPr="00E67463">
              <w:rPr>
                <w:rFonts w:eastAsia="Times New Roman"/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4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14.3.11.92260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FD54EF" w:rsidRPr="00E67463" w:rsidTr="00A76BC8">
        <w:trPr>
          <w:trHeight w:val="15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E67463" w:rsidTr="00A76BC8">
        <w:trPr>
          <w:trHeight w:val="4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E67463" w:rsidTr="00A76BC8">
        <w:trPr>
          <w:trHeight w:val="6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E67463" w:rsidTr="00A76BC8">
        <w:trPr>
          <w:trHeight w:val="93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E67463">
              <w:rPr>
                <w:rFonts w:eastAsia="Times New Roman"/>
                <w:color w:val="000000"/>
              </w:rPr>
              <w:t>дств в ц</w:t>
            </w:r>
            <w:proofErr w:type="gramEnd"/>
            <w:r w:rsidRPr="00E67463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Предупреждение и ликвидация последствий чрезвычайных ситуаций и стихийных бедствий природного и </w:t>
            </w:r>
            <w:r w:rsidRPr="00E67463">
              <w:rPr>
                <w:rFonts w:eastAsia="Times New Roman"/>
                <w:color w:val="000000"/>
              </w:rPr>
              <w:lastRenderedPageBreak/>
              <w:t>техногенного характера (целевой резерв на ГО и ЧС)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E67463" w:rsidTr="00A76BC8">
        <w:trPr>
          <w:trHeight w:val="29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11.1.12.25041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FD54EF" w:rsidRPr="00E67463" w:rsidTr="00A76BC8">
        <w:trPr>
          <w:trHeight w:val="64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FD54EF" w:rsidRPr="00E67463" w:rsidTr="00A76BC8">
        <w:trPr>
          <w:trHeight w:val="109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A76BC8">
        <w:trPr>
          <w:trHeight w:val="54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A76BC8">
        <w:trPr>
          <w:trHeight w:val="84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A76BC8">
        <w:trPr>
          <w:trHeight w:val="73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A76BC8">
        <w:trPr>
          <w:trHeight w:val="7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FD54EF" w:rsidRPr="00E67463" w:rsidTr="00A76BC8">
        <w:trPr>
          <w:trHeight w:val="33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2 302 300,00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42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2 302 300,00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12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14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6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1 864 300,00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03.1.01.25010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1 864 300,00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6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4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03.1.01.25020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438 000,00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FD54EF" w:rsidRPr="00E67463" w:rsidTr="00A76BC8">
        <w:trPr>
          <w:trHeight w:val="7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FD54EF" w:rsidRPr="00E67463" w:rsidTr="00A76BC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E67463" w:rsidTr="00A76BC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E67463" w:rsidTr="00A76BC8">
        <w:trPr>
          <w:trHeight w:val="65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E67463" w:rsidTr="00A76BC8">
        <w:trPr>
          <w:trHeight w:val="68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E67463" w:rsidTr="00A76BC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14.1.22.27000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8 900,00</w:t>
            </w:r>
          </w:p>
        </w:tc>
      </w:tr>
      <w:tr w:rsidR="00FD54EF" w:rsidRPr="00E67463" w:rsidTr="00A76BC8">
        <w:trPr>
          <w:trHeight w:val="183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УПРАВЛЕНИЕ ПО БЛАГОУСТРОЙСТВУ И РАБОТЕ С ТЕРРИТОРИЯМИ АДМИНИСТРАЦИИ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193 302 767,07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162 055 529,00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159 470 729,00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31 813 170,00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</w:tr>
      <w:tr w:rsidR="00FD54EF" w:rsidRPr="00E67463" w:rsidTr="00A76BC8">
        <w:trPr>
          <w:trHeight w:val="123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26 952 170,00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26 952 170,00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26 876 800,00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26 952 170,00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26 876 800,00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26 952 170,00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26 876 800,00</w:t>
            </w:r>
          </w:p>
        </w:tc>
      </w:tr>
      <w:tr w:rsidR="00FD54EF" w:rsidRPr="00E67463" w:rsidTr="00A76BC8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26 952 170,00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26 876 800,00</w:t>
            </w:r>
          </w:p>
        </w:tc>
      </w:tr>
      <w:tr w:rsidR="00FD54EF" w:rsidRPr="00E67463" w:rsidTr="00A76BC8">
        <w:trPr>
          <w:trHeight w:val="18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</w:tr>
      <w:tr w:rsidR="00FD54EF" w:rsidRPr="00E67463" w:rsidTr="00A76BC8">
        <w:trPr>
          <w:trHeight w:val="4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3 612 370,00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</w:tr>
      <w:tr w:rsidR="00FD54EF" w:rsidRPr="00E67463" w:rsidTr="00A76BC8">
        <w:trPr>
          <w:trHeight w:val="49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4 861 000,00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4 861 000,00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4 861 000,00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</w:tr>
      <w:tr w:rsidR="00FD54EF" w:rsidRPr="00E67463" w:rsidTr="00A76BC8">
        <w:trPr>
          <w:trHeight w:val="4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4 596 000,00</w:t>
            </w:r>
          </w:p>
        </w:tc>
      </w:tr>
      <w:tr w:rsidR="00FD54EF" w:rsidRPr="00E67463" w:rsidTr="00A76BC8">
        <w:trPr>
          <w:trHeight w:val="14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</w:tr>
      <w:tr w:rsidR="00FD54EF" w:rsidRPr="00E67463" w:rsidTr="00A76BC8">
        <w:trPr>
          <w:trHeight w:val="10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39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265 000,00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8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48 153 840,24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FD54EF" w:rsidRPr="00E67463" w:rsidTr="00A76BC8">
        <w:trPr>
          <w:trHeight w:val="5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48 153 840,24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FD54EF" w:rsidRPr="00E67463" w:rsidTr="00A76BC8">
        <w:trPr>
          <w:trHeight w:val="89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67463">
              <w:rPr>
                <w:rFonts w:eastAsia="Times New Roman"/>
                <w:color w:val="000000"/>
              </w:rPr>
              <w:t>г.</w:t>
            </w:r>
            <w:proofErr w:type="gramStart"/>
            <w:r w:rsidRPr="00E67463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67463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3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0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8 104 840,24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6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40 049 000,00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"Обеспечение пожарной безопасности"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40 049 000,00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деятельности муниципальной пожарной охраны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</w:tr>
      <w:tr w:rsidR="00FD54EF" w:rsidRPr="00E67463" w:rsidTr="00A76BC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обеспечение деятельности муниципальной пожарной охраны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</w:tr>
      <w:tr w:rsidR="00FD54EF" w:rsidRPr="00E67463" w:rsidTr="00A76BC8">
        <w:trPr>
          <w:trHeight w:val="143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</w:tr>
      <w:tr w:rsidR="00FD54EF" w:rsidRPr="00E67463" w:rsidTr="00A76BC8">
        <w:trPr>
          <w:trHeight w:val="62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2 863 200,00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</w:tr>
      <w:tr w:rsidR="00FD54EF" w:rsidRPr="00E67463" w:rsidTr="00A76BC8">
        <w:trPr>
          <w:trHeight w:val="21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2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11.2.12.29910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1 196 000,00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53 497 922,70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45 855 900,00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46 162 300,00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53 497 922,70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45 855 900,00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46 162 300,00</w:t>
            </w:r>
          </w:p>
        </w:tc>
      </w:tr>
      <w:tr w:rsidR="00FD54EF" w:rsidRPr="00E67463" w:rsidTr="00A76BC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67463">
              <w:rPr>
                <w:rFonts w:eastAsia="Times New Roman"/>
                <w:color w:val="000000"/>
              </w:rPr>
              <w:t>г.</w:t>
            </w:r>
            <w:proofErr w:type="gramStart"/>
            <w:r w:rsidRPr="00E67463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67463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53 497 922,70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46 162 300,00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Содержание и ремонт дорог, мостов, мостовых переходов и тротуаров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23 220 424,10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44 155 700,00</w:t>
            </w:r>
          </w:p>
        </w:tc>
      </w:tr>
      <w:tr w:rsidR="00FD54EF" w:rsidRPr="00E67463" w:rsidTr="00A76BC8">
        <w:trPr>
          <w:trHeight w:val="114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18 058 300,00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25 069 500,00</w:t>
            </w:r>
          </w:p>
        </w:tc>
      </w:tr>
      <w:tr w:rsidR="00FD54EF" w:rsidRPr="00E67463" w:rsidTr="00A76BC8">
        <w:trPr>
          <w:trHeight w:val="5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16 558 300,00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24 108 700,00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25 069 500,00</w:t>
            </w:r>
          </w:p>
        </w:tc>
      </w:tr>
      <w:tr w:rsidR="00FD54EF" w:rsidRPr="00E67463" w:rsidTr="00A76BC8">
        <w:trPr>
          <w:trHeight w:val="75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20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E67463">
              <w:rPr>
                <w:rFonts w:eastAsia="Times New Roman"/>
                <w:color w:val="000000"/>
              </w:rPr>
              <w:br/>
              <w:t>(дорожный фонд)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5 162 124,10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19 086 200,00</w:t>
            </w:r>
          </w:p>
        </w:tc>
      </w:tr>
      <w:tr w:rsidR="00FD54EF" w:rsidRPr="00E67463" w:rsidTr="00A76BC8">
        <w:trPr>
          <w:trHeight w:val="5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07.0.01.05032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5 162 124,10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18 354 600,00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19 086 200,00</w:t>
            </w:r>
          </w:p>
        </w:tc>
      </w:tr>
      <w:tr w:rsidR="00FD54EF" w:rsidRPr="00E67463" w:rsidTr="00A76BC8">
        <w:trPr>
          <w:trHeight w:val="138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665 000,00</w:t>
            </w:r>
          </w:p>
        </w:tc>
      </w:tr>
      <w:tr w:rsidR="00FD54EF" w:rsidRPr="00E67463" w:rsidTr="00A76BC8">
        <w:trPr>
          <w:trHeight w:val="30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665 000,00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07.0.02.05033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</w:tr>
      <w:tr w:rsidR="00FD54EF" w:rsidRPr="00E67463" w:rsidTr="00A76BC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20 588 594,36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20 588 594,36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9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20 588 594,36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0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1 341 600,00</w:t>
            </w:r>
          </w:p>
        </w:tc>
      </w:tr>
      <w:tr w:rsidR="00FD54EF" w:rsidRPr="00E67463" w:rsidTr="00A76BC8">
        <w:trPr>
          <w:trHeight w:val="148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1 341 600,00</w:t>
            </w:r>
          </w:p>
        </w:tc>
      </w:tr>
      <w:tr w:rsidR="00FD54EF" w:rsidRPr="00E67463" w:rsidTr="00A76BC8">
        <w:trPr>
          <w:trHeight w:val="151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1 341 600,00</w:t>
            </w:r>
          </w:p>
        </w:tc>
      </w:tr>
      <w:tr w:rsidR="00FD54EF" w:rsidRPr="00E67463" w:rsidTr="00A76BC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07.3.02.S2860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2 727 600,00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1 341 600,00</w:t>
            </w:r>
          </w:p>
        </w:tc>
      </w:tr>
      <w:tr w:rsidR="00FD54EF" w:rsidRPr="00E67463" w:rsidTr="00A76BC8">
        <w:trPr>
          <w:trHeight w:val="5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9 188 904,24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4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9 188 904,24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E67463">
              <w:rPr>
                <w:rFonts w:eastAsia="Times New Roman"/>
                <w:color w:val="000000"/>
              </w:rPr>
              <w:t>средст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6 701 801,21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07.4.01.L5767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6 701 801,21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E67463">
              <w:rPr>
                <w:rFonts w:eastAsia="Times New Roman"/>
                <w:color w:val="000000"/>
              </w:rPr>
              <w:t>средст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2 487 103,03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4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07.4.01.Д5767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2 487 103,03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59 837 834,13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46 173 829,00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10 570 618,78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2 957 200,00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1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67463">
              <w:rPr>
                <w:rFonts w:eastAsia="Times New Roman"/>
                <w:color w:val="000000"/>
              </w:rPr>
              <w:t>г.</w:t>
            </w:r>
            <w:proofErr w:type="gramStart"/>
            <w:r w:rsidRPr="00E67463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67463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10 570 618,78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7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3 112 843,00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3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2 620 843,00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07.0.09.S2670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2 620 843,00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2 489 800,00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приобретение </w:t>
            </w:r>
            <w:r w:rsidRPr="00E67463">
              <w:rPr>
                <w:rFonts w:eastAsia="Times New Roman"/>
                <w:color w:val="000000"/>
              </w:rPr>
              <w:lastRenderedPageBreak/>
              <w:t>контейнеров для накопления твердых коммунальных отходов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492 000,00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29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07.0.09.S2870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492 000,00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467 400,00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7 457 775,78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3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7 457 775,78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7 457 775,78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49 267 215,35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43 216 629,00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FD54EF" w:rsidRPr="00E67463" w:rsidTr="00A76BC8">
        <w:trPr>
          <w:trHeight w:val="101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67463">
              <w:rPr>
                <w:rFonts w:eastAsia="Times New Roman"/>
                <w:color w:val="000000"/>
              </w:rPr>
              <w:t>г.</w:t>
            </w:r>
            <w:proofErr w:type="gramStart"/>
            <w:r w:rsidRPr="00E67463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67463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49 267 215,35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43 216 629,00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43 282 629,00</w:t>
            </w:r>
          </w:p>
        </w:tc>
      </w:tr>
      <w:tr w:rsidR="00FD54EF" w:rsidRPr="00E67463" w:rsidTr="00A76BC8">
        <w:trPr>
          <w:trHeight w:val="160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9 157 600,00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10 394 600,00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10 460 600,00</w:t>
            </w:r>
          </w:p>
        </w:tc>
      </w:tr>
      <w:tr w:rsidR="00FD54EF" w:rsidRPr="00E67463" w:rsidTr="00A76BC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266 000,00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07.0.02.05031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266 000,00</w:t>
            </w:r>
          </w:p>
        </w:tc>
      </w:tr>
      <w:tr w:rsidR="00FD54EF" w:rsidRPr="00E67463" w:rsidTr="00A76BC8">
        <w:trPr>
          <w:trHeight w:val="4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уличное освещение (оплата электроэнергии по договору)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8 957 600,00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10 194 600,00</w:t>
            </w:r>
          </w:p>
        </w:tc>
      </w:tr>
      <w:tr w:rsidR="00FD54EF" w:rsidRPr="00E67463" w:rsidTr="00A76BC8">
        <w:trPr>
          <w:trHeight w:val="5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8 957 600,00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</w:tr>
      <w:tr w:rsidR="00FD54EF" w:rsidRPr="00E67463" w:rsidTr="00A76BC8">
        <w:trPr>
          <w:trHeight w:val="7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4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07.0.04.05032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34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gramStart"/>
            <w:r w:rsidRPr="00E67463">
              <w:rPr>
                <w:rFonts w:eastAsia="Times New Roman"/>
                <w:color w:val="000000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1 985 230,00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69 900,00</w:t>
            </w:r>
          </w:p>
        </w:tc>
      </w:tr>
      <w:tr w:rsidR="00FD54EF" w:rsidRPr="00E67463" w:rsidTr="00A76BC8">
        <w:trPr>
          <w:trHeight w:val="15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gramStart"/>
            <w:r w:rsidRPr="00E67463">
              <w:rPr>
                <w:rFonts w:eastAsia="Times New Roman"/>
                <w:color w:val="000000"/>
              </w:rPr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1 985 230,00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69 900,00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07.0.05.05031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1 985 230,00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</w:tr>
      <w:tr w:rsidR="00FD54EF" w:rsidRPr="00E67463" w:rsidTr="00A76BC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07.0.06.05032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4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spellEnd"/>
            <w:r w:rsidRPr="00E67463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8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spellEnd"/>
            <w:r w:rsidRPr="00E67463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4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07.0.07.05031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0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1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8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2 612 687,00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635 000,00</w:t>
            </w:r>
          </w:p>
        </w:tc>
      </w:tr>
      <w:tr w:rsidR="00FD54EF" w:rsidRPr="00E67463" w:rsidTr="00A76BC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приобретения бункеров для накопления крупногабаритных </w:t>
            </w:r>
            <w:r w:rsidRPr="00E67463">
              <w:rPr>
                <w:rFonts w:eastAsia="Times New Roman"/>
                <w:color w:val="000000"/>
              </w:rPr>
              <w:lastRenderedPageBreak/>
              <w:t>отходов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44 357,00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07.0.09.05031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44 357,00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2 568 330,00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635 000,00</w:t>
            </w:r>
          </w:p>
        </w:tc>
      </w:tr>
      <w:tr w:rsidR="00FD54EF" w:rsidRPr="00E67463" w:rsidTr="00A76BC8">
        <w:trPr>
          <w:trHeight w:val="4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07.0.09.05033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2 568 330,00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</w:tr>
      <w:tr w:rsidR="00FD54EF" w:rsidRPr="00E67463" w:rsidTr="00A76BC8">
        <w:trPr>
          <w:trHeight w:val="6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34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07.0.10.05031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1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1 361 848,35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1 361 848,35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07.0.11.05031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1 361 848,35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8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07.0.12.05031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29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32 104 640,00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30 609 759,00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5 848 001,00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6 643 574,00</w:t>
            </w:r>
          </w:p>
        </w:tc>
      </w:tr>
      <w:tr w:rsidR="00FD54EF" w:rsidRPr="00E67463" w:rsidTr="00A76BC8">
        <w:trPr>
          <w:trHeight w:val="7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07.0.16.00591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5 848 001,00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</w:tr>
      <w:tr w:rsidR="00FD54EF" w:rsidRPr="00E67463" w:rsidTr="00A76BC8">
        <w:trPr>
          <w:trHeight w:val="39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19 408 294,00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16 186 159,00</w:t>
            </w:r>
          </w:p>
        </w:tc>
      </w:tr>
      <w:tr w:rsidR="00FD54EF" w:rsidRPr="00E67463" w:rsidTr="00A76BC8">
        <w:trPr>
          <w:trHeight w:val="82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07.0.16.00592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19 408 294,00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</w:tr>
      <w:tr w:rsidR="00FD54EF" w:rsidRPr="00E67463" w:rsidTr="00A76BC8">
        <w:trPr>
          <w:trHeight w:val="2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6 848 345,00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7 780 026,00</w:t>
            </w:r>
          </w:p>
        </w:tc>
      </w:tr>
      <w:tr w:rsidR="00FD54EF" w:rsidRPr="00E67463" w:rsidTr="00A76BC8">
        <w:trPr>
          <w:trHeight w:val="84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07.0.16.00593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6 848 345,00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</w:tr>
      <w:tr w:rsidR="00FD54EF" w:rsidRPr="00E67463" w:rsidTr="00A76BC8">
        <w:trPr>
          <w:trHeight w:val="4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gramStart"/>
            <w:r w:rsidRPr="00E67463">
              <w:rPr>
                <w:rFonts w:eastAsia="Times New Roman"/>
                <w:color w:val="000000"/>
              </w:rPr>
              <w:t>Инициативное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E67463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07.0.17.05035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38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E67463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E67463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07.0.18.05031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7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1 507 370,00</w:t>
            </w:r>
          </w:p>
        </w:tc>
      </w:tr>
      <w:tr w:rsidR="00FD54EF" w:rsidRPr="00E67463" w:rsidTr="00A76BC8">
        <w:trPr>
          <w:trHeight w:val="59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1 507 370,00</w:t>
            </w:r>
          </w:p>
        </w:tc>
      </w:tr>
      <w:tr w:rsidR="00FD54EF" w:rsidRPr="00E67463" w:rsidTr="00A76BC8">
        <w:trPr>
          <w:trHeight w:val="13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1 507 370,00</w:t>
            </w:r>
          </w:p>
        </w:tc>
      </w:tr>
      <w:tr w:rsidR="00FD54EF" w:rsidRPr="00E67463" w:rsidTr="00A76BC8">
        <w:trPr>
          <w:trHeight w:val="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07.2.14.S2980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55 210,00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</w:tr>
      <w:tr w:rsidR="00FD54EF" w:rsidRPr="00E67463" w:rsidTr="00A76BC8">
        <w:trPr>
          <w:trHeight w:val="13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ОТДЕЛ КУЛЬТУРЫ, МОЛОДЕЖНОЙ ПОЛИТИКИ И СПОРТА АДМИНИСТРАЦИИ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191 717 146,39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190 000,00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4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190 000,00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88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Профилактика преступлений и правонарушений на территории Воскресенского муниципального </w:t>
            </w:r>
            <w:r w:rsidRPr="00E67463">
              <w:rPr>
                <w:rFonts w:eastAsia="Times New Roman"/>
                <w:color w:val="000000"/>
              </w:rPr>
              <w:lastRenderedPageBreak/>
              <w:t>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0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8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0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20.1.02.29910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04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06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38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70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20.2.04.29910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22 087 961,45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18 003 150,00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18 016 350,00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21 433 811,45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17 349 000,00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17 362 200,00</w:t>
            </w:r>
          </w:p>
        </w:tc>
      </w:tr>
      <w:tr w:rsidR="00FD54EF" w:rsidRPr="00E67463" w:rsidTr="00A76BC8">
        <w:trPr>
          <w:trHeight w:val="112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21 433 811,45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17 362 200,00</w:t>
            </w:r>
          </w:p>
        </w:tc>
      </w:tr>
      <w:tr w:rsidR="00FD54EF" w:rsidRPr="00E67463" w:rsidTr="00A76BC8">
        <w:trPr>
          <w:trHeight w:val="4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21 433 811,45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17 362 200,00</w:t>
            </w:r>
          </w:p>
        </w:tc>
      </w:tr>
      <w:tr w:rsidR="00FD54EF" w:rsidRPr="00E67463" w:rsidTr="00A76BC8">
        <w:trPr>
          <w:trHeight w:val="6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17 336 256,54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17 362 200,00</w:t>
            </w:r>
          </w:p>
        </w:tc>
      </w:tr>
      <w:tr w:rsidR="00FD54EF" w:rsidRPr="00E67463" w:rsidTr="00A76BC8">
        <w:trPr>
          <w:trHeight w:val="6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17 336 256,54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17 362 200,00</w:t>
            </w:r>
          </w:p>
        </w:tc>
      </w:tr>
      <w:tr w:rsidR="00FD54EF" w:rsidRPr="00E67463" w:rsidTr="00A76BC8">
        <w:trPr>
          <w:trHeight w:val="17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</w:tr>
      <w:tr w:rsidR="00FD54EF" w:rsidRPr="00E67463" w:rsidTr="00A76BC8">
        <w:trPr>
          <w:trHeight w:val="5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784 856,54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797 600,00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810 800,00</w:t>
            </w:r>
          </w:p>
        </w:tc>
      </w:tr>
      <w:tr w:rsidR="00FD54EF" w:rsidRPr="00E67463" w:rsidTr="00A76BC8">
        <w:trPr>
          <w:trHeight w:val="6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09.1.Я5.55194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4 097 554,91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6BC8">
        <w:trPr>
          <w:trHeight w:val="15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</w:tr>
      <w:tr w:rsidR="00FD54EF" w:rsidRPr="00E67463" w:rsidTr="00A76BC8">
        <w:trPr>
          <w:trHeight w:val="7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</w:tr>
      <w:tr w:rsidR="00FD54EF" w:rsidRPr="00E67463" w:rsidTr="00A76BC8">
        <w:trPr>
          <w:trHeight w:val="8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</w:tr>
      <w:tr w:rsidR="00FD54EF" w:rsidRPr="00E67463" w:rsidTr="00A76BC8">
        <w:trPr>
          <w:trHeight w:val="21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</w:tr>
      <w:tr w:rsidR="00FD54EF" w:rsidRPr="00E67463" w:rsidTr="00A76BC8">
        <w:trPr>
          <w:trHeight w:val="105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</w:tr>
      <w:tr w:rsidR="00FD54EF" w:rsidRPr="00E67463" w:rsidTr="00A76BC8">
        <w:trPr>
          <w:trHeight w:val="64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27 500,00</w:t>
            </w:r>
          </w:p>
        </w:tc>
      </w:tr>
      <w:tr w:rsidR="00FD54EF" w:rsidRPr="00E67463" w:rsidTr="00A76BC8">
        <w:trPr>
          <w:trHeight w:val="54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09.2.11.29080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</w:tr>
      <w:tr w:rsidR="00FD54EF" w:rsidRPr="00E67463" w:rsidTr="00A76BC8">
        <w:trPr>
          <w:trHeight w:val="5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137 800,00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spellStart"/>
            <w:r w:rsidRPr="00E67463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E67463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18 000,00</w:t>
            </w:r>
          </w:p>
        </w:tc>
      </w:tr>
      <w:tr w:rsidR="00FD54EF" w:rsidRPr="00E67463" w:rsidTr="00A76BC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09.2.21.29080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FD54EF" w:rsidRPr="00E67463" w:rsidTr="00A76BC8">
        <w:trPr>
          <w:trHeight w:val="4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Творческие мероприятия (по отдельному плану)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35 000,00</w:t>
            </w:r>
          </w:p>
        </w:tc>
      </w:tr>
      <w:tr w:rsidR="00FD54EF" w:rsidRPr="00E67463" w:rsidTr="00A76BC8">
        <w:trPr>
          <w:trHeight w:val="2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35 000,00</w:t>
            </w:r>
          </w:p>
        </w:tc>
      </w:tr>
      <w:tr w:rsidR="00FD54EF" w:rsidRPr="00E67463" w:rsidTr="00A76BC8">
        <w:trPr>
          <w:trHeight w:val="72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09.2.22.29080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</w:tr>
      <w:tr w:rsidR="00FD54EF" w:rsidRPr="00E67463" w:rsidTr="00A76BC8">
        <w:trPr>
          <w:trHeight w:val="30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84 800,00</w:t>
            </w:r>
          </w:p>
        </w:tc>
      </w:tr>
      <w:tr w:rsidR="00FD54EF" w:rsidRPr="00E67463" w:rsidTr="00A76BC8">
        <w:trPr>
          <w:trHeight w:val="5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84 800,00</w:t>
            </w:r>
          </w:p>
        </w:tc>
      </w:tr>
      <w:tr w:rsidR="00FD54EF" w:rsidRPr="00E67463" w:rsidTr="00A76BC8">
        <w:trPr>
          <w:trHeight w:val="75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09.2.23.29080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</w:tr>
      <w:tr w:rsidR="00FD54EF" w:rsidRPr="00E67463" w:rsidTr="00A76BC8">
        <w:trPr>
          <w:trHeight w:val="6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</w:tr>
      <w:tr w:rsidR="00FD54EF" w:rsidRPr="00E67463" w:rsidTr="00A76BC8">
        <w:trPr>
          <w:trHeight w:val="35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</w:tr>
      <w:tr w:rsidR="00FD54EF" w:rsidRPr="00E67463" w:rsidTr="00A76BC8">
        <w:trPr>
          <w:trHeight w:val="5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147 700,00</w:t>
            </w:r>
          </w:p>
        </w:tc>
      </w:tr>
      <w:tr w:rsidR="00FD54EF" w:rsidRPr="00E67463" w:rsidTr="00A76BC8">
        <w:trPr>
          <w:trHeight w:val="2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09.2.31.29080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</w:tr>
      <w:tr w:rsidR="00FD54EF" w:rsidRPr="00E67463" w:rsidTr="00A76BC8">
        <w:trPr>
          <w:trHeight w:val="5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160 500,00</w:t>
            </w:r>
          </w:p>
        </w:tc>
      </w:tr>
      <w:tr w:rsidR="00FD54EF" w:rsidRPr="00E67463" w:rsidTr="00A76BC8">
        <w:trPr>
          <w:trHeight w:val="25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60 500,00</w:t>
            </w:r>
          </w:p>
        </w:tc>
      </w:tr>
      <w:tr w:rsidR="00FD54EF" w:rsidRPr="00E67463" w:rsidTr="00A76BC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участие молодежи в </w:t>
            </w:r>
            <w:r w:rsidRPr="00E67463">
              <w:rPr>
                <w:rFonts w:eastAsia="Times New Roman"/>
                <w:color w:val="000000"/>
              </w:rPr>
              <w:lastRenderedPageBreak/>
              <w:t>волонтерской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60 500,00</w:t>
            </w:r>
          </w:p>
        </w:tc>
      </w:tr>
      <w:tr w:rsidR="00FD54EF" w:rsidRPr="00E67463" w:rsidTr="00A76BC8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09.2.42.29080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</w:tr>
      <w:tr w:rsidR="00FD54EF" w:rsidRPr="00E67463" w:rsidTr="00A76BC8">
        <w:trPr>
          <w:trHeight w:val="14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E67463" w:rsidTr="00A76BC8">
        <w:trPr>
          <w:trHeight w:val="2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E67463" w:rsidTr="00A76BC8">
        <w:trPr>
          <w:trHeight w:val="44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09.2.43.29080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FD54EF" w:rsidRPr="00E67463" w:rsidTr="00A76BC8">
        <w:trPr>
          <w:trHeight w:val="5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180 650,00</w:t>
            </w:r>
          </w:p>
        </w:tc>
      </w:tr>
      <w:tr w:rsidR="00FD54EF" w:rsidRPr="00E67463" w:rsidTr="00A76BC8">
        <w:trPr>
          <w:trHeight w:val="119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127 200,00</w:t>
            </w:r>
          </w:p>
        </w:tc>
      </w:tr>
      <w:tr w:rsidR="00FD54EF" w:rsidRPr="00E67463" w:rsidTr="00A76BC8">
        <w:trPr>
          <w:trHeight w:val="10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127 200,00</w:t>
            </w:r>
          </w:p>
        </w:tc>
      </w:tr>
      <w:tr w:rsidR="00FD54EF" w:rsidRPr="00E67463" w:rsidTr="00A76BC8">
        <w:trPr>
          <w:trHeight w:val="68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09.2.51.29080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7 200,00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7 200,00</w:t>
            </w:r>
          </w:p>
        </w:tc>
      </w:tr>
      <w:tr w:rsidR="00FD54EF" w:rsidRPr="00E67463" w:rsidTr="00A219EE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09.2.52.29080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Прочие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46 250,00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46 250,00</w:t>
            </w:r>
          </w:p>
        </w:tc>
      </w:tr>
      <w:tr w:rsidR="00FD54EF" w:rsidRPr="00E67463" w:rsidTr="00A219EE">
        <w:trPr>
          <w:trHeight w:val="6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09.2.53.29080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167 023 994,94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104 826 772,10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82 992 430,14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85 521 563,12</w:t>
            </w:r>
          </w:p>
        </w:tc>
      </w:tr>
      <w:tr w:rsidR="00FD54EF" w:rsidRPr="00E67463" w:rsidTr="00A219EE">
        <w:trPr>
          <w:trHeight w:val="6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104 826 772,10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85 521 563,12</w:t>
            </w:r>
          </w:p>
        </w:tc>
      </w:tr>
      <w:tr w:rsidR="00FD54EF" w:rsidRPr="00E67463" w:rsidTr="00A219EE">
        <w:trPr>
          <w:trHeight w:val="40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104 826 772,10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85 521 563,12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30 909 695,40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24 224 263,12</w:t>
            </w:r>
          </w:p>
        </w:tc>
      </w:tr>
      <w:tr w:rsidR="00FD54EF" w:rsidRPr="00E67463" w:rsidTr="00A219EE">
        <w:trPr>
          <w:trHeight w:val="5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30 856 120,00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24 167 905,00</w:t>
            </w:r>
          </w:p>
        </w:tc>
      </w:tr>
      <w:tr w:rsidR="00FD54EF" w:rsidRPr="00E67463" w:rsidTr="00A219EE">
        <w:trPr>
          <w:trHeight w:val="6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28 695 020,00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</w:tr>
      <w:tr w:rsidR="00FD54EF" w:rsidRPr="00E67463" w:rsidTr="00A219EE">
        <w:trPr>
          <w:trHeight w:val="4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2 160 700,00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2 536 175,00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2 544 875,00</w:t>
            </w:r>
          </w:p>
        </w:tc>
      </w:tr>
      <w:tr w:rsidR="00FD54EF" w:rsidRPr="00E67463" w:rsidTr="00A219EE">
        <w:trPr>
          <w:trHeight w:val="3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</w:tr>
      <w:tr w:rsidR="00FD54EF" w:rsidRPr="00E67463" w:rsidTr="00A219EE">
        <w:trPr>
          <w:trHeight w:val="98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56 358,12</w:t>
            </w:r>
          </w:p>
        </w:tc>
      </w:tr>
      <w:tr w:rsidR="00FD54EF" w:rsidRPr="00E67463" w:rsidTr="00A219EE">
        <w:trPr>
          <w:trHeight w:val="4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09.1.01.L5190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53 575,40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55 025,14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56 358,12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23 262 560,00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21 297 300,00</w:t>
            </w:r>
          </w:p>
        </w:tc>
      </w:tr>
      <w:tr w:rsidR="00FD54EF" w:rsidRPr="00E67463" w:rsidTr="00A219EE">
        <w:trPr>
          <w:trHeight w:val="4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7 408 880,00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6 297 300,00</w:t>
            </w:r>
          </w:p>
        </w:tc>
      </w:tr>
      <w:tr w:rsidR="00FD54EF" w:rsidRPr="00E67463" w:rsidTr="00A219EE">
        <w:trPr>
          <w:trHeight w:val="11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6 574 300,00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</w:tr>
      <w:tr w:rsidR="00FD54EF" w:rsidRPr="00E67463" w:rsidTr="00A219EE">
        <w:trPr>
          <w:trHeight w:val="4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834 480,00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1 073 880,00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1 092 980,00</w:t>
            </w:r>
          </w:p>
        </w:tc>
      </w:tr>
      <w:tr w:rsidR="00FD54EF" w:rsidRPr="00E67463" w:rsidTr="00A219EE">
        <w:trPr>
          <w:trHeight w:val="2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</w:tr>
      <w:tr w:rsidR="00FD54EF" w:rsidRPr="00E67463" w:rsidTr="00A219EE">
        <w:trPr>
          <w:trHeight w:val="21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15 853 680,00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15 000 000,00</w:t>
            </w:r>
          </w:p>
        </w:tc>
      </w:tr>
      <w:tr w:rsidR="00FD54EF" w:rsidRPr="00E67463" w:rsidTr="00A219EE">
        <w:trPr>
          <w:trHeight w:val="51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09.1.03.41591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15 853 680,00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12 500 000,00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15 000 000,00</w:t>
            </w:r>
          </w:p>
        </w:tc>
      </w:tr>
      <w:tr w:rsidR="00FD54EF" w:rsidRPr="00E67463" w:rsidTr="00A219EE">
        <w:trPr>
          <w:trHeight w:val="25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50 508 233,82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40 000 000,00</w:t>
            </w:r>
          </w:p>
        </w:tc>
      </w:tr>
      <w:tr w:rsidR="00FD54EF" w:rsidRPr="00E67463" w:rsidTr="00A219EE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1 990 703,42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4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1 967 103,42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7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23 600,00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3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48 517 530,40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40 000 000,00</w:t>
            </w:r>
          </w:p>
        </w:tc>
      </w:tr>
      <w:tr w:rsidR="00FD54EF" w:rsidRPr="00E67463" w:rsidTr="00A219EE">
        <w:trPr>
          <w:trHeight w:val="120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6 938 800,00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6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41 578 730,40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</w:tr>
      <w:tr w:rsidR="00FD54EF" w:rsidRPr="00E67463" w:rsidTr="00A219EE">
        <w:trPr>
          <w:trHeight w:val="2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12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Поддержка лучших сельских учреждений культуры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41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09.1.62.L5192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146 282,88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62 197 222,84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46 576 233,50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57 966 605,00</w:t>
            </w:r>
          </w:p>
        </w:tc>
      </w:tr>
      <w:tr w:rsidR="00FD54EF" w:rsidRPr="00E67463" w:rsidTr="00A219EE">
        <w:trPr>
          <w:trHeight w:val="8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62 197 222,84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57 966 605,00</w:t>
            </w:r>
          </w:p>
        </w:tc>
      </w:tr>
      <w:tr w:rsidR="00FD54EF" w:rsidRPr="00E67463" w:rsidTr="00A219EE">
        <w:trPr>
          <w:trHeight w:val="30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62 197 222,84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57 966 605,00</w:t>
            </w:r>
          </w:p>
        </w:tc>
      </w:tr>
      <w:tr w:rsidR="00FD54EF" w:rsidRPr="00E67463" w:rsidTr="00A219EE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3 970 900,00</w:t>
            </w:r>
          </w:p>
        </w:tc>
      </w:tr>
      <w:tr w:rsidR="00FD54EF" w:rsidRPr="00E67463" w:rsidTr="00A219EE">
        <w:trPr>
          <w:trHeight w:val="4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E67463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3 970 900,00</w:t>
            </w:r>
          </w:p>
        </w:tc>
      </w:tr>
      <w:tr w:rsidR="00FD54EF" w:rsidRPr="00E67463" w:rsidTr="00A219EE">
        <w:trPr>
          <w:trHeight w:val="13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</w:tr>
      <w:tr w:rsidR="00FD54EF" w:rsidRPr="00E67463" w:rsidTr="00A219EE">
        <w:trPr>
          <w:trHeight w:val="6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</w:tr>
      <w:tr w:rsidR="00FD54EF" w:rsidRPr="00E67463" w:rsidTr="00A219EE">
        <w:trPr>
          <w:trHeight w:val="5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58 226 322,84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53 995 705,00</w:t>
            </w:r>
          </w:p>
        </w:tc>
      </w:tr>
      <w:tr w:rsidR="00FD54EF" w:rsidRPr="00E67463" w:rsidTr="00A219EE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58 226 322,84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53 995 705,00</w:t>
            </w:r>
          </w:p>
        </w:tc>
      </w:tr>
      <w:tr w:rsidR="00FD54EF" w:rsidRPr="00E67463" w:rsidTr="00A219EE">
        <w:trPr>
          <w:trHeight w:val="8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57 857 915,14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41 420 418,50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52 810 790,00</w:t>
            </w:r>
          </w:p>
        </w:tc>
      </w:tr>
      <w:tr w:rsidR="00FD54EF" w:rsidRPr="00E67463" w:rsidTr="00A219EE">
        <w:trPr>
          <w:trHeight w:val="58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365 907,70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</w:tr>
      <w:tr w:rsidR="00FD54EF" w:rsidRPr="00E67463" w:rsidTr="00A219EE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1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2 415 190,00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1 578 490,00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9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44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74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3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14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219EE">
        <w:trPr>
          <w:trHeight w:val="50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1 418 490,00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FD54EF" w:rsidRPr="00E67463" w:rsidTr="00A7104A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</w:tr>
      <w:tr w:rsidR="00FD54EF" w:rsidRPr="00E67463" w:rsidTr="00A7104A">
        <w:trPr>
          <w:trHeight w:val="30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</w:tr>
      <w:tr w:rsidR="00FD54EF" w:rsidRPr="00E67463" w:rsidTr="00A7104A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</w:tr>
      <w:tr w:rsidR="00FD54EF" w:rsidRPr="00E67463" w:rsidTr="00A7104A">
        <w:trPr>
          <w:trHeight w:val="4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E67463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</w:tr>
      <w:tr w:rsidR="00FD54EF" w:rsidRPr="00E67463" w:rsidTr="00A7104A">
        <w:trPr>
          <w:trHeight w:val="189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</w:tr>
      <w:tr w:rsidR="00FD54EF" w:rsidRPr="00E67463" w:rsidTr="00A7104A">
        <w:trPr>
          <w:trHeight w:val="5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</w:tr>
      <w:tr w:rsidR="00FD54EF" w:rsidRPr="00E67463" w:rsidTr="00A7104A">
        <w:trPr>
          <w:trHeight w:val="24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151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УПРАВЛЕНИЕ ОБРАЗОВАНИЯ АДМИНИСТРАЦИИ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666 060 259,77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669 555 780,30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683 020 386,18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495 000,00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FD54EF" w:rsidRPr="00E67463" w:rsidTr="00A7104A">
        <w:trPr>
          <w:trHeight w:val="35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495 000,00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FD54EF" w:rsidRPr="00E67463" w:rsidTr="00A7104A">
        <w:trPr>
          <w:trHeight w:val="140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E67463" w:rsidTr="00A7104A">
        <w:trPr>
          <w:trHeight w:val="89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E67463" w:rsidTr="00A7104A">
        <w:trPr>
          <w:trHeight w:val="177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E67463" w:rsidTr="00A7104A">
        <w:trPr>
          <w:trHeight w:val="9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84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7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Приобретение призов победителям выставки детских рисунков по </w:t>
            </w:r>
            <w:r w:rsidRPr="00E67463">
              <w:rPr>
                <w:rFonts w:eastAsia="Times New Roman"/>
                <w:color w:val="000000"/>
              </w:rPr>
              <w:lastRenderedPageBreak/>
              <w:t>тематике БДД, смотров-конкурсов сочинений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71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30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10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E67463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E67463" w:rsidTr="00A7104A">
        <w:trPr>
          <w:trHeight w:val="7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proofErr w:type="spellStart"/>
            <w:r w:rsidRPr="00E67463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</w:tr>
      <w:tr w:rsidR="00FD54EF" w:rsidRPr="00E67463" w:rsidTr="00A7104A">
        <w:trPr>
          <w:trHeight w:val="4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</w:tr>
      <w:tr w:rsidR="00FD54EF" w:rsidRPr="00E67463" w:rsidTr="00A7104A">
        <w:trPr>
          <w:trHeight w:val="109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97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11.5.19.29910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2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24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38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70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663 767 759,77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667 686 080,30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681 100 686,18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144 426 067,53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148 312 300,00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151 087 400,00</w:t>
            </w:r>
          </w:p>
        </w:tc>
      </w:tr>
      <w:tr w:rsidR="00FD54EF" w:rsidRPr="00E67463" w:rsidTr="00A7104A">
        <w:trPr>
          <w:trHeight w:val="119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144 426 067,53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151 087 400,00</w:t>
            </w:r>
          </w:p>
        </w:tc>
      </w:tr>
      <w:tr w:rsidR="00FD54EF" w:rsidRPr="00E67463" w:rsidTr="00A7104A">
        <w:trPr>
          <w:trHeight w:val="2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144 426 067,53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151 087 400,00</w:t>
            </w:r>
          </w:p>
        </w:tc>
      </w:tr>
      <w:tr w:rsidR="00FD54EF" w:rsidRPr="00E67463" w:rsidTr="00A7104A">
        <w:trPr>
          <w:trHeight w:val="79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139 712 765,28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143 525 200,00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146 303 700,00</w:t>
            </w:r>
          </w:p>
        </w:tc>
      </w:tr>
      <w:tr w:rsidR="00FD54EF" w:rsidRPr="00E67463" w:rsidTr="00A7104A">
        <w:trPr>
          <w:trHeight w:val="5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67 486 965,28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70 759 000,00</w:t>
            </w:r>
          </w:p>
        </w:tc>
      </w:tr>
      <w:tr w:rsidR="00FD54EF" w:rsidRPr="00E67463" w:rsidTr="00A7104A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</w:tr>
      <w:tr w:rsidR="00FD54EF" w:rsidRPr="00E67463" w:rsidTr="00A7104A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32 424 765,28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35 873 100,00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35 648 800,00</w:t>
            </w:r>
          </w:p>
        </w:tc>
      </w:tr>
      <w:tr w:rsidR="00FD54EF" w:rsidRPr="00E67463" w:rsidTr="00A7104A">
        <w:trPr>
          <w:trHeight w:val="1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262 500,00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</w:tr>
      <w:tr w:rsidR="00FD54EF" w:rsidRPr="00E67463" w:rsidTr="00A7104A">
        <w:trPr>
          <w:trHeight w:val="70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74 541 100,00</w:t>
            </w:r>
          </w:p>
        </w:tc>
      </w:tr>
      <w:tr w:rsidR="00FD54EF" w:rsidRPr="00E67463" w:rsidTr="00A7104A">
        <w:trPr>
          <w:trHeight w:val="100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70 884 300,00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71 196 200,00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74 159 100,00</w:t>
            </w:r>
          </w:p>
        </w:tc>
      </w:tr>
      <w:tr w:rsidR="00FD54EF" w:rsidRPr="00E67463" w:rsidTr="00A7104A">
        <w:trPr>
          <w:trHeight w:val="4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</w:tr>
      <w:tr w:rsidR="00FD54EF" w:rsidRPr="00E67463" w:rsidTr="00A7104A">
        <w:trPr>
          <w:trHeight w:val="20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gramStart"/>
            <w:r w:rsidRPr="00E67463">
              <w:rPr>
                <w:rFonts w:eastAsia="Times New Roman"/>
                <w:color w:val="000000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1 003 600,00</w:t>
            </w:r>
          </w:p>
        </w:tc>
      </w:tr>
      <w:tr w:rsidR="00FD54EF" w:rsidRPr="00E67463" w:rsidTr="00A7104A">
        <w:trPr>
          <w:trHeight w:val="7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01.1.01.73170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959 500,00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963 700,00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1 003 600,00</w:t>
            </w:r>
          </w:p>
        </w:tc>
      </w:tr>
      <w:tr w:rsidR="00FD54EF" w:rsidRPr="00E67463" w:rsidTr="00A7104A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организаций, подведомственных управлению </w:t>
            </w:r>
            <w:r w:rsidRPr="00E67463">
              <w:rPr>
                <w:rFonts w:eastAsia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4 713 302,25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4 787 100,00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4 783 700,00</w:t>
            </w:r>
          </w:p>
        </w:tc>
      </w:tr>
      <w:tr w:rsidR="00FD54EF" w:rsidRPr="00E67463" w:rsidTr="00A7104A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Обеспечение деятельности общеобразовательных организаций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2 758 902,25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2 832 700,00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2 829 300,00</w:t>
            </w:r>
          </w:p>
        </w:tc>
      </w:tr>
      <w:tr w:rsidR="00FD54EF" w:rsidRPr="00E67463" w:rsidTr="00A7104A">
        <w:trPr>
          <w:trHeight w:val="12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</w:tr>
      <w:tr w:rsidR="00FD54EF" w:rsidRPr="00E67463" w:rsidTr="00A7104A">
        <w:trPr>
          <w:trHeight w:val="3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957 902,25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1 031 700,00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1 028 300,00</w:t>
            </w:r>
          </w:p>
        </w:tc>
      </w:tr>
      <w:tr w:rsidR="00FD54EF" w:rsidRPr="00E67463" w:rsidTr="00A7104A">
        <w:trPr>
          <w:trHeight w:val="21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</w:tr>
      <w:tr w:rsidR="00FD54EF" w:rsidRPr="00E67463" w:rsidTr="00A7104A">
        <w:trPr>
          <w:trHeight w:val="6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1 954 400,00</w:t>
            </w:r>
          </w:p>
        </w:tc>
      </w:tr>
      <w:tr w:rsidR="00FD54EF" w:rsidRPr="00E67463" w:rsidTr="00A7104A">
        <w:trPr>
          <w:trHeight w:val="120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</w:tr>
      <w:tr w:rsidR="00FD54EF" w:rsidRPr="00E67463" w:rsidTr="00A7104A">
        <w:trPr>
          <w:trHeight w:val="82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411 553 716,42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414 177 212,30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424 489 009,18</w:t>
            </w:r>
          </w:p>
        </w:tc>
      </w:tr>
      <w:tr w:rsidR="00FD54EF" w:rsidRPr="00E67463" w:rsidTr="00A7104A">
        <w:trPr>
          <w:trHeight w:val="92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411 549 716,42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424 489 009,18</w:t>
            </w:r>
          </w:p>
        </w:tc>
      </w:tr>
      <w:tr w:rsidR="00FD54EF" w:rsidRPr="00E67463" w:rsidTr="00A7104A">
        <w:trPr>
          <w:trHeight w:val="24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411 549 716,42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424 489 009,18</w:t>
            </w:r>
          </w:p>
        </w:tc>
      </w:tr>
      <w:tr w:rsidR="00FD54EF" w:rsidRPr="00E67463" w:rsidTr="00A7104A">
        <w:trPr>
          <w:trHeight w:val="8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388 113 716,42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390 741 212,30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401 053 009,18</w:t>
            </w:r>
          </w:p>
        </w:tc>
      </w:tr>
      <w:tr w:rsidR="00FD54EF" w:rsidRPr="00E67463" w:rsidTr="00A7104A">
        <w:trPr>
          <w:trHeight w:val="30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121 575 075,77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124 065 100,00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124 296 100,00</w:t>
            </w:r>
          </w:p>
        </w:tc>
      </w:tr>
      <w:tr w:rsidR="00FD54EF" w:rsidRPr="00E67463" w:rsidTr="00A7104A">
        <w:trPr>
          <w:trHeight w:val="15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</w:tr>
      <w:tr w:rsidR="00FD54EF" w:rsidRPr="00E67463" w:rsidTr="00A7104A">
        <w:trPr>
          <w:trHeight w:val="7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47 994 732,77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49 997 100,00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50 228 100,00</w:t>
            </w:r>
          </w:p>
        </w:tc>
      </w:tr>
      <w:tr w:rsidR="00FD54EF" w:rsidRPr="00E67463" w:rsidTr="00A7104A">
        <w:trPr>
          <w:trHeight w:val="80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30 380 843,00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</w:tr>
      <w:tr w:rsidR="00FD54EF" w:rsidRPr="00E67463" w:rsidTr="00A7104A">
        <w:trPr>
          <w:trHeight w:val="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221 600,00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</w:tr>
      <w:tr w:rsidR="00FD54EF" w:rsidRPr="00E67463" w:rsidTr="00A7104A">
        <w:trPr>
          <w:trHeight w:val="6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250 066 300,00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251 169 200,00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261 647 100,00</w:t>
            </w:r>
          </w:p>
        </w:tc>
      </w:tr>
      <w:tr w:rsidR="00FD54EF" w:rsidRPr="00E67463" w:rsidTr="00A7104A">
        <w:trPr>
          <w:trHeight w:val="15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173 781 200,00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174 884 100,00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185 362 000,00</w:t>
            </w:r>
          </w:p>
        </w:tc>
      </w:tr>
      <w:tr w:rsidR="00FD54EF" w:rsidRPr="00E67463" w:rsidTr="00A7104A">
        <w:trPr>
          <w:trHeight w:val="7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</w:tr>
      <w:tr w:rsidR="00FD54EF" w:rsidRPr="00E67463" w:rsidTr="00A7104A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</w:tr>
      <w:tr w:rsidR="00FD54EF" w:rsidRPr="00E67463" w:rsidTr="00A7104A">
        <w:trPr>
          <w:trHeight w:val="171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918 300,00</w:t>
            </w:r>
          </w:p>
        </w:tc>
      </w:tr>
      <w:tr w:rsidR="00FD54EF" w:rsidRPr="00E67463" w:rsidTr="00A7104A">
        <w:trPr>
          <w:trHeight w:val="107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01.1.08.73140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878 000,00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881 800,00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918 300,00</w:t>
            </w:r>
          </w:p>
        </w:tc>
      </w:tr>
      <w:tr w:rsidR="00FD54EF" w:rsidRPr="00E67463" w:rsidTr="00A7104A">
        <w:trPr>
          <w:trHeight w:val="6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127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01.1.08.74590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7104A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gramStart"/>
            <w:r w:rsidRPr="00E67463">
              <w:rPr>
                <w:rFonts w:eastAsia="Times New Roman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E67463">
              <w:rPr>
                <w:rFonts w:eastAsia="Times New Roman"/>
                <w:color w:val="000000"/>
              </w:rPr>
              <w:lastRenderedPageBreak/>
              <w:t>муниципальных организациях Нижегородской области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8 308 340,55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7 861 360,88</w:t>
            </w:r>
          </w:p>
        </w:tc>
      </w:tr>
      <w:tr w:rsidR="00FD54EF" w:rsidRPr="00E67463" w:rsidTr="00E32B58">
        <w:trPr>
          <w:trHeight w:val="4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3 974 924,55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3 913 169,00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3 761 037,88</w:t>
            </w:r>
          </w:p>
        </w:tc>
      </w:tr>
      <w:tr w:rsidR="00FD54EF" w:rsidRPr="00E67463" w:rsidTr="00E32B58">
        <w:trPr>
          <w:trHeight w:val="5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4 333 416,00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4 266 133,00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4 100 323,00</w:t>
            </w:r>
          </w:p>
        </w:tc>
      </w:tr>
      <w:tr w:rsidR="00FD54EF" w:rsidRPr="00E67463" w:rsidTr="00E32B58">
        <w:trPr>
          <w:trHeight w:val="10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3 799 900,00</w:t>
            </w:r>
          </w:p>
        </w:tc>
      </w:tr>
      <w:tr w:rsidR="00FD54EF" w:rsidRPr="00E67463" w:rsidTr="00E32B58">
        <w:trPr>
          <w:trHeight w:val="4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2 356 846,00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2 356 851,00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2 356 847,00</w:t>
            </w:r>
          </w:p>
        </w:tc>
      </w:tr>
      <w:tr w:rsidR="00FD54EF" w:rsidRPr="00E67463" w:rsidTr="00E32B5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1 443 054,00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1 443 049,00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1 443 053,00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</w:t>
            </w:r>
            <w:r w:rsidRPr="00E67463">
              <w:rPr>
                <w:rFonts w:eastAsia="Times New Roman"/>
                <w:color w:val="000000"/>
              </w:rPr>
              <w:lastRenderedPageBreak/>
              <w:t>муниципальных образовательных организациях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2 708 100,10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2 530 248,30</w:t>
            </w:r>
          </w:p>
        </w:tc>
      </w:tr>
      <w:tr w:rsidR="00FD54EF" w:rsidRPr="00E67463" w:rsidTr="00E32B58">
        <w:trPr>
          <w:trHeight w:val="72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1 295 618,10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1 265 869,30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1 210 554,30</w:t>
            </w:r>
          </w:p>
        </w:tc>
      </w:tr>
      <w:tr w:rsidR="00FD54EF" w:rsidRPr="00E67463" w:rsidTr="00E32B58">
        <w:trPr>
          <w:trHeight w:val="76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1 412 482,00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1 380 041,00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1 319 694,00</w:t>
            </w:r>
          </w:p>
        </w:tc>
      </w:tr>
      <w:tr w:rsidR="00FD54EF" w:rsidRPr="00E67463" w:rsidTr="00E32B58">
        <w:trPr>
          <w:trHeight w:val="2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23 436 000,00</w:t>
            </w:r>
          </w:p>
        </w:tc>
      </w:tr>
      <w:tr w:rsidR="00FD54EF" w:rsidRPr="00E67463" w:rsidTr="00E32B58">
        <w:trPr>
          <w:trHeight w:val="112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23 436 000,00</w:t>
            </w:r>
          </w:p>
        </w:tc>
      </w:tr>
      <w:tr w:rsidR="00FD54EF" w:rsidRPr="00E67463" w:rsidTr="00E32B5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</w:tr>
      <w:tr w:rsidR="00FD54EF" w:rsidRPr="00E67463" w:rsidTr="00E32B58">
        <w:trPr>
          <w:trHeight w:val="71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</w:tr>
      <w:tr w:rsidR="00FD54EF" w:rsidRPr="00E67463" w:rsidTr="00E32B58">
        <w:trPr>
          <w:trHeight w:val="11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67463">
              <w:rPr>
                <w:rFonts w:eastAsia="Times New Roman"/>
                <w:color w:val="000000"/>
              </w:rPr>
              <w:t>г.</w:t>
            </w:r>
            <w:proofErr w:type="gramStart"/>
            <w:r w:rsidRPr="00E67463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67463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4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29 588 080,00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</w:tr>
      <w:tr w:rsidR="00FD54EF" w:rsidRPr="00E67463" w:rsidTr="00E32B58">
        <w:trPr>
          <w:trHeight w:val="9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29 588 080,00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28 907 280,00</w:t>
            </w:r>
          </w:p>
        </w:tc>
      </w:tr>
      <w:tr w:rsidR="00FD54EF" w:rsidRPr="00E67463" w:rsidTr="00E32B58">
        <w:trPr>
          <w:trHeight w:val="5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29 588 080,00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28 907 280,00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Обеспечение образовательной деятельности организаций дополнительного образования, подведомственных отделу </w:t>
            </w:r>
            <w:r w:rsidRPr="00E67463">
              <w:rPr>
                <w:rFonts w:eastAsia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29 588 080,00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28 907 280,00</w:t>
            </w:r>
          </w:p>
        </w:tc>
      </w:tr>
      <w:tr w:rsidR="00FD54EF" w:rsidRPr="00E67463" w:rsidTr="00E32B58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Обеспечение деятельности организаций дополнительного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7 335 400,00</w:t>
            </w:r>
          </w:p>
        </w:tc>
      </w:tr>
      <w:tr w:rsidR="00FD54EF" w:rsidRPr="00E67463" w:rsidTr="00E32B58">
        <w:trPr>
          <w:trHeight w:val="5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01.2.01.23590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</w:tr>
      <w:tr w:rsidR="00FD54EF" w:rsidRPr="00E67463" w:rsidTr="00E32B58">
        <w:trPr>
          <w:trHeight w:val="88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E67463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19 430 380,00</w:t>
            </w:r>
          </w:p>
        </w:tc>
      </w:tr>
      <w:tr w:rsidR="00FD54EF" w:rsidRPr="00E67463" w:rsidTr="00E32B58">
        <w:trPr>
          <w:trHeight w:val="61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</w:tr>
      <w:tr w:rsidR="00FD54EF" w:rsidRPr="00E67463" w:rsidTr="00E32B58">
        <w:trPr>
          <w:trHeight w:val="2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</w:tr>
      <w:tr w:rsidR="00FD54EF" w:rsidRPr="00E67463" w:rsidTr="00E32B58">
        <w:trPr>
          <w:trHeight w:val="21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2 822 300,00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2 141 500,00</w:t>
            </w:r>
          </w:p>
        </w:tc>
      </w:tr>
      <w:tr w:rsidR="00FD54EF" w:rsidRPr="00E67463" w:rsidTr="00E32B58">
        <w:trPr>
          <w:trHeight w:val="63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01.2.01.23593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2 822 300,00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</w:tr>
      <w:tr w:rsidR="00FD54EF" w:rsidRPr="00E67463" w:rsidTr="00E32B58">
        <w:trPr>
          <w:trHeight w:val="37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78 199 895,82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76 289 288,00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76 616 997,00</w:t>
            </w:r>
          </w:p>
        </w:tc>
      </w:tr>
      <w:tr w:rsidR="00FD54EF" w:rsidRPr="00E67463" w:rsidTr="00E32B58">
        <w:trPr>
          <w:trHeight w:val="6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77 094 089,36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76 289 288,00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76 616 997,00</w:t>
            </w:r>
          </w:p>
        </w:tc>
      </w:tr>
      <w:tr w:rsidR="00FD54EF" w:rsidRPr="00E67463" w:rsidTr="00E32B58">
        <w:trPr>
          <w:trHeight w:val="2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3 804 219,36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3 987 777,00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организаций, подведомственных управлению </w:t>
            </w:r>
            <w:r w:rsidRPr="00E67463">
              <w:rPr>
                <w:rFonts w:eastAsia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Обеспечение деятельности общеобразовательных организаций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2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3 404 219,36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3 987 777,00</w:t>
            </w:r>
          </w:p>
        </w:tc>
      </w:tr>
      <w:tr w:rsidR="00FD54EF" w:rsidRPr="00E67463" w:rsidTr="00E32B58">
        <w:trPr>
          <w:trHeight w:val="17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937 440,00</w:t>
            </w:r>
          </w:p>
        </w:tc>
      </w:tr>
      <w:tr w:rsidR="00FD54EF" w:rsidRPr="00E67463" w:rsidTr="00E32B58">
        <w:trPr>
          <w:trHeight w:val="120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677 020,00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</w:tr>
      <w:tr w:rsidR="00FD54EF" w:rsidRPr="00E67463" w:rsidTr="00E32B58">
        <w:trPr>
          <w:trHeight w:val="5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156 260,00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</w:tr>
      <w:tr w:rsidR="00FD54EF" w:rsidRPr="00E67463" w:rsidTr="00E32B5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Pr="00E67463">
              <w:rPr>
                <w:rFonts w:eastAsia="Times New Roman"/>
                <w:color w:val="000000"/>
              </w:rPr>
              <w:lastRenderedPageBreak/>
              <w:t>за счёт средств федерального и областного бюджетов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2 740 584,00</w:t>
            </w:r>
          </w:p>
        </w:tc>
      </w:tr>
      <w:tr w:rsidR="00FD54EF" w:rsidRPr="00E67463" w:rsidTr="00E32B58">
        <w:trPr>
          <w:trHeight w:val="5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1 911 780,00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2 133 161,00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2 159 782,00</w:t>
            </w:r>
          </w:p>
        </w:tc>
      </w:tr>
      <w:tr w:rsidR="00FD54EF" w:rsidRPr="00E67463" w:rsidTr="00E32B58">
        <w:trPr>
          <w:trHeight w:val="76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562 159,36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573 867,00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580 802,00</w:t>
            </w:r>
          </w:p>
        </w:tc>
      </w:tr>
      <w:tr w:rsidR="00FD54EF" w:rsidRPr="00E67463" w:rsidTr="00E32B58">
        <w:trPr>
          <w:trHeight w:val="13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309 753,00</w:t>
            </w:r>
          </w:p>
        </w:tc>
      </w:tr>
      <w:tr w:rsidR="00FD54EF" w:rsidRPr="00E67463" w:rsidTr="00E32B58">
        <w:trPr>
          <w:trHeight w:val="16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.А1790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96 292,36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303 892,00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307 500,00</w:t>
            </w:r>
          </w:p>
        </w:tc>
      </w:tr>
      <w:tr w:rsidR="00FD54EF" w:rsidRPr="00E67463" w:rsidTr="00E32B58">
        <w:trPr>
          <w:trHeight w:val="4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.А1790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707,64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2 008,00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2 253,00</w:t>
            </w:r>
          </w:p>
        </w:tc>
      </w:tr>
      <w:tr w:rsidR="00FD54EF" w:rsidRPr="00E67463" w:rsidTr="00E32B5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3 911 600,00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449 600,00</w:t>
            </w:r>
          </w:p>
        </w:tc>
      </w:tr>
      <w:tr w:rsidR="00FD54EF" w:rsidRPr="00E67463" w:rsidTr="00E32B5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Организация отдыха и оздоровления детей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3 911 600,00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449 600,00</w:t>
            </w:r>
          </w:p>
        </w:tc>
      </w:tr>
      <w:tr w:rsidR="00FD54EF" w:rsidRPr="00E67463" w:rsidTr="00E32B58">
        <w:trPr>
          <w:trHeight w:val="114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01.2.09.24010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91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3 231 700,00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01.2.09.24020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3 231 700,00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8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3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01.2.09.29140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8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E67463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</w:t>
            </w:r>
            <w:r w:rsidRPr="00E67463">
              <w:rPr>
                <w:rFonts w:eastAsia="Times New Roman"/>
                <w:color w:val="000000"/>
              </w:rPr>
              <w:lastRenderedPageBreak/>
              <w:t>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449 600,00</w:t>
            </w:r>
          </w:p>
        </w:tc>
      </w:tr>
      <w:tr w:rsidR="00FD54EF" w:rsidRPr="00E67463" w:rsidTr="00E32B58">
        <w:trPr>
          <w:trHeight w:val="30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01.2.09.73320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429 900,00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431 700,00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449 600,00</w:t>
            </w:r>
          </w:p>
        </w:tc>
      </w:tr>
      <w:tr w:rsidR="00FD54EF" w:rsidRPr="00E67463" w:rsidTr="00E32B58">
        <w:trPr>
          <w:trHeight w:val="5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1 044 000,00</w:t>
            </w:r>
          </w:p>
        </w:tc>
      </w:tr>
      <w:tr w:rsidR="00FD54EF" w:rsidRPr="00E67463" w:rsidTr="00E32B58">
        <w:trPr>
          <w:trHeight w:val="176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1 044 000,00</w:t>
            </w:r>
          </w:p>
        </w:tc>
      </w:tr>
      <w:tr w:rsidR="00FD54EF" w:rsidRPr="00E67463" w:rsidTr="00E32B5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1 044 000,00</w:t>
            </w:r>
          </w:p>
        </w:tc>
      </w:tr>
      <w:tr w:rsidR="00FD54EF" w:rsidRPr="00E67463" w:rsidTr="00E32B58">
        <w:trPr>
          <w:trHeight w:val="8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622 100,00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622 100,00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622 100,00</w:t>
            </w:r>
          </w:p>
        </w:tc>
      </w:tr>
      <w:tr w:rsidR="00FD54EF" w:rsidRPr="00E67463" w:rsidTr="00E32B58">
        <w:trPr>
          <w:trHeight w:val="4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376 100,00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380 400,00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421 900,00</w:t>
            </w:r>
          </w:p>
        </w:tc>
      </w:tr>
      <w:tr w:rsidR="00FD54EF" w:rsidRPr="00E67463" w:rsidTr="00E32B58">
        <w:trPr>
          <w:trHeight w:val="62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</w:tr>
      <w:tr w:rsidR="00FD54EF" w:rsidRPr="00E67463" w:rsidTr="00E32B58">
        <w:trPr>
          <w:trHeight w:val="10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</w:tr>
      <w:tr w:rsidR="00FD54EF" w:rsidRPr="00E67463" w:rsidTr="00E32B58">
        <w:trPr>
          <w:trHeight w:val="6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</w:tr>
      <w:tr w:rsidR="00FD54EF" w:rsidRPr="00E67463" w:rsidTr="00E32B58">
        <w:trPr>
          <w:trHeight w:val="6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01.4.05.29140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FD54EF" w:rsidRPr="00E67463" w:rsidTr="00E32B58">
        <w:trPr>
          <w:trHeight w:val="2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5 890 800,00</w:t>
            </w:r>
          </w:p>
        </w:tc>
      </w:tr>
      <w:tr w:rsidR="00FD54EF" w:rsidRPr="00E67463" w:rsidTr="00E32B58">
        <w:trPr>
          <w:trHeight w:val="5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5 890 800,00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реализацию мероприятий по исполнению требований по </w:t>
            </w:r>
            <w:r w:rsidRPr="00E67463">
              <w:rPr>
                <w:rFonts w:eastAsia="Times New Roman"/>
                <w:color w:val="000000"/>
              </w:rPr>
              <w:lastRenderedPageBreak/>
              <w:t>антитеррористической защищенности объектов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5 890 800,00</w:t>
            </w:r>
          </w:p>
        </w:tc>
      </w:tr>
      <w:tr w:rsidR="00FD54EF" w:rsidRPr="00E67463" w:rsidTr="00E32B58">
        <w:trPr>
          <w:trHeight w:val="71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01.5.05.S2250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2 085 800,00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5 656 600,00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5 890 800,00</w:t>
            </w:r>
          </w:p>
        </w:tc>
      </w:tr>
      <w:tr w:rsidR="00FD54EF" w:rsidRPr="00E67463" w:rsidTr="00E32B58">
        <w:trPr>
          <w:trHeight w:val="4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66 244 270,00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65 194 820,00</w:t>
            </w:r>
          </w:p>
        </w:tc>
      </w:tr>
      <w:tr w:rsidR="00FD54EF" w:rsidRPr="00E67463" w:rsidTr="00E32B58">
        <w:trPr>
          <w:trHeight w:val="3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5 319 900,00</w:t>
            </w:r>
          </w:p>
        </w:tc>
      </w:tr>
      <w:tr w:rsidR="00FD54EF" w:rsidRPr="00E67463" w:rsidTr="00E32B58">
        <w:trPr>
          <w:trHeight w:val="54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5 319 900,00</w:t>
            </w:r>
          </w:p>
        </w:tc>
      </w:tr>
      <w:tr w:rsidR="00FD54EF" w:rsidRPr="00E67463" w:rsidTr="00E32B58">
        <w:trPr>
          <w:trHeight w:val="8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</w:tr>
      <w:tr w:rsidR="00FD54EF" w:rsidRPr="00E67463" w:rsidTr="00E32B58">
        <w:trPr>
          <w:trHeight w:val="4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237 400,00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</w:tr>
      <w:tr w:rsidR="00FD54EF" w:rsidRPr="00E67463" w:rsidTr="00E32B58">
        <w:trPr>
          <w:trHeight w:val="11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60 825 370,00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59 874 920,00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60 825 370,00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59 874 920,00</w:t>
            </w:r>
          </w:p>
        </w:tc>
      </w:tr>
      <w:tr w:rsidR="00FD54EF" w:rsidRPr="00E67463" w:rsidTr="00E32B58">
        <w:trPr>
          <w:trHeight w:val="126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</w:tr>
      <w:tr w:rsidR="00FD54EF" w:rsidRPr="00E67463" w:rsidTr="00E32B58">
        <w:trPr>
          <w:trHeight w:val="61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3 177 870,00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2 230 720,00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2 227 420,00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1 105 806,46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1 105 806,46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1 105 806,46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7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1 105 806,46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1 105 806,46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1 797 500,00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1 844 700,00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1 894 700,00</w:t>
            </w:r>
          </w:p>
        </w:tc>
      </w:tr>
      <w:tr w:rsidR="00FD54EF" w:rsidRPr="00E67463" w:rsidTr="00E32B58">
        <w:trPr>
          <w:trHeight w:val="2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102 800,00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FD54EF" w:rsidRPr="00E67463" w:rsidTr="00E32B58">
        <w:trPr>
          <w:trHeight w:val="99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E32B58">
        <w:trPr>
          <w:trHeight w:val="59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E32B58">
        <w:trPr>
          <w:trHeight w:val="98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выплату стипендии студентам, обучающимся на педагогических специальностях в образовательных организациях среднего профессионального и </w:t>
            </w:r>
            <w:r w:rsidRPr="00E67463">
              <w:rPr>
                <w:rFonts w:eastAsia="Times New Roman"/>
                <w:color w:val="000000"/>
              </w:rPr>
              <w:lastRenderedPageBreak/>
              <w:t>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01.9.00.29140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102 800,00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</w:tr>
      <w:tr w:rsidR="00FD54EF" w:rsidRPr="00E67463" w:rsidTr="00E32B58">
        <w:trPr>
          <w:trHeight w:val="9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</w:tr>
      <w:tr w:rsidR="00FD54EF" w:rsidRPr="00E67463" w:rsidTr="00E32B58">
        <w:trPr>
          <w:trHeight w:val="8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</w:tr>
      <w:tr w:rsidR="00FD54EF" w:rsidRPr="00E67463" w:rsidTr="00E32B58">
        <w:trPr>
          <w:trHeight w:val="6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</w:tr>
      <w:tr w:rsidR="00FD54EF" w:rsidRPr="00E67463" w:rsidTr="00E32B58">
        <w:trPr>
          <w:trHeight w:val="282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1 694 700,00</w:t>
            </w:r>
          </w:p>
        </w:tc>
      </w:tr>
      <w:tr w:rsidR="00FD54EF" w:rsidRPr="00E67463" w:rsidTr="00E32B5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</w:tr>
      <w:tr w:rsidR="00FD54EF" w:rsidRPr="00E67463" w:rsidTr="00E32B5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</w:tr>
      <w:tr w:rsidR="00FD54EF" w:rsidRPr="00E67463" w:rsidTr="00E32B58">
        <w:trPr>
          <w:trHeight w:val="100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УПРАВЛЕНИЕ СЕЛЬСКОГО ХОЗЯЙСТВА АДМИНИСТРАЦИИ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7 318 930,00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6 049 000,00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6 064 300,00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7 318 930,00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6 049 000,00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6 064 300,00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7 318 930,00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6 049 000,00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6 064 300,00</w:t>
            </w:r>
          </w:p>
        </w:tc>
      </w:tr>
      <w:tr w:rsidR="00FD54EF" w:rsidRPr="00E67463" w:rsidTr="00E32B58">
        <w:trPr>
          <w:trHeight w:val="95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5 352 830,00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5 082 900,00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5 098 200,00</w:t>
            </w:r>
          </w:p>
        </w:tc>
      </w:tr>
      <w:tr w:rsidR="00FD54EF" w:rsidRPr="00E67463" w:rsidTr="00E32B58">
        <w:trPr>
          <w:trHeight w:val="12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269 930,00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89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4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12.1.02.25074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12.1.04.29091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45 430,00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6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3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12.1.41.29090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143 100,00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91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0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12.1.42.29090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</w:t>
            </w:r>
            <w:r w:rsidRPr="00E67463">
              <w:rPr>
                <w:rFonts w:eastAsia="Times New Roman"/>
                <w:color w:val="000000"/>
              </w:rPr>
              <w:lastRenderedPageBreak/>
              <w:t xml:space="preserve">справочно-правовом </w:t>
            </w:r>
            <w:proofErr w:type="spellStart"/>
            <w:r w:rsidRPr="00E67463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12.1.51.26030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8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"Эпизоотическое благополучие"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229 600,00</w:t>
            </w:r>
          </w:p>
        </w:tc>
      </w:tr>
      <w:tr w:rsidR="00FD54EF" w:rsidRPr="00E67463" w:rsidTr="00E32B58">
        <w:trPr>
          <w:trHeight w:val="1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229 600,00</w:t>
            </w:r>
          </w:p>
        </w:tc>
      </w:tr>
      <w:tr w:rsidR="00FD54EF" w:rsidRPr="00E67463" w:rsidTr="00E32B58">
        <w:trPr>
          <w:trHeight w:val="87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E67463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229 600,00</w:t>
            </w:r>
          </w:p>
        </w:tc>
      </w:tr>
      <w:tr w:rsidR="00FD54EF" w:rsidRPr="00E67463" w:rsidTr="00E32B58">
        <w:trPr>
          <w:trHeight w:val="4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12.2.01.73310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229 600,00</w:t>
            </w:r>
          </w:p>
        </w:tc>
      </w:tr>
      <w:tr w:rsidR="00FD54EF" w:rsidRPr="00E67463" w:rsidTr="00E32B58">
        <w:trPr>
          <w:trHeight w:val="34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"Обеспечение реализации Программы"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</w:tr>
      <w:tr w:rsidR="00FD54EF" w:rsidRPr="00E67463" w:rsidTr="00E32B58">
        <w:trPr>
          <w:trHeight w:val="7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</w:tr>
      <w:tr w:rsidR="00FD54EF" w:rsidRPr="00E67463" w:rsidTr="00E32B58">
        <w:trPr>
          <w:trHeight w:val="106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4 868 600,00</w:t>
            </w:r>
          </w:p>
        </w:tc>
      </w:tr>
      <w:tr w:rsidR="00FD54EF" w:rsidRPr="00E67463" w:rsidTr="00E32B5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4 512 900,00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4 512 900,00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4 512 900,00</w:t>
            </w:r>
          </w:p>
        </w:tc>
      </w:tr>
      <w:tr w:rsidR="00FD54EF" w:rsidRPr="00E67463" w:rsidTr="00E32B5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1 966 100,00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</w:tr>
      <w:tr w:rsidR="00FD54EF" w:rsidRPr="00E67463" w:rsidTr="00E32B58">
        <w:trPr>
          <w:trHeight w:val="24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1 966 100,00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</w:tr>
      <w:tr w:rsidR="00FD54EF" w:rsidRPr="00E67463" w:rsidTr="00E32B58">
        <w:trPr>
          <w:trHeight w:val="25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</w:tr>
      <w:tr w:rsidR="00FD54EF" w:rsidRPr="00E67463" w:rsidTr="00E32B58">
        <w:trPr>
          <w:trHeight w:val="3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966 100,00</w:t>
            </w:r>
          </w:p>
        </w:tc>
      </w:tr>
      <w:tr w:rsidR="00FD54EF" w:rsidRPr="00E67463" w:rsidTr="00E32B58">
        <w:trPr>
          <w:trHeight w:val="125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</w:tr>
      <w:tr w:rsidR="00FD54EF" w:rsidRPr="00E67463" w:rsidTr="00E32B58">
        <w:trPr>
          <w:trHeight w:val="30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7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77.7.04.29900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2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УПРАВЛЕНИЕ КАПИТАЛЬНОГО СТРОИТЕЛЬСТВА И АРХИТЕКТУРЫ АДМИНИСТРАЦИИ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50 828 732,55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57 385 204,09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233 526 472,61</w:t>
            </w:r>
          </w:p>
        </w:tc>
      </w:tr>
      <w:tr w:rsidR="00FD54EF" w:rsidRPr="00E67463" w:rsidTr="00E32B58">
        <w:trPr>
          <w:trHeight w:val="29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8 099 300,00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FD54EF" w:rsidRPr="00E67463" w:rsidTr="00E32B58">
        <w:trPr>
          <w:trHeight w:val="29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8 099 300,00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FD54EF" w:rsidRPr="00E67463" w:rsidTr="00E32B5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"Адресная инвестиционная </w:t>
            </w:r>
            <w:r w:rsidRPr="00E67463">
              <w:rPr>
                <w:rFonts w:eastAsia="Times New Roman"/>
                <w:color w:val="000000"/>
              </w:rPr>
              <w:lastRenderedPageBreak/>
              <w:t>программа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8 099 300,00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5 999 500,00</w:t>
            </w:r>
          </w:p>
        </w:tc>
      </w:tr>
      <w:tr w:rsidR="00FD54EF" w:rsidRPr="00E67463" w:rsidTr="00E32B58">
        <w:trPr>
          <w:trHeight w:val="100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proofErr w:type="spellStart"/>
            <w:r w:rsidRPr="00E67463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0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04.1.02.29010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E67463">
              <w:rPr>
                <w:rFonts w:eastAsia="Times New Roman"/>
                <w:color w:val="000000"/>
              </w:rPr>
              <w:t>ГАУ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E67463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9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04.1.02.29040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0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04.1.02.29050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04.1.02.29060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04.1.10.10206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 xml:space="preserve">Оплата </w:t>
            </w:r>
            <w:proofErr w:type="spellStart"/>
            <w:r w:rsidRPr="00E67463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2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04.1.10.10207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5 999 500,00</w:t>
            </w:r>
          </w:p>
        </w:tc>
      </w:tr>
      <w:tr w:rsidR="00FD54EF" w:rsidRPr="00E67463" w:rsidTr="00E32B58">
        <w:trPr>
          <w:trHeight w:val="16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5 999 500,00</w:t>
            </w:r>
          </w:p>
        </w:tc>
      </w:tr>
      <w:tr w:rsidR="00FD54EF" w:rsidRPr="00E67463" w:rsidTr="00E32B58">
        <w:trPr>
          <w:trHeight w:val="5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5 999 500,00</w:t>
            </w:r>
          </w:p>
        </w:tc>
      </w:tr>
      <w:tr w:rsidR="00FD54EF" w:rsidRPr="00E67463" w:rsidTr="00E32B58">
        <w:trPr>
          <w:trHeight w:val="15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6 679 800,00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</w:tr>
      <w:tr w:rsidR="00FD54EF" w:rsidRPr="00E67463" w:rsidTr="00E32B58">
        <w:trPr>
          <w:trHeight w:val="6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369 500,00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</w:tr>
      <w:tr w:rsidR="00FD54EF" w:rsidRPr="00E67463" w:rsidTr="00E32B58">
        <w:trPr>
          <w:trHeight w:val="3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15 480 908,94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13 160 244,09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188 989 182,61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6 032 800,00</w:t>
            </w:r>
          </w:p>
        </w:tc>
      </w:tr>
      <w:tr w:rsidR="00FD54EF" w:rsidRPr="00E67463" w:rsidTr="00E32B58">
        <w:trPr>
          <w:trHeight w:val="90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6 032 800,00</w:t>
            </w:r>
          </w:p>
        </w:tc>
      </w:tr>
      <w:tr w:rsidR="00FD54EF" w:rsidRPr="00E67463" w:rsidTr="00E32B5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</w:t>
            </w:r>
            <w:r w:rsidRPr="00E67463">
              <w:rPr>
                <w:rFonts w:eastAsia="Times New Roman"/>
                <w:color w:val="000000"/>
              </w:rPr>
              <w:lastRenderedPageBreak/>
              <w:t>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6 032 800,00</w:t>
            </w:r>
          </w:p>
        </w:tc>
      </w:tr>
      <w:tr w:rsidR="00FD54EF" w:rsidRPr="00E67463" w:rsidTr="00E32B58">
        <w:trPr>
          <w:trHeight w:val="84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1 764 000,00</w:t>
            </w:r>
          </w:p>
        </w:tc>
      </w:tr>
      <w:tr w:rsidR="00FD54EF" w:rsidRPr="00E67463" w:rsidTr="00E32B58">
        <w:trPr>
          <w:trHeight w:val="144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1 764 000,00</w:t>
            </w:r>
          </w:p>
        </w:tc>
      </w:tr>
      <w:tr w:rsidR="00FD54EF" w:rsidRPr="00E67463" w:rsidTr="00E32B58">
        <w:trPr>
          <w:trHeight w:val="6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04.1.09.S2120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1 764 000,00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8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04.1.10.10116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1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E67463">
              <w:rPr>
                <w:rFonts w:eastAsia="Times New Roman"/>
                <w:color w:val="000000"/>
              </w:rPr>
              <w:t>детей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0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04.1.10.10205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9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04.1.И</w:t>
            </w:r>
            <w:proofErr w:type="gramStart"/>
            <w:r w:rsidRPr="00E67463">
              <w:rPr>
                <w:rFonts w:eastAsia="Times New Roman"/>
                <w:color w:val="000000"/>
              </w:rPr>
              <w:t>2</w:t>
            </w:r>
            <w:proofErr w:type="gramEnd"/>
            <w:r w:rsidRPr="00E67463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4 268 800,00</w:t>
            </w:r>
          </w:p>
        </w:tc>
      </w:tr>
      <w:tr w:rsidR="00FD54EF" w:rsidRPr="00E67463" w:rsidTr="00E32B5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обеспечение мероприятий по переселению граждан из аварийного жилищного фонда за счет средств областного </w:t>
            </w:r>
            <w:r w:rsidRPr="00E67463">
              <w:rPr>
                <w:rFonts w:eastAsia="Times New Roman"/>
                <w:color w:val="000000"/>
              </w:rPr>
              <w:lastRenderedPageBreak/>
              <w:t>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04.1.И</w:t>
            </w:r>
            <w:proofErr w:type="gramStart"/>
            <w:r w:rsidRPr="00E67463">
              <w:rPr>
                <w:rFonts w:eastAsia="Times New Roman"/>
                <w:color w:val="000000"/>
              </w:rPr>
              <w:t>2</w:t>
            </w:r>
            <w:proofErr w:type="gramEnd"/>
            <w:r w:rsidRPr="00E67463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4 268 800,00</w:t>
            </w:r>
          </w:p>
        </w:tc>
      </w:tr>
      <w:tr w:rsidR="00FD54EF" w:rsidRPr="00E67463" w:rsidTr="00E32B58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04.1.И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2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.6748V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4 268 800,00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8 345 000,00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7 095 000,00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176 917 700,00</w:t>
            </w:r>
          </w:p>
        </w:tc>
      </w:tr>
      <w:tr w:rsidR="00FD54EF" w:rsidRPr="00E67463" w:rsidTr="00E32B58">
        <w:trPr>
          <w:trHeight w:val="81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13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технического обслуживания газопроводов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04.1.04.29700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0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gramStart"/>
            <w:r w:rsidRPr="00E67463">
              <w:rPr>
                <w:rFonts w:eastAsia="Times New Roman"/>
                <w:color w:val="000000"/>
              </w:rPr>
              <w:t>.В</w:t>
            </w:r>
            <w:proofErr w:type="gramEnd"/>
            <w:r w:rsidRPr="00E67463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76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04.1.11.10101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хозяйства и охраны окружающей среды Воскресенского </w:t>
            </w:r>
            <w:r w:rsidRPr="00E67463">
              <w:rPr>
                <w:rFonts w:eastAsia="Times New Roman"/>
                <w:color w:val="000000"/>
              </w:rPr>
              <w:lastRenderedPageBreak/>
              <w:t>муниципального округа»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7 295 000,00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7 095 000,00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176 917 700,00</w:t>
            </w:r>
          </w:p>
        </w:tc>
      </w:tr>
      <w:tr w:rsidR="00FD54EF" w:rsidRPr="00E67463" w:rsidTr="00E32B58">
        <w:trPr>
          <w:trHeight w:val="11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E32B58">
        <w:trPr>
          <w:trHeight w:val="2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E32B58">
        <w:trPr>
          <w:trHeight w:val="54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05.1.11.29052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FD54EF" w:rsidRPr="00E67463" w:rsidTr="00E32B58">
        <w:trPr>
          <w:trHeight w:val="9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176 767 700,00</w:t>
            </w:r>
          </w:p>
        </w:tc>
      </w:tr>
      <w:tr w:rsidR="00FD54EF" w:rsidRPr="00E67463" w:rsidTr="00E32B58">
        <w:trPr>
          <w:trHeight w:val="7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176 767 700,00</w:t>
            </w:r>
          </w:p>
        </w:tc>
      </w:tr>
      <w:tr w:rsidR="00FD54EF" w:rsidRPr="00E67463" w:rsidTr="00E32B58">
        <w:trPr>
          <w:trHeight w:val="15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176 767 700,00</w:t>
            </w:r>
          </w:p>
        </w:tc>
      </w:tr>
      <w:tr w:rsidR="00FD54EF" w:rsidRPr="00E67463" w:rsidTr="00E32B58">
        <w:trPr>
          <w:trHeight w:val="22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05.2.01.7245V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176 767 700,00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6 935 908,94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5 973 744,09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6 038 682,61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</w:t>
            </w:r>
            <w:r w:rsidRPr="00E67463">
              <w:rPr>
                <w:rFonts w:eastAsia="Times New Roman"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8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5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E67463">
              <w:rPr>
                <w:rFonts w:eastAsia="Times New Roman"/>
                <w:color w:val="000000"/>
              </w:rPr>
              <w:t>ул</w:t>
            </w:r>
            <w:proofErr w:type="gramStart"/>
            <w:r w:rsidRPr="00E67463">
              <w:rPr>
                <w:rFonts w:eastAsia="Times New Roman"/>
                <w:color w:val="000000"/>
              </w:rPr>
              <w:t>.П</w:t>
            </w:r>
            <w:proofErr w:type="gramEnd"/>
            <w:r w:rsidRPr="00E67463">
              <w:rPr>
                <w:rFonts w:eastAsia="Times New Roman"/>
                <w:color w:val="000000"/>
              </w:rPr>
              <w:t>ушкина</w:t>
            </w:r>
            <w:proofErr w:type="spellEnd"/>
            <w:r w:rsidRPr="00E67463">
              <w:rPr>
                <w:rFonts w:eastAsia="Times New Roman"/>
                <w:color w:val="000000"/>
              </w:rPr>
              <w:t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04.1.10.10119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0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67463">
              <w:rPr>
                <w:rFonts w:eastAsia="Times New Roman"/>
                <w:color w:val="000000"/>
              </w:rPr>
              <w:t>г.</w:t>
            </w:r>
            <w:proofErr w:type="gramStart"/>
            <w:r w:rsidRPr="00E67463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67463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6 038 682,61</w:t>
            </w:r>
          </w:p>
        </w:tc>
      </w:tr>
      <w:tr w:rsidR="00FD54EF" w:rsidRPr="00E67463" w:rsidTr="00E32B58">
        <w:trPr>
          <w:trHeight w:val="7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6 038 682,61</w:t>
            </w:r>
          </w:p>
        </w:tc>
      </w:tr>
      <w:tr w:rsidR="00FD54EF" w:rsidRPr="00E67463" w:rsidTr="00E32B58">
        <w:trPr>
          <w:trHeight w:val="5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07.2.И</w:t>
            </w:r>
            <w:proofErr w:type="gramStart"/>
            <w:r w:rsidRPr="00E67463">
              <w:rPr>
                <w:rFonts w:eastAsia="Times New Roman"/>
                <w:color w:val="000000"/>
              </w:rPr>
              <w:t>4</w:t>
            </w:r>
            <w:proofErr w:type="gramEnd"/>
            <w:r w:rsidRPr="00E67463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6 038 682,61</w:t>
            </w:r>
          </w:p>
        </w:tc>
      </w:tr>
      <w:tr w:rsidR="00FD54EF" w:rsidRPr="00E67463" w:rsidTr="00E32B5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поддержку государственных программ субъектов Российской Федерации и </w:t>
            </w:r>
            <w:r w:rsidRPr="00E67463">
              <w:rPr>
                <w:rFonts w:eastAsia="Times New Roman"/>
                <w:color w:val="000000"/>
              </w:rPr>
              <w:lastRenderedPageBreak/>
              <w:t>муниципальных программ формирования современной городской среды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07.2.И</w:t>
            </w:r>
            <w:proofErr w:type="gramStart"/>
            <w:r w:rsidRPr="00E67463">
              <w:rPr>
                <w:rFonts w:eastAsia="Times New Roman"/>
                <w:color w:val="000000"/>
              </w:rPr>
              <w:t>4</w:t>
            </w:r>
            <w:proofErr w:type="gramEnd"/>
            <w:r w:rsidRPr="00E67463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6 038 682,61</w:t>
            </w:r>
          </w:p>
        </w:tc>
      </w:tr>
      <w:tr w:rsidR="00FD54EF" w:rsidRPr="00E67463" w:rsidTr="00E32B58">
        <w:trPr>
          <w:trHeight w:val="5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07.2.И</w:t>
            </w:r>
            <w:proofErr w:type="gramStart"/>
            <w:r w:rsidRPr="00E67463">
              <w:rPr>
                <w:rFonts w:eastAsia="Times New Roman"/>
                <w:i/>
                <w:iCs/>
                <w:color w:val="000000"/>
              </w:rPr>
              <w:t>4</w:t>
            </w:r>
            <w:proofErr w:type="gramEnd"/>
            <w:r w:rsidRPr="00E67463">
              <w:rPr>
                <w:rFonts w:eastAsia="Times New Roman"/>
                <w:i/>
                <w:iCs/>
                <w:color w:val="000000"/>
              </w:rPr>
              <w:t>.55550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6 132 908,94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5 973 744,09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6 038 682,61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1 244 800,00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12 374 630,00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12 686 960,00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4 705 300,00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4 710 000,00</w:t>
            </w:r>
          </w:p>
        </w:tc>
      </w:tr>
      <w:tr w:rsidR="00FD54EF" w:rsidRPr="00E67463" w:rsidTr="00E32B58">
        <w:trPr>
          <w:trHeight w:val="78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4 710 000,00</w:t>
            </w:r>
          </w:p>
        </w:tc>
      </w:tr>
      <w:tr w:rsidR="00FD54EF" w:rsidRPr="00E67463" w:rsidTr="00E32B58">
        <w:trPr>
          <w:trHeight w:val="96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4 710 000,00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4 710 000,00</w:t>
            </w:r>
          </w:p>
        </w:tc>
      </w:tr>
      <w:tr w:rsidR="00FD54EF" w:rsidRPr="00E67463" w:rsidTr="00E32B58">
        <w:trPr>
          <w:trHeight w:val="122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4 710 000,00</w:t>
            </w:r>
          </w:p>
        </w:tc>
      </w:tr>
      <w:tr w:rsidR="00FD54EF" w:rsidRPr="00E67463" w:rsidTr="00E32B58">
        <w:trPr>
          <w:trHeight w:val="55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4 705 300,00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4 710 000,00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1 244 800,00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7 669 330,00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7 976 960,00</w:t>
            </w:r>
          </w:p>
        </w:tc>
      </w:tr>
      <w:tr w:rsidR="00FD54EF" w:rsidRPr="00E67463" w:rsidTr="00E32B58">
        <w:trPr>
          <w:trHeight w:val="8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1 244 800,00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7 976 960,00</w:t>
            </w:r>
          </w:p>
        </w:tc>
      </w:tr>
      <w:tr w:rsidR="00FD54EF" w:rsidRPr="00E67463" w:rsidTr="00E32B5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1 244 800,00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7 976 960,00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1 244 800,00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7 976 960,00</w:t>
            </w:r>
          </w:p>
        </w:tc>
      </w:tr>
      <w:tr w:rsidR="00FD54EF" w:rsidRPr="00E67463" w:rsidTr="00E32B58">
        <w:trPr>
          <w:trHeight w:val="11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7 976 960,00</w:t>
            </w:r>
          </w:p>
        </w:tc>
      </w:tr>
      <w:tr w:rsidR="00FD54EF" w:rsidRPr="00E67463" w:rsidTr="00E32B58">
        <w:trPr>
          <w:trHeight w:val="5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214 800,00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7 669 330,00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7 976 960,00</w:t>
            </w:r>
          </w:p>
        </w:tc>
      </w:tr>
      <w:tr w:rsidR="00FD54EF" w:rsidRPr="00E67463" w:rsidTr="00E32B58">
        <w:trPr>
          <w:trHeight w:val="6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3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04.1.10.S2350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Прочие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3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2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04.1.10.10120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1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25 803 723,61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</w:tr>
      <w:tr w:rsidR="00FD54EF" w:rsidRPr="00E67463" w:rsidTr="00E32B58">
        <w:trPr>
          <w:trHeight w:val="25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</w:tr>
      <w:tr w:rsidR="00FD54EF" w:rsidRPr="00E67463" w:rsidTr="00E32B58">
        <w:trPr>
          <w:trHeight w:val="69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47 130,00</w:t>
            </w:r>
          </w:p>
        </w:tc>
      </w:tr>
      <w:tr w:rsidR="00FD54EF" w:rsidRPr="00E67463" w:rsidTr="00E32B58">
        <w:trPr>
          <w:trHeight w:val="99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47 130,00</w:t>
            </w:r>
          </w:p>
        </w:tc>
      </w:tr>
      <w:tr w:rsidR="00FD54EF" w:rsidRPr="00E67463" w:rsidTr="00E32B5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Реализация постановления </w:t>
            </w:r>
            <w:proofErr w:type="gramStart"/>
            <w:r w:rsidRPr="00E67463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47 130,00</w:t>
            </w:r>
          </w:p>
        </w:tc>
      </w:tr>
      <w:tr w:rsidR="00FD54EF" w:rsidRPr="00E67463" w:rsidTr="00E32B58">
        <w:trPr>
          <w:trHeight w:val="140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47 130,00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04.1.05.74500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25 803 723,61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</w:tr>
      <w:tr w:rsidR="00FD54EF" w:rsidRPr="00E67463" w:rsidTr="00E32B58">
        <w:trPr>
          <w:trHeight w:val="106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25 803 700,00</w:t>
            </w:r>
          </w:p>
        </w:tc>
      </w:tr>
      <w:tr w:rsidR="00FD54EF" w:rsidRPr="00E67463" w:rsidTr="00E32B58">
        <w:trPr>
          <w:trHeight w:val="94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25 803 700,00</w:t>
            </w:r>
          </w:p>
        </w:tc>
      </w:tr>
      <w:tr w:rsidR="00FD54EF" w:rsidRPr="00E67463" w:rsidTr="00E32B58">
        <w:trPr>
          <w:trHeight w:val="69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25 803 700,00</w:t>
            </w:r>
          </w:p>
        </w:tc>
      </w:tr>
      <w:tr w:rsidR="00FD54EF" w:rsidRPr="00E67463" w:rsidTr="00E32B5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E67463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которых сохранено </w:t>
            </w:r>
            <w:r w:rsidRPr="00E67463">
              <w:rPr>
                <w:rFonts w:eastAsia="Times New Roman"/>
                <w:color w:val="000000"/>
              </w:rPr>
              <w:lastRenderedPageBreak/>
              <w:t>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393 700,00</w:t>
            </w:r>
          </w:p>
        </w:tc>
      </w:tr>
      <w:tr w:rsidR="00FD54EF" w:rsidRPr="00E67463" w:rsidTr="00E32B58">
        <w:trPr>
          <w:trHeight w:val="4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04.1.03.73120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393 723,61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</w:tr>
      <w:tr w:rsidR="00FD54EF" w:rsidRPr="00E67463" w:rsidTr="00E32B58">
        <w:trPr>
          <w:trHeight w:val="120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E32B58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25 410 000,00</w:t>
            </w:r>
          </w:p>
        </w:tc>
      </w:tr>
      <w:tr w:rsidR="00FD54EF" w:rsidRPr="00E67463" w:rsidTr="00E32B58">
        <w:trPr>
          <w:trHeight w:val="6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04.1.03.R0820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</w:tr>
      <w:tr w:rsidR="00FD54EF" w:rsidRPr="00E67463" w:rsidTr="00E32B58">
        <w:trPr>
          <w:trHeight w:val="151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7 242 500,00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5 385 500,00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FD54EF" w:rsidRPr="00E67463" w:rsidTr="00E32B58">
        <w:trPr>
          <w:trHeight w:val="33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5 385 500,00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FD54EF" w:rsidRPr="00E67463" w:rsidTr="00E32B5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5 368 976,00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4 735 900,00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4 735 900,00</w:t>
            </w:r>
          </w:p>
        </w:tc>
      </w:tr>
      <w:tr w:rsidR="00FD54EF" w:rsidRPr="00E67463" w:rsidTr="00E32B5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683 476,00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</w:tr>
      <w:tr w:rsidR="00FD54EF" w:rsidRPr="00E67463" w:rsidTr="00E32B58">
        <w:trPr>
          <w:trHeight w:val="4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683 476,00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</w:tr>
      <w:tr w:rsidR="00FD54EF" w:rsidRPr="00E67463" w:rsidTr="00E32B58">
        <w:trPr>
          <w:trHeight w:val="229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E67463">
              <w:rPr>
                <w:rFonts w:eastAsia="Times New Roman"/>
                <w:color w:val="000000"/>
              </w:rPr>
              <w:t>т.ч</w:t>
            </w:r>
            <w:proofErr w:type="spellEnd"/>
            <w:r w:rsidRPr="00E67463">
              <w:rPr>
                <w:rFonts w:eastAsia="Times New Roman"/>
                <w:color w:val="000000"/>
              </w:rPr>
              <w:t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433 476,00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5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13.1.02.29011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433 476,00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68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</w:tr>
      <w:tr w:rsidR="00FD54EF" w:rsidRPr="00E67463" w:rsidTr="00E32B58">
        <w:trPr>
          <w:trHeight w:val="55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13.1.02.29012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</w:tr>
      <w:tr w:rsidR="00FD54EF" w:rsidRPr="00E67463" w:rsidTr="00E32B58">
        <w:trPr>
          <w:trHeight w:val="42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4 485 900,00</w:t>
            </w:r>
          </w:p>
        </w:tc>
      </w:tr>
      <w:tr w:rsidR="00FD54EF" w:rsidRPr="00E67463" w:rsidTr="00E32B58">
        <w:trPr>
          <w:trHeight w:val="1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4 485 900,00</w:t>
            </w:r>
          </w:p>
        </w:tc>
      </w:tr>
      <w:tr w:rsidR="00FD54EF" w:rsidRPr="00E67463" w:rsidTr="00E32B58">
        <w:trPr>
          <w:trHeight w:val="4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4 485 900,00</w:t>
            </w:r>
          </w:p>
        </w:tc>
      </w:tr>
      <w:tr w:rsidR="00FD54EF" w:rsidRPr="00E67463" w:rsidTr="00E32B5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4 490 500,00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</w:tr>
      <w:tr w:rsidR="00FD54EF" w:rsidRPr="00E67463" w:rsidTr="00E32B58">
        <w:trPr>
          <w:trHeight w:val="3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6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2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70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16 524,00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FD54EF" w:rsidRPr="00E67463" w:rsidTr="00E32B58">
        <w:trPr>
          <w:trHeight w:val="70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</w:tr>
      <w:tr w:rsidR="00FD54EF" w:rsidRPr="00E67463" w:rsidTr="00E32B58">
        <w:trPr>
          <w:trHeight w:val="7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</w:tr>
      <w:tr w:rsidR="00FD54EF" w:rsidRPr="00E67463" w:rsidTr="00E32B5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</w:tr>
      <w:tr w:rsidR="00FD54EF" w:rsidRPr="00E67463" w:rsidTr="00E32B5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225 000,00</w:t>
            </w:r>
          </w:p>
        </w:tc>
      </w:tr>
      <w:tr w:rsidR="00FD54EF" w:rsidRPr="00E67463" w:rsidTr="00E32B58">
        <w:trPr>
          <w:trHeight w:val="5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13.1.02.29005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</w:tr>
      <w:tr w:rsidR="00FD54EF" w:rsidRPr="00E67463" w:rsidTr="00E32B58">
        <w:trPr>
          <w:trHeight w:val="45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1 632 000,00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1 632 000,00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FD54EF" w:rsidRPr="00E67463" w:rsidTr="00E32B58">
        <w:trPr>
          <w:trHeight w:val="83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E32B58">
        <w:trPr>
          <w:trHeight w:val="86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E32B58">
        <w:trPr>
          <w:trHeight w:val="61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E32B58">
        <w:trPr>
          <w:trHeight w:val="61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E32B58">
        <w:trPr>
          <w:trHeight w:val="76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05.2.02.29050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FD54EF" w:rsidRPr="00E67463" w:rsidTr="00E32B58">
        <w:trPr>
          <w:trHeight w:val="6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Подпрограмма "Повышение эффективности использования муниципального имущества и </w:t>
            </w:r>
            <w:r w:rsidRPr="00E67463">
              <w:rPr>
                <w:rFonts w:eastAsia="Times New Roman"/>
                <w:color w:val="000000"/>
              </w:rPr>
              <w:lastRenderedPageBreak/>
              <w:t>земельных ресурсов"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7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E32B58">
        <w:trPr>
          <w:trHeight w:val="4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13.1.02.29016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452 200,00</w:t>
            </w:r>
          </w:p>
        </w:tc>
      </w:tr>
      <w:tr w:rsidR="00FD54EF" w:rsidRPr="00E67463" w:rsidTr="00A12288">
        <w:trPr>
          <w:trHeight w:val="29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452 200,00</w:t>
            </w:r>
          </w:p>
        </w:tc>
      </w:tr>
      <w:tr w:rsidR="00FD54EF" w:rsidRPr="00E67463" w:rsidTr="00A12288">
        <w:trPr>
          <w:trHeight w:val="2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452 200,00</w:t>
            </w:r>
          </w:p>
        </w:tc>
      </w:tr>
      <w:tr w:rsidR="00FD54EF" w:rsidRPr="00E67463" w:rsidTr="00A12288">
        <w:trPr>
          <w:trHeight w:val="4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452 200,00</w:t>
            </w:r>
          </w:p>
        </w:tc>
      </w:tr>
      <w:tr w:rsidR="00FD54EF" w:rsidRPr="00E67463" w:rsidTr="00A12288">
        <w:trPr>
          <w:trHeight w:val="70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452 000,00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</w:tr>
      <w:tr w:rsidR="00FD54EF" w:rsidRPr="00E67463" w:rsidTr="00A12288">
        <w:trPr>
          <w:trHeight w:val="72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АДМИНИСТРАЦИЯ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122 473 188,00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98 887 240,00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99 053 001,00</w:t>
            </w:r>
          </w:p>
        </w:tc>
      </w:tr>
      <w:tr w:rsidR="00FD54EF" w:rsidRPr="00E67463" w:rsidTr="00A12288">
        <w:trPr>
          <w:trHeight w:val="3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58 952 428,00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54 339 000,00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54 339 000,00</w:t>
            </w:r>
          </w:p>
        </w:tc>
      </w:tr>
      <w:tr w:rsidR="00FD54EF" w:rsidRPr="00E67463" w:rsidTr="00A12288">
        <w:trPr>
          <w:trHeight w:val="88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5 045 600,00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</w:tr>
      <w:tr w:rsidR="00FD54EF" w:rsidRPr="00E67463" w:rsidTr="00A12288">
        <w:trPr>
          <w:trHeight w:val="2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</w:tr>
      <w:tr w:rsidR="00FD54EF" w:rsidRPr="00E67463" w:rsidTr="00A1228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</w:tr>
      <w:tr w:rsidR="00FD54EF" w:rsidRPr="00E67463" w:rsidTr="00A1228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5 040 100,00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</w:tr>
      <w:tr w:rsidR="00FD54EF" w:rsidRPr="00E67463" w:rsidTr="00A12288">
        <w:trPr>
          <w:trHeight w:val="4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04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</w:tr>
      <w:tr w:rsidR="00FD54EF" w:rsidRPr="00E67463" w:rsidTr="00A12288">
        <w:trPr>
          <w:trHeight w:val="12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</w:tr>
      <w:tr w:rsidR="00FD54EF" w:rsidRPr="00E67463" w:rsidTr="00A12288">
        <w:trPr>
          <w:trHeight w:val="53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</w:tr>
      <w:tr w:rsidR="00FD54EF" w:rsidRPr="00E67463" w:rsidTr="00A12288">
        <w:trPr>
          <w:trHeight w:val="139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</w:tr>
      <w:tr w:rsidR="00FD54EF" w:rsidRPr="00E67463" w:rsidTr="00A12288">
        <w:trPr>
          <w:trHeight w:val="30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</w:tr>
      <w:tr w:rsidR="00FD54EF" w:rsidRPr="00E67463" w:rsidTr="00A12288">
        <w:trPr>
          <w:trHeight w:val="112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34 336 200,00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34 537 700,00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34 537 700,00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34 336 200,00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34 537 700,00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34 537 700,00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34 336 200,00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34 537 700,00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34 537 700,00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34 336 200,00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34 537 700,00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34 537 700,00</w:t>
            </w:r>
          </w:p>
        </w:tc>
      </w:tr>
      <w:tr w:rsidR="00FD54EF" w:rsidRPr="00E67463" w:rsidTr="00A1228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32 897 600,00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33 099 100,00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33 099 100,00</w:t>
            </w:r>
          </w:p>
        </w:tc>
      </w:tr>
      <w:tr w:rsidR="00FD54EF" w:rsidRPr="00E67463" w:rsidTr="00A12288">
        <w:trPr>
          <w:trHeight w:val="15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</w:tr>
      <w:tr w:rsidR="00FD54EF" w:rsidRPr="00E67463" w:rsidTr="00A12288">
        <w:trPr>
          <w:trHeight w:val="7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2 691 900,00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FD54EF" w:rsidRPr="00E67463" w:rsidTr="00A12288">
        <w:trPr>
          <w:trHeight w:val="10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721 000,00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721 000,00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721 000,00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</w:tr>
      <w:tr w:rsidR="00FD54EF" w:rsidRPr="00E67463" w:rsidTr="00A12288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</w:tr>
      <w:tr w:rsidR="00FD54EF" w:rsidRPr="00E67463" w:rsidTr="00A12288">
        <w:trPr>
          <w:trHeight w:val="11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717 600,00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717 600,00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717 600,00</w:t>
            </w:r>
          </w:p>
        </w:tc>
      </w:tr>
      <w:tr w:rsidR="00FD54EF" w:rsidRPr="00E67463" w:rsidTr="00A12288">
        <w:trPr>
          <w:trHeight w:val="9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</w:tr>
      <w:tr w:rsidR="00FD54EF" w:rsidRPr="00E67463" w:rsidTr="00A12288">
        <w:trPr>
          <w:trHeight w:val="5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67 400,00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</w:tr>
      <w:tr w:rsidR="00FD54EF" w:rsidRPr="00E67463" w:rsidTr="00A12288">
        <w:trPr>
          <w:trHeight w:val="3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</w:tr>
      <w:tr w:rsidR="00FD54EF" w:rsidRPr="00E67463" w:rsidTr="00A12288">
        <w:trPr>
          <w:trHeight w:val="1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</w:tr>
      <w:tr w:rsidR="00FD54EF" w:rsidRPr="00E67463" w:rsidTr="00A1228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</w:t>
            </w:r>
            <w:r w:rsidRPr="00E67463">
              <w:rPr>
                <w:rFonts w:eastAsia="Times New Roman"/>
                <w:color w:val="000000"/>
              </w:rPr>
              <w:lastRenderedPageBreak/>
              <w:t>судов общей юрисдикции в Российской Федерации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</w:tr>
      <w:tr w:rsidR="00FD54EF" w:rsidRPr="00E67463" w:rsidTr="00A12288">
        <w:trPr>
          <w:trHeight w:val="5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77.7.03.51200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67 400,00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</w:tr>
      <w:tr w:rsidR="00FD54EF" w:rsidRPr="00E67463" w:rsidTr="00A12288">
        <w:trPr>
          <w:trHeight w:val="29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18 579 028,00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</w:tr>
      <w:tr w:rsidR="00FD54EF" w:rsidRPr="00E67463" w:rsidTr="00A12288">
        <w:trPr>
          <w:trHeight w:val="100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</w:tr>
      <w:tr w:rsidR="00FD54EF" w:rsidRPr="00E67463" w:rsidTr="00A12288">
        <w:trPr>
          <w:trHeight w:val="4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</w:tr>
      <w:tr w:rsidR="00FD54EF" w:rsidRPr="00E67463" w:rsidTr="00A12288">
        <w:trPr>
          <w:trHeight w:val="91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</w:tr>
      <w:tr w:rsidR="00FD54EF" w:rsidRPr="00E67463" w:rsidTr="00A12288">
        <w:trPr>
          <w:trHeight w:val="9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185 600,00</w:t>
            </w:r>
          </w:p>
        </w:tc>
      </w:tr>
      <w:tr w:rsidR="00FD54EF" w:rsidRPr="00E67463" w:rsidTr="00A12288">
        <w:trPr>
          <w:trHeight w:val="3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</w:tr>
      <w:tr w:rsidR="00FD54EF" w:rsidRPr="00E67463" w:rsidTr="00A1228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4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E67463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22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E67463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5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11.5.14.29910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5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11.5.14.29920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11.5.16.29910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9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11.5.17.29910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11.5.18.29910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310 000,00</w:t>
            </w:r>
          </w:p>
        </w:tc>
      </w:tr>
      <w:tr w:rsidR="00FD54EF" w:rsidRPr="00E67463" w:rsidTr="00A12288">
        <w:trPr>
          <w:trHeight w:val="3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310 000,00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120 000,00</w:t>
            </w:r>
          </w:p>
        </w:tc>
      </w:tr>
      <w:tr w:rsidR="00FD54EF" w:rsidRPr="00E67463" w:rsidTr="00A12288">
        <w:trPr>
          <w:trHeight w:val="2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17.1.01.29110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</w:tr>
      <w:tr w:rsidR="00FD54EF" w:rsidRPr="00E67463" w:rsidTr="00A1228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E67463" w:rsidTr="00A12288">
        <w:trPr>
          <w:trHeight w:val="4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E67463" w:rsidTr="00A12288">
        <w:trPr>
          <w:trHeight w:val="4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17.1.03.29110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FD54EF" w:rsidRPr="00E67463" w:rsidTr="00A12288">
        <w:trPr>
          <w:trHeight w:val="4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90 000,00</w:t>
            </w:r>
          </w:p>
        </w:tc>
      </w:tr>
      <w:tr w:rsidR="00FD54EF" w:rsidRPr="00E67463" w:rsidTr="00A12288">
        <w:trPr>
          <w:trHeight w:val="4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90 000,00</w:t>
            </w:r>
          </w:p>
        </w:tc>
      </w:tr>
      <w:tr w:rsidR="00FD54EF" w:rsidRPr="00E67463" w:rsidTr="00A12288">
        <w:trPr>
          <w:trHeight w:val="6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17.1.05.29110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</w:tr>
      <w:tr w:rsidR="00FD54EF" w:rsidRPr="00E67463" w:rsidTr="00A12288">
        <w:trPr>
          <w:trHeight w:val="79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74 000,00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74 000,00</w:t>
            </w:r>
          </w:p>
        </w:tc>
      </w:tr>
      <w:tr w:rsidR="00FD54EF" w:rsidRPr="00E67463" w:rsidTr="00A12288">
        <w:trPr>
          <w:trHeight w:val="96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42 000,00</w:t>
            </w:r>
          </w:p>
        </w:tc>
      </w:tr>
      <w:tr w:rsidR="00FD54EF" w:rsidRPr="00E67463" w:rsidTr="00A1228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E67463">
              <w:rPr>
                <w:rFonts w:eastAsia="Times New Roman"/>
                <w:color w:val="000000"/>
              </w:rPr>
              <w:t>при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42 000,00</w:t>
            </w:r>
          </w:p>
        </w:tc>
      </w:tr>
      <w:tr w:rsidR="00FD54EF" w:rsidRPr="00E67463" w:rsidTr="00A12288">
        <w:trPr>
          <w:trHeight w:val="112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E67463" w:rsidTr="00A12288">
        <w:trPr>
          <w:trHeight w:val="146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E67463" w:rsidTr="00A12288">
        <w:trPr>
          <w:trHeight w:val="65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19.1.27.29120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FD54EF" w:rsidRPr="00E67463" w:rsidTr="00A12288">
        <w:trPr>
          <w:trHeight w:val="5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21 000,00</w:t>
            </w:r>
          </w:p>
        </w:tc>
      </w:tr>
      <w:tr w:rsidR="00FD54EF" w:rsidRPr="00E67463" w:rsidTr="00A1228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19.1.28.29120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FD54EF" w:rsidRPr="00E67463" w:rsidTr="00A12288">
        <w:trPr>
          <w:trHeight w:val="5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E67463" w:rsidTr="00A12288">
        <w:trPr>
          <w:trHeight w:val="73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E67463" w:rsidTr="00A12288">
        <w:trPr>
          <w:trHeight w:val="75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E67463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E67463" w:rsidTr="00A12288">
        <w:trPr>
          <w:trHeight w:val="13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proofErr w:type="gramStart"/>
            <w:r w:rsidRPr="00E67463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32 000,00</w:t>
            </w:r>
          </w:p>
        </w:tc>
      </w:tr>
      <w:tr w:rsidR="00FD54EF" w:rsidRPr="00E67463" w:rsidTr="00A1228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19.2.31.29120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</w:tr>
      <w:tr w:rsidR="00FD54EF" w:rsidRPr="00E67463" w:rsidTr="00A12288">
        <w:trPr>
          <w:trHeight w:val="58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</w:tr>
      <w:tr w:rsidR="00FD54EF" w:rsidRPr="00E67463" w:rsidTr="00A1228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Обеспечение доступа к информации о деятельности органов местного самоуправления и находящихся в их </w:t>
            </w:r>
            <w:r w:rsidRPr="00E67463">
              <w:rPr>
                <w:rFonts w:eastAsia="Times New Roman"/>
                <w:color w:val="000000"/>
              </w:rPr>
              <w:lastRenderedPageBreak/>
              <w:t>ведении учреждений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</w:tr>
      <w:tr w:rsidR="00FD54EF" w:rsidRPr="00E67463" w:rsidTr="00A12288">
        <w:trPr>
          <w:trHeight w:val="2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публикацию статей в газете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14 200,00</w:t>
            </w:r>
          </w:p>
        </w:tc>
      </w:tr>
      <w:tr w:rsidR="00FD54EF" w:rsidRPr="00E67463" w:rsidTr="00A12288">
        <w:trPr>
          <w:trHeight w:val="42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21.1.02.25050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17 707 228,00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13 650 900,00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17 707 228,00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13 650 900,00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17 297 570,00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13 100 900,00</w:t>
            </w:r>
          </w:p>
        </w:tc>
      </w:tr>
      <w:tr w:rsidR="00FD54EF" w:rsidRPr="00E67463" w:rsidTr="00A12288">
        <w:trPr>
          <w:trHeight w:val="42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17 297 570,00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13 100 900,00</w:t>
            </w:r>
          </w:p>
        </w:tc>
      </w:tr>
      <w:tr w:rsidR="00FD54EF" w:rsidRPr="00E67463" w:rsidTr="00A12288">
        <w:trPr>
          <w:trHeight w:val="114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8 755 900,00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</w:tr>
      <w:tr w:rsidR="00FD54EF" w:rsidRPr="00E67463" w:rsidTr="00A12288">
        <w:trPr>
          <w:trHeight w:val="34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8 523 670,00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</w:tr>
      <w:tr w:rsidR="00FD54EF" w:rsidRPr="00E67463" w:rsidTr="00A12288">
        <w:trPr>
          <w:trHeight w:val="35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409 658,00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550 000,00</w:t>
            </w:r>
          </w:p>
        </w:tc>
      </w:tr>
      <w:tr w:rsidR="00FD54EF" w:rsidRPr="00E67463" w:rsidTr="00A12288">
        <w:trPr>
          <w:trHeight w:val="4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409 658,00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550 000,00</w:t>
            </w:r>
          </w:p>
        </w:tc>
      </w:tr>
      <w:tr w:rsidR="00FD54EF" w:rsidRPr="00E67463" w:rsidTr="00A12288">
        <w:trPr>
          <w:trHeight w:val="56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354 908,00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54 750,00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FD54EF" w:rsidRPr="00E67463" w:rsidTr="00A12288">
        <w:trPr>
          <w:trHeight w:val="27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E67463" w:rsidTr="00A12288">
        <w:trPr>
          <w:trHeight w:val="2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E67463" w:rsidTr="00A12288">
        <w:trPr>
          <w:trHeight w:val="24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E67463" w:rsidTr="00A12288">
        <w:trPr>
          <w:trHeight w:val="138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E67463" w:rsidTr="00A12288">
        <w:trPr>
          <w:trHeight w:val="85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</w:tr>
      <w:tr w:rsidR="00FD54EF" w:rsidRPr="00E67463" w:rsidTr="00A12288">
        <w:trPr>
          <w:trHeight w:val="3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395 970,00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589 270,00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1 099 470,00</w:t>
            </w:r>
          </w:p>
        </w:tc>
      </w:tr>
      <w:tr w:rsidR="00FD54EF" w:rsidRPr="00E67463" w:rsidTr="00A12288">
        <w:trPr>
          <w:trHeight w:val="77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9 465 920,00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9 465 920,00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9 465 920,00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8 585 600,00</w:t>
            </w:r>
          </w:p>
        </w:tc>
      </w:tr>
      <w:tr w:rsidR="00FD54EF" w:rsidRPr="00E67463" w:rsidTr="00A1228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755 320,00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2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59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88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11.1.11.29910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9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E67463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E67463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93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E67463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E67463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11.1.13.29910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225 320,00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 xml:space="preserve">Обучение руководящего состава ГОЧС в </w:t>
            </w:r>
            <w:proofErr w:type="spellStart"/>
            <w:r w:rsidRPr="00E67463">
              <w:rPr>
                <w:rFonts w:eastAsia="Times New Roman"/>
                <w:color w:val="000000"/>
              </w:rPr>
              <w:t>учебно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5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обучение руководящего состава ГОЧС в </w:t>
            </w:r>
            <w:proofErr w:type="spellStart"/>
            <w:r w:rsidRPr="00E67463">
              <w:rPr>
                <w:rFonts w:eastAsia="Times New Roman"/>
                <w:color w:val="000000"/>
              </w:rPr>
              <w:t>учебно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11.1.21.29910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Оснащение учебно-консультационных пунктов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0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оснащение учебно-консультационных пунктов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11.1.22.29910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2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3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59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11.1.23.29910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38 320,00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8 585 600,00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8 585 600,00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8 585 600,00</w:t>
            </w:r>
          </w:p>
        </w:tc>
      </w:tr>
      <w:tr w:rsidR="00FD54EF" w:rsidRPr="00E67463" w:rsidTr="00A1228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</w:tr>
      <w:tr w:rsidR="00FD54EF" w:rsidRPr="00E67463" w:rsidTr="00A12288">
        <w:trPr>
          <w:trHeight w:val="3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704 100,00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</w:tr>
      <w:tr w:rsidR="00FD54EF" w:rsidRPr="00E67463" w:rsidTr="00A12288">
        <w:trPr>
          <w:trHeight w:val="62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93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11.4.10.00000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56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gramStart"/>
            <w:r w:rsidRPr="00E67463">
              <w:rPr>
                <w:rFonts w:eastAsia="Times New Roman"/>
                <w:color w:val="000000"/>
              </w:rPr>
              <w:t>.В</w:t>
            </w:r>
            <w:proofErr w:type="gramEnd"/>
            <w:r w:rsidRPr="00E67463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gramStart"/>
            <w:r w:rsidRPr="00E67463">
              <w:rPr>
                <w:rFonts w:eastAsia="Times New Roman"/>
                <w:color w:val="000000"/>
              </w:rPr>
              <w:t>.В</w:t>
            </w:r>
            <w:proofErr w:type="gramEnd"/>
            <w:r w:rsidRPr="00E67463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4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11.4.14.29910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Проведение мероприятий, направленных на устранение </w:t>
            </w:r>
            <w:r w:rsidRPr="00E67463">
              <w:rPr>
                <w:rFonts w:eastAsia="Times New Roman"/>
                <w:color w:val="000000"/>
              </w:rPr>
              <w:lastRenderedPageBreak/>
              <w:t>причин, условий и обстоятельств, способствующих распространению идеологии терроризма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11.4.31.29910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3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11 853 400,00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5 437 840,00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2 937 840,00</w:t>
            </w:r>
          </w:p>
        </w:tc>
      </w:tr>
      <w:tr w:rsidR="00FD54EF" w:rsidRPr="00E67463" w:rsidTr="00A12288">
        <w:trPr>
          <w:trHeight w:val="1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</w:tr>
      <w:tr w:rsidR="00FD54EF" w:rsidRPr="00E67463" w:rsidTr="00A12288">
        <w:trPr>
          <w:trHeight w:val="7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</w:tr>
      <w:tr w:rsidR="00FD54EF" w:rsidRPr="00E67463" w:rsidTr="00A12288">
        <w:trPr>
          <w:trHeight w:val="63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</w:tr>
      <w:tr w:rsidR="00FD54EF" w:rsidRPr="00E67463" w:rsidTr="00A12288">
        <w:trPr>
          <w:trHeight w:val="38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</w:t>
            </w:r>
            <w:r w:rsidRPr="00E67463">
              <w:rPr>
                <w:rFonts w:eastAsia="Times New Roman"/>
                <w:color w:val="000000"/>
              </w:rPr>
              <w:lastRenderedPageBreak/>
              <w:t>сибиреязвенных скотомогильников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40 500,00</w:t>
            </w:r>
          </w:p>
        </w:tc>
      </w:tr>
      <w:tr w:rsidR="00FD54EF" w:rsidRPr="00E67463" w:rsidTr="00A12288">
        <w:trPr>
          <w:trHeight w:val="70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05.3.05.73400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81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2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00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90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08.2.02.25060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753 000,00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</w:t>
            </w:r>
            <w:r w:rsidRPr="00E67463">
              <w:rPr>
                <w:rFonts w:eastAsia="Times New Roman"/>
                <w:color w:val="000000"/>
              </w:rPr>
              <w:lastRenderedPageBreak/>
              <w:t>безопасности дорожного движения»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5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8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11.1.31.29910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8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0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11.1.32.29910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181 000,00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оплату услуг за поставку электроэнергии для оборудования </w:t>
            </w:r>
            <w:r w:rsidRPr="00E67463">
              <w:rPr>
                <w:rFonts w:eastAsia="Times New Roman"/>
                <w:color w:val="000000"/>
              </w:rPr>
              <w:lastRenderedPageBreak/>
              <w:t>РАСЦО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11.1.33.29910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142 000,00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4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0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11.1.35.29910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5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6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замену аккумуляторов в источниках бесперебойного питания РАСЦО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3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11.1.37.29910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4 559 900,00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FD54EF" w:rsidRPr="00E67463" w:rsidTr="00A1228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3 189 900,00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2 897 340,00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2 897 340,00</w:t>
            </w:r>
          </w:p>
        </w:tc>
      </w:tr>
      <w:tr w:rsidR="00FD54EF" w:rsidRPr="00E67463" w:rsidTr="00A12288">
        <w:trPr>
          <w:trHeight w:val="8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E67463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67463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</w:t>
            </w:r>
            <w:r w:rsidRPr="00E67463">
              <w:rPr>
                <w:rFonts w:eastAsia="Times New Roman"/>
                <w:color w:val="000000"/>
              </w:rPr>
              <w:lastRenderedPageBreak/>
              <w:t>предпринимательства», «Дню работников леса» и т.п.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A12288">
        <w:trPr>
          <w:trHeight w:val="86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</w:tr>
      <w:tr w:rsidR="00FD54EF" w:rsidRPr="00E67463" w:rsidTr="00A12288">
        <w:trPr>
          <w:trHeight w:val="76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15.1.04.29130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FD54EF" w:rsidRPr="00E67463" w:rsidTr="00A12288">
        <w:trPr>
          <w:trHeight w:val="35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E67463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E67463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2 747 340,00</w:t>
            </w:r>
          </w:p>
        </w:tc>
      </w:tr>
      <w:tr w:rsidR="00FD54EF" w:rsidRPr="00E67463" w:rsidTr="00A12288">
        <w:trPr>
          <w:trHeight w:val="79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2 747 340,00</w:t>
            </w:r>
          </w:p>
        </w:tc>
      </w:tr>
      <w:tr w:rsidR="00FD54EF" w:rsidRPr="00E67463" w:rsidTr="00A12288">
        <w:trPr>
          <w:trHeight w:val="83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2 747 340,00</w:t>
            </w:r>
          </w:p>
        </w:tc>
      </w:tr>
      <w:tr w:rsidR="00FD54EF" w:rsidRPr="00E67463" w:rsidTr="00A12288">
        <w:trPr>
          <w:trHeight w:val="8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15.3.03.25080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2 889 900,00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</w:tr>
      <w:tr w:rsidR="00FD54EF" w:rsidRPr="00E67463" w:rsidTr="00A1228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E67463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, кадров для </w:t>
            </w:r>
            <w:r w:rsidRPr="00E67463">
              <w:rPr>
                <w:rFonts w:eastAsia="Times New Roman"/>
                <w:color w:val="000000"/>
              </w:rPr>
              <w:lastRenderedPageBreak/>
              <w:t>субъектов малого и среднего предпринимательства и инфраструктуры"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2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 xml:space="preserve">Подготовка видеосюжетов (роликов, фильмов) о развитии </w:t>
            </w:r>
            <w:proofErr w:type="spellStart"/>
            <w:r w:rsidRPr="00E67463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8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spellStart"/>
            <w:r w:rsidRPr="00E67463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E67463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15.4.01.29130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3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spellStart"/>
            <w:r w:rsidRPr="00E67463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E67463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51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E67463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E67463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0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15.4.02.29130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0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spellStart"/>
            <w:r w:rsidRPr="00E67463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на участие в семинарах, выставках и форумах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4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18.1.09.23180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7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4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18.1.12.23180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8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Организация общественного туристского пространства на прилегающей территории озера </w:t>
            </w:r>
            <w:proofErr w:type="spellStart"/>
            <w:r w:rsidRPr="00E67463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организацию общественного туристского пространства на прилегающей </w:t>
            </w:r>
            <w:r w:rsidRPr="00E67463">
              <w:rPr>
                <w:rFonts w:eastAsia="Times New Roman"/>
                <w:color w:val="000000"/>
              </w:rPr>
              <w:lastRenderedPageBreak/>
              <w:t xml:space="preserve">территории озера </w:t>
            </w:r>
            <w:proofErr w:type="spellStart"/>
            <w:r w:rsidRPr="00E67463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18.2.02.23180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6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E67463">
              <w:rPr>
                <w:rFonts w:eastAsia="Times New Roman"/>
                <w:color w:val="000000"/>
              </w:rPr>
              <w:t>в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E67463">
              <w:rPr>
                <w:rFonts w:eastAsia="Times New Roman"/>
                <w:color w:val="000000"/>
              </w:rPr>
              <w:t>в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18.2.05.23180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4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proofErr w:type="spellStart"/>
            <w:r w:rsidRPr="00E67463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E67463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E67463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E67463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18.2.08.23180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4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E67463">
              <w:rPr>
                <w:rFonts w:eastAsia="Times New Roman"/>
                <w:color w:val="000000"/>
              </w:rPr>
              <w:t>в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84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E67463">
              <w:rPr>
                <w:rFonts w:eastAsia="Times New Roman"/>
                <w:color w:val="000000"/>
              </w:rPr>
              <w:t>в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18.2.09.23180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0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Проведение туристического фестиваля "День туризма. Под открытым небом"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18.2.11.00000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0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18.2.11.23180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5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E67463">
              <w:rPr>
                <w:rFonts w:eastAsia="Times New Roman"/>
                <w:color w:val="000000"/>
              </w:rPr>
              <w:t>инвест</w:t>
            </w:r>
            <w:proofErr w:type="spellEnd"/>
            <w:r w:rsidRPr="00E67463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6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E67463">
              <w:rPr>
                <w:rFonts w:eastAsia="Times New Roman"/>
                <w:color w:val="000000"/>
              </w:rPr>
              <w:t>инвест</w:t>
            </w:r>
            <w:proofErr w:type="spellEnd"/>
            <w:r w:rsidRPr="00E67463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9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18.3.01.23180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98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6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18.3.03.23180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4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E67463">
              <w:rPr>
                <w:rFonts w:eastAsia="Times New Roman"/>
                <w:color w:val="000000"/>
              </w:rPr>
              <w:t>об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18.3.06.00000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09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proofErr w:type="spellStart"/>
            <w:r w:rsidRPr="00E67463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E67463">
              <w:rPr>
                <w:rFonts w:eastAsia="Times New Roman"/>
                <w:color w:val="000000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E67463">
              <w:rPr>
                <w:rFonts w:eastAsia="Times New Roman"/>
                <w:color w:val="000000"/>
              </w:rPr>
              <w:t>об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4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18.3.06.23180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12 460 100,00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8 910 500,00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</w:tr>
      <w:tr w:rsidR="00FD54EF" w:rsidRPr="00E67463" w:rsidTr="00A12288">
        <w:trPr>
          <w:trHeight w:val="5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</w:t>
            </w:r>
            <w:r w:rsidRPr="00E67463">
              <w:rPr>
                <w:rFonts w:eastAsia="Times New Roman"/>
                <w:color w:val="000000"/>
              </w:rPr>
              <w:lastRenderedPageBreak/>
              <w:t>хозяйства и охраны окружающей среды Воскресенского муниципального округа»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7 630 000,00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2 050 000,00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2 050 000,00</w:t>
            </w:r>
          </w:p>
        </w:tc>
      </w:tr>
      <w:tr w:rsidR="00FD54EF" w:rsidRPr="00E67463" w:rsidTr="00A12288">
        <w:trPr>
          <w:trHeight w:val="86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600 000,00</w:t>
            </w:r>
          </w:p>
        </w:tc>
      </w:tr>
      <w:tr w:rsidR="00FD54EF" w:rsidRPr="00E67463" w:rsidTr="00A12288">
        <w:trPr>
          <w:trHeight w:val="33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2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05.1.01.29050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E67463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E67463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E67463" w:rsidTr="00A12288">
        <w:trPr>
          <w:trHeight w:val="50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E67463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E67463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05.1.02.29050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FD54EF" w:rsidRPr="00E67463" w:rsidTr="00FD54EF">
        <w:trPr>
          <w:trHeight w:val="94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05.1.03.29050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880 000,00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ремонт, установку </w:t>
            </w:r>
            <w:r w:rsidRPr="00E67463">
              <w:rPr>
                <w:rFonts w:eastAsia="Times New Roman"/>
                <w:color w:val="000000"/>
              </w:rPr>
              <w:lastRenderedPageBreak/>
              <w:t>гидрантов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E67463" w:rsidTr="00A12288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05.1.10.29050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FD54EF" w:rsidRPr="00E67463" w:rsidTr="00A12288">
        <w:trPr>
          <w:trHeight w:val="71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3 650 000,00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650 000,00</w:t>
            </w:r>
          </w:p>
        </w:tc>
      </w:tr>
      <w:tr w:rsidR="00FD54EF" w:rsidRPr="00E67463" w:rsidTr="00A12288">
        <w:trPr>
          <w:trHeight w:val="45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5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7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05.2.01.29050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64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2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9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05.2.03.29050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3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gramStart"/>
            <w:r w:rsidRPr="00E67463">
              <w:rPr>
                <w:rFonts w:eastAsia="Times New Roman"/>
                <w:color w:val="000000"/>
              </w:rPr>
              <w:t>.В</w:t>
            </w:r>
            <w:proofErr w:type="gramEnd"/>
            <w:r w:rsidRPr="00E67463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A12288">
        <w:trPr>
          <w:trHeight w:val="53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gramStart"/>
            <w:r w:rsidRPr="00E67463">
              <w:rPr>
                <w:rFonts w:eastAsia="Times New Roman"/>
                <w:color w:val="000000"/>
              </w:rPr>
              <w:t>.В</w:t>
            </w:r>
            <w:proofErr w:type="gramEnd"/>
            <w:r w:rsidRPr="00E67463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05.2.04.29050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FD54EF" w:rsidRPr="00E67463" w:rsidTr="00A1228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gramStart"/>
            <w:r w:rsidRPr="00E67463">
              <w:rPr>
                <w:rFonts w:eastAsia="Times New Roman"/>
                <w:color w:val="000000"/>
              </w:rPr>
              <w:t>.В</w:t>
            </w:r>
            <w:proofErr w:type="gramEnd"/>
            <w:r w:rsidRPr="00E67463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E67463" w:rsidTr="00A12288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 xml:space="preserve">Расходы на ремонт очистных сооружений централизованной канализации </w:t>
            </w:r>
            <w:proofErr w:type="spellStart"/>
            <w:r w:rsidRPr="00E67463">
              <w:rPr>
                <w:rFonts w:eastAsia="Times New Roman"/>
                <w:color w:val="000000"/>
              </w:rPr>
              <w:t>р.п</w:t>
            </w:r>
            <w:proofErr w:type="gramStart"/>
            <w:r w:rsidRPr="00E67463">
              <w:rPr>
                <w:rFonts w:eastAsia="Times New Roman"/>
                <w:color w:val="000000"/>
              </w:rPr>
              <w:t>.В</w:t>
            </w:r>
            <w:proofErr w:type="gramEnd"/>
            <w:r w:rsidRPr="00E67463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100 000,00</w:t>
            </w:r>
          </w:p>
        </w:tc>
      </w:tr>
      <w:tr w:rsidR="00FD54EF" w:rsidRPr="00E67463" w:rsidTr="00A12288">
        <w:trPr>
          <w:trHeight w:val="29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05.2.05.29050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FD54EF" w:rsidRPr="00E67463" w:rsidTr="00A12288">
        <w:trPr>
          <w:trHeight w:val="27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</w:tr>
      <w:tr w:rsidR="00FD54EF" w:rsidRPr="00E67463" w:rsidTr="00A12288">
        <w:trPr>
          <w:trHeight w:val="42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350 000,00</w:t>
            </w:r>
          </w:p>
        </w:tc>
      </w:tr>
      <w:tr w:rsidR="00FD54EF" w:rsidRPr="00E67463" w:rsidTr="00A12288">
        <w:trPr>
          <w:trHeight w:val="15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05.2.06.29050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</w:tr>
      <w:tr w:rsidR="00FD54EF" w:rsidRPr="00E67463" w:rsidTr="00A12288">
        <w:trPr>
          <w:trHeight w:val="85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1 800 000,00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Лабораторный контроль качества питьевой воды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E67463" w:rsidTr="00A12288">
        <w:trPr>
          <w:trHeight w:val="1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лабораторный контроль качества питьевой воды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05.3.01.29050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FD54EF" w:rsidRPr="00E67463" w:rsidTr="00A12288">
        <w:trPr>
          <w:trHeight w:val="17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</w:tr>
      <w:tr w:rsidR="00FD54EF" w:rsidRPr="00E67463" w:rsidTr="00A12288">
        <w:trPr>
          <w:trHeight w:val="18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500 000,00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05.3.02.29050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FD54EF" w:rsidRPr="00E67463" w:rsidTr="00A12288">
        <w:trPr>
          <w:trHeight w:val="46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E67463">
              <w:rPr>
                <w:rFonts w:eastAsia="Times New Roman"/>
                <w:color w:val="000000"/>
              </w:rPr>
              <w:t>т.ч</w:t>
            </w:r>
            <w:proofErr w:type="spellEnd"/>
            <w:r w:rsidRPr="00E67463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8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E67463">
              <w:rPr>
                <w:rFonts w:eastAsia="Times New Roman"/>
                <w:color w:val="000000"/>
              </w:rPr>
              <w:t>т.ч</w:t>
            </w:r>
            <w:proofErr w:type="spellEnd"/>
            <w:r w:rsidRPr="00E67463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2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05.3.03.29050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9 302 600,00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9 302 600,00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9 302 600,00</w:t>
            </w:r>
          </w:p>
        </w:tc>
      </w:tr>
      <w:tr w:rsidR="00FD54EF" w:rsidRPr="00E67463" w:rsidTr="00A12288">
        <w:trPr>
          <w:trHeight w:val="42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43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A12288">
        <w:trPr>
          <w:trHeight w:val="11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9 302 600,00</w:t>
            </w:r>
          </w:p>
        </w:tc>
      </w:tr>
      <w:tr w:rsidR="00FD54EF" w:rsidRPr="00E67463" w:rsidTr="00A12288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77.7.04.72090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980 500,00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</w:tr>
      <w:tr w:rsidR="00FD54EF" w:rsidRPr="00E67463" w:rsidTr="00A12288">
        <w:trPr>
          <w:trHeight w:val="102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67463">
              <w:rPr>
                <w:rFonts w:eastAsia="Times New Roman"/>
                <w:color w:val="000000"/>
              </w:rPr>
              <w:t>г.</w:t>
            </w:r>
            <w:proofErr w:type="gramStart"/>
            <w:r w:rsidRPr="00E67463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67463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</w:tr>
      <w:tr w:rsidR="00FD54EF" w:rsidRPr="00E67463" w:rsidTr="00A12288">
        <w:trPr>
          <w:trHeight w:val="161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</w:tr>
      <w:tr w:rsidR="00FD54EF" w:rsidRPr="00E67463" w:rsidTr="00F308F3">
        <w:trPr>
          <w:trHeight w:val="37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1 237 000,00</w:t>
            </w:r>
          </w:p>
        </w:tc>
      </w:tr>
      <w:tr w:rsidR="00FD54EF" w:rsidRPr="00E67463" w:rsidTr="00F308F3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</w:tr>
      <w:tr w:rsidR="00FD54EF" w:rsidRPr="00E67463" w:rsidTr="00F308F3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</w:tr>
      <w:tr w:rsidR="00FD54EF" w:rsidRPr="00E67463" w:rsidTr="00F308F3">
        <w:trPr>
          <w:trHeight w:val="24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</w:tr>
      <w:tr w:rsidR="00FD54EF" w:rsidRPr="00E67463" w:rsidTr="00F308F3">
        <w:trPr>
          <w:trHeight w:val="35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</w:tr>
      <w:tr w:rsidR="00FD54EF" w:rsidRPr="00E67463" w:rsidTr="00F308F3">
        <w:trPr>
          <w:trHeight w:val="136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</w:tr>
      <w:tr w:rsidR="00FD54EF" w:rsidRPr="00E67463" w:rsidTr="00F308F3">
        <w:trPr>
          <w:trHeight w:val="12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E67463" w:rsidTr="00F308F3">
        <w:trPr>
          <w:trHeight w:val="155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E67463" w:rsidTr="00F308F3">
        <w:trPr>
          <w:trHeight w:val="34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77.7.04.73930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7 521 500,00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FD54EF" w:rsidRPr="00E67463" w:rsidTr="00F308F3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7 521 500,00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FD54EF" w:rsidRPr="00E67463" w:rsidTr="00F308F3">
        <w:trPr>
          <w:trHeight w:val="72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E67463" w:rsidTr="00F308F3">
        <w:trPr>
          <w:trHeight w:val="7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E67463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E67463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E67463" w:rsidTr="00F308F3">
        <w:trPr>
          <w:trHeight w:val="5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E67463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E67463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E67463" w:rsidTr="00F308F3">
        <w:trPr>
          <w:trHeight w:val="5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18.2.01.43590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7 521 500,00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1 524 300,00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1 524 300,00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1 524 300,00</w:t>
            </w:r>
          </w:p>
        </w:tc>
      </w:tr>
      <w:tr w:rsidR="00FD54EF" w:rsidRPr="00E67463" w:rsidTr="00F308F3">
        <w:trPr>
          <w:trHeight w:val="4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</w:tr>
      <w:tr w:rsidR="00FD54EF" w:rsidRPr="00E67463" w:rsidTr="00F308F3">
        <w:trPr>
          <w:trHeight w:val="71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</w:tr>
      <w:tr w:rsidR="00FD54EF" w:rsidRPr="00E67463" w:rsidTr="00F308F3">
        <w:trPr>
          <w:trHeight w:val="45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</w:tr>
      <w:tr w:rsidR="00FD54EF" w:rsidRPr="00E67463" w:rsidTr="00F308F3">
        <w:trPr>
          <w:trHeight w:val="41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</w:tr>
      <w:tr w:rsidR="00FD54EF" w:rsidRPr="00E67463" w:rsidTr="00F308F3">
        <w:trPr>
          <w:trHeight w:val="58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109 400,00</w:t>
            </w:r>
          </w:p>
        </w:tc>
      </w:tr>
      <w:tr w:rsidR="00FD54EF" w:rsidRPr="00E67463" w:rsidTr="00F308F3">
        <w:trPr>
          <w:trHeight w:val="47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1 414 900,00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1 414 900,00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1 414 900,00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</w:tr>
      <w:tr w:rsidR="00FD54EF" w:rsidRPr="00E67463" w:rsidTr="00F308F3">
        <w:trPr>
          <w:trHeight w:val="141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1 414 900,00</w:t>
            </w:r>
          </w:p>
        </w:tc>
      </w:tr>
      <w:tr w:rsidR="00FD54EF" w:rsidRPr="00E67463" w:rsidTr="00F308F3">
        <w:trPr>
          <w:trHeight w:val="117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1 360 900,00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1 360 900,00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1 360 900,00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15 542 340,00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1 878 100,00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4 033 661,00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9 342 340,00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2 133 961,00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2 133 961,00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2 133 961,00</w:t>
            </w:r>
          </w:p>
        </w:tc>
      </w:tr>
      <w:tr w:rsidR="00FD54EF" w:rsidRPr="00E67463" w:rsidTr="00F308F3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2 133 961,00</w:t>
            </w:r>
          </w:p>
        </w:tc>
      </w:tr>
      <w:tr w:rsidR="00FD54EF" w:rsidRPr="00E67463" w:rsidTr="00F308F3">
        <w:trPr>
          <w:trHeight w:val="140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2 133 961,00</w:t>
            </w:r>
          </w:p>
        </w:tc>
      </w:tr>
      <w:tr w:rsidR="00FD54EF" w:rsidRPr="00E67463" w:rsidTr="00F308F3">
        <w:trPr>
          <w:trHeight w:val="15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77.7.04.29980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9 342 340,00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2 133 961,00</w:t>
            </w:r>
          </w:p>
        </w:tc>
      </w:tr>
      <w:tr w:rsidR="00FD54EF" w:rsidRPr="00E67463" w:rsidTr="00F308F3">
        <w:trPr>
          <w:trHeight w:val="16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5 800 000,00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1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26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140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предоставление единовременной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16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77.7.04.29990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5 800 000,00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Муниципальная программа «Обеспечение жильём молодых семей Воскресенского муниципального округа </w:t>
            </w:r>
            <w:r w:rsidRPr="00E67463">
              <w:rPr>
                <w:rFonts w:eastAsia="Times New Roman"/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1 699 700,00</w:t>
            </w:r>
          </w:p>
        </w:tc>
      </w:tr>
      <w:tr w:rsidR="00FD54EF" w:rsidRPr="00E67463" w:rsidTr="00F308F3">
        <w:trPr>
          <w:trHeight w:val="41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E67463">
              <w:rPr>
                <w:rFonts w:eastAsia="Times New Roman"/>
                <w:color w:val="000000"/>
              </w:rPr>
              <w:t>порядке</w:t>
            </w:r>
            <w:proofErr w:type="gramEnd"/>
            <w:r w:rsidRPr="00E67463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1 699 700,00</w:t>
            </w:r>
          </w:p>
        </w:tc>
      </w:tr>
      <w:tr w:rsidR="00FD54EF" w:rsidRPr="00E67463" w:rsidTr="00F308F3">
        <w:trPr>
          <w:trHeight w:val="4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1 699 700,00</w:t>
            </w:r>
          </w:p>
        </w:tc>
      </w:tr>
      <w:tr w:rsidR="00FD54EF" w:rsidRPr="00E67463" w:rsidTr="00F308F3">
        <w:trPr>
          <w:trHeight w:val="772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1 699 700,00</w:t>
            </w:r>
          </w:p>
        </w:tc>
      </w:tr>
      <w:tr w:rsidR="00FD54EF" w:rsidRPr="00E67463" w:rsidTr="00F308F3">
        <w:trPr>
          <w:trHeight w:val="36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10.1.01.L4970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1 678 100,00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1 699 700,00</w:t>
            </w:r>
          </w:p>
        </w:tc>
      </w:tr>
      <w:tr w:rsidR="00FD54EF" w:rsidRPr="00E67463" w:rsidTr="00F308F3">
        <w:trPr>
          <w:trHeight w:val="23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FD54EF" w:rsidRPr="00E67463" w:rsidTr="00F308F3">
        <w:trPr>
          <w:trHeight w:val="80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F308F3">
        <w:trPr>
          <w:trHeight w:val="54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F308F3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</w:t>
            </w:r>
            <w:r w:rsidRPr="00E67463">
              <w:rPr>
                <w:rFonts w:eastAsia="Times New Roman"/>
                <w:color w:val="000000"/>
              </w:rPr>
              <w:lastRenderedPageBreak/>
              <w:t>семей одиноких матерей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F308F3">
        <w:trPr>
          <w:trHeight w:val="84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F308F3">
        <w:trPr>
          <w:trHeight w:val="45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02.1.01.29010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FD54EF" w:rsidRPr="00E67463" w:rsidTr="00F308F3">
        <w:trPr>
          <w:trHeight w:val="45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</w:tr>
      <w:tr w:rsidR="00FD54EF" w:rsidRPr="00E67463" w:rsidTr="00F308F3">
        <w:trPr>
          <w:trHeight w:val="77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</w:tr>
      <w:tr w:rsidR="00FD54EF" w:rsidRPr="00E67463" w:rsidTr="00F308F3">
        <w:trPr>
          <w:trHeight w:val="521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</w:tr>
      <w:tr w:rsidR="00FD54EF" w:rsidRPr="00E67463" w:rsidTr="00F308F3">
        <w:trPr>
          <w:trHeight w:val="679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21.2.03.S2050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</w:tr>
      <w:tr w:rsidR="00FD54EF" w:rsidRPr="00E67463" w:rsidTr="00F308F3">
        <w:trPr>
          <w:trHeight w:val="1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 xml:space="preserve">КОНТРОЛЬНО-СЧЕТНАЯ КОМИССИЯ ВОСКРЕСЕНСКОГО МУНИЦИПАЛЬНОГО ОКРУГА </w:t>
            </w: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FD54EF" w:rsidRPr="00E67463" w:rsidTr="00F308F3">
        <w:trPr>
          <w:trHeight w:val="27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FD54EF" w:rsidRPr="00E67463" w:rsidTr="00F308F3">
        <w:trPr>
          <w:trHeight w:val="71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</w:tr>
      <w:tr w:rsidR="00FD54EF" w:rsidRPr="00E67463" w:rsidTr="00FD54EF">
        <w:trPr>
          <w:trHeight w:val="63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</w:tr>
      <w:tr w:rsidR="00FD54EF" w:rsidRPr="00E67463" w:rsidTr="00F308F3">
        <w:trPr>
          <w:trHeight w:val="190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1 798 200,00</w:t>
            </w:r>
          </w:p>
        </w:tc>
      </w:tr>
      <w:tr w:rsidR="00FD54EF" w:rsidRPr="00E67463" w:rsidTr="00F308F3">
        <w:trPr>
          <w:trHeight w:val="33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1 754 000,00</w:t>
            </w:r>
          </w:p>
        </w:tc>
      </w:tr>
      <w:tr w:rsidR="00FD54EF" w:rsidRPr="00E67463" w:rsidTr="00F308F3">
        <w:trPr>
          <w:trHeight w:val="1056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77.7.01.07000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</w:tr>
      <w:tr w:rsidR="00FD54EF" w:rsidRPr="00E67463" w:rsidTr="00F308F3">
        <w:trPr>
          <w:trHeight w:val="404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44 200,00</w:t>
            </w:r>
          </w:p>
        </w:tc>
      </w:tr>
      <w:tr w:rsidR="00FD54EF" w:rsidRPr="00E67463" w:rsidTr="00F308F3">
        <w:trPr>
          <w:trHeight w:val="398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67463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1 262 114 023,78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1 168 246 667,03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1 369 411 506,91</w:t>
            </w:r>
          </w:p>
        </w:tc>
      </w:tr>
    </w:tbl>
    <w:p w:rsidR="00F308F3" w:rsidRDefault="00FD54EF" w:rsidP="00FD54EF">
      <w:pPr>
        <w:jc w:val="right"/>
      </w:pPr>
      <w:r>
        <w:t>».</w:t>
      </w:r>
    </w:p>
    <w:p w:rsidR="00F308F3" w:rsidRDefault="00F308F3">
      <w:r>
        <w:br w:type="page"/>
      </w:r>
    </w:p>
    <w:p w:rsidR="00FD54EF" w:rsidRPr="00AE1DB7" w:rsidRDefault="00FD54EF" w:rsidP="00FD54EF">
      <w:pPr>
        <w:suppressAutoHyphens/>
        <w:jc w:val="right"/>
      </w:pPr>
      <w:r>
        <w:lastRenderedPageBreak/>
        <w:t>При</w:t>
      </w:r>
      <w:r w:rsidRPr="00AE1DB7">
        <w:t xml:space="preserve">ложение </w:t>
      </w:r>
      <w:r>
        <w:t>5</w:t>
      </w:r>
    </w:p>
    <w:p w:rsidR="00FD54EF" w:rsidRPr="00AE1DB7" w:rsidRDefault="00FD54EF" w:rsidP="00FD54E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FD54EF" w:rsidRPr="00AE1DB7" w:rsidRDefault="00FD54EF" w:rsidP="00FD54EF">
      <w:pPr>
        <w:suppressAutoHyphens/>
        <w:jc w:val="right"/>
      </w:pPr>
      <w:r w:rsidRPr="00AE1DB7">
        <w:t>Воскресенского муниципального округа</w:t>
      </w:r>
    </w:p>
    <w:p w:rsidR="00FD54EF" w:rsidRPr="00AE1DB7" w:rsidRDefault="00FD54EF" w:rsidP="00FD54EF">
      <w:pPr>
        <w:suppressAutoHyphens/>
        <w:jc w:val="right"/>
      </w:pPr>
      <w:r w:rsidRPr="00AE1DB7">
        <w:t>Нижегородской области</w:t>
      </w:r>
    </w:p>
    <w:p w:rsidR="00FD54EF" w:rsidRPr="00AE1DB7" w:rsidRDefault="00FD54EF" w:rsidP="00FD54EF">
      <w:pPr>
        <w:suppressAutoHyphens/>
        <w:jc w:val="right"/>
      </w:pPr>
      <w:r w:rsidRPr="00AE1DB7">
        <w:t xml:space="preserve">от </w:t>
      </w:r>
      <w:r>
        <w:t>24 февраля 20</w:t>
      </w:r>
      <w:r w:rsidRPr="00AE1DB7">
        <w:t>2</w:t>
      </w:r>
      <w:r>
        <w:t>6</w:t>
      </w:r>
      <w:r w:rsidRPr="00AE1DB7">
        <w:t xml:space="preserve"> года № </w:t>
      </w:r>
      <w:r w:rsidR="00F308F3">
        <w:t>10</w:t>
      </w:r>
    </w:p>
    <w:p w:rsidR="00FD54EF" w:rsidRPr="00073D5A" w:rsidRDefault="00FD54EF" w:rsidP="00FD54E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F308F3">
        <w:t xml:space="preserve"> </w:t>
      </w:r>
      <w:r>
        <w:t>99</w:t>
      </w:r>
    </w:p>
    <w:p w:rsidR="00F308F3" w:rsidRDefault="00FD54EF" w:rsidP="00FD54EF">
      <w:pPr>
        <w:ind w:left="5580" w:hanging="5580"/>
        <w:jc w:val="right"/>
      </w:pPr>
      <w:r w:rsidRPr="00073D5A">
        <w:t xml:space="preserve">«О бюджете </w:t>
      </w:r>
      <w:r w:rsidR="00F308F3">
        <w:t xml:space="preserve">Воскресенского </w:t>
      </w:r>
      <w:r w:rsidRPr="00073D5A">
        <w:t>муниципального округа</w:t>
      </w:r>
    </w:p>
    <w:p w:rsidR="00FD54EF" w:rsidRPr="00073D5A" w:rsidRDefault="00F308F3" w:rsidP="00FD54EF">
      <w:pPr>
        <w:ind w:left="5580" w:hanging="5580"/>
        <w:jc w:val="right"/>
      </w:pPr>
      <w:r>
        <w:t>Нижегородской области</w:t>
      </w:r>
      <w:r w:rsidR="00FD54EF" w:rsidRPr="00073D5A">
        <w:t xml:space="preserve"> на 202</w:t>
      </w:r>
      <w:r w:rsidR="00FD54EF">
        <w:t>6</w:t>
      </w:r>
      <w:r w:rsidR="00FD54EF" w:rsidRPr="00073D5A">
        <w:t xml:space="preserve"> год</w:t>
      </w:r>
    </w:p>
    <w:p w:rsidR="00FD54EF" w:rsidRDefault="00FD54EF" w:rsidP="00FD54E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FD54EF" w:rsidRPr="00AE1DB7" w:rsidRDefault="00FD54EF" w:rsidP="00FD54EF">
      <w:pPr>
        <w:suppressAutoHyphens/>
        <w:jc w:val="right"/>
      </w:pPr>
    </w:p>
    <w:p w:rsidR="00FD54EF" w:rsidRPr="00073D5A" w:rsidRDefault="00FD54EF" w:rsidP="00FD54EF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5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к решению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Default="00FD54EF" w:rsidP="00FD54EF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F308F3">
        <w:t xml:space="preserve"> </w:t>
      </w:r>
      <w:r>
        <w:t>99</w:t>
      </w:r>
    </w:p>
    <w:p w:rsidR="00FD54EF" w:rsidRDefault="00FD54EF" w:rsidP="00FD54EF">
      <w:pPr>
        <w:jc w:val="right"/>
      </w:pPr>
    </w:p>
    <w:p w:rsidR="00FD54EF" w:rsidRPr="00073D5A" w:rsidRDefault="00FD54EF" w:rsidP="00FD54EF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Распределение бюджетных ассигнований по разделам, </w:t>
      </w:r>
    </w:p>
    <w:p w:rsidR="00FD54EF" w:rsidRPr="00073D5A" w:rsidRDefault="00FD54EF" w:rsidP="00FD54EF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подразделам и группам </w:t>
      </w:r>
      <w:proofErr w:type="gramStart"/>
      <w:r w:rsidRPr="00073D5A">
        <w:rPr>
          <w:b/>
          <w:color w:val="000000"/>
        </w:rPr>
        <w:t>видов расходов</w:t>
      </w:r>
      <w:r w:rsidRPr="00073D5A">
        <w:t xml:space="preserve"> </w:t>
      </w:r>
      <w:r w:rsidRPr="00073D5A">
        <w:rPr>
          <w:b/>
          <w:color w:val="000000"/>
        </w:rPr>
        <w:t>классификации расходов бюджета</w:t>
      </w:r>
      <w:proofErr w:type="gramEnd"/>
      <w:r w:rsidRPr="00073D5A">
        <w:rPr>
          <w:b/>
          <w:color w:val="000000"/>
        </w:rPr>
        <w:t xml:space="preserve"> на 202</w:t>
      </w:r>
      <w:r>
        <w:rPr>
          <w:b/>
          <w:color w:val="000000"/>
        </w:rPr>
        <w:t>6</w:t>
      </w:r>
      <w:r w:rsidRPr="00073D5A">
        <w:rPr>
          <w:b/>
          <w:color w:val="000000"/>
        </w:rPr>
        <w:t xml:space="preserve"> год и на плановый период 202</w:t>
      </w:r>
      <w:r>
        <w:rPr>
          <w:b/>
          <w:color w:val="000000"/>
        </w:rPr>
        <w:t>7</w:t>
      </w:r>
      <w:r w:rsidRPr="00073D5A">
        <w:rPr>
          <w:b/>
          <w:color w:val="000000"/>
        </w:rPr>
        <w:t xml:space="preserve"> и 202</w:t>
      </w:r>
      <w:r>
        <w:rPr>
          <w:b/>
          <w:color w:val="000000"/>
        </w:rPr>
        <w:t>8</w:t>
      </w:r>
      <w:r w:rsidRPr="00073D5A">
        <w:rPr>
          <w:b/>
          <w:color w:val="000000"/>
        </w:rPr>
        <w:t xml:space="preserve"> годов</w:t>
      </w:r>
    </w:p>
    <w:p w:rsidR="00FD54EF" w:rsidRDefault="00FD54EF" w:rsidP="00FD54EF">
      <w:pPr>
        <w:jc w:val="right"/>
        <w:rPr>
          <w:color w:val="000000"/>
        </w:rPr>
      </w:pPr>
      <w:r w:rsidRPr="00073D5A">
        <w:rPr>
          <w:color w:val="000000"/>
        </w:rPr>
        <w:t>ру</w:t>
      </w:r>
      <w:r>
        <w:rPr>
          <w:color w:val="000000"/>
        </w:rPr>
        <w:t>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0"/>
        <w:gridCol w:w="788"/>
        <w:gridCol w:w="843"/>
        <w:gridCol w:w="894"/>
        <w:gridCol w:w="2501"/>
        <w:gridCol w:w="2395"/>
        <w:gridCol w:w="2419"/>
      </w:tblGrid>
      <w:tr w:rsidR="00FD54EF" w:rsidRPr="00E67463" w:rsidTr="00FD54EF">
        <w:trPr>
          <w:trHeight w:val="338"/>
        </w:trPr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E67463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E67463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E67463" w:rsidTr="00F308F3">
        <w:trPr>
          <w:trHeight w:val="276"/>
        </w:trPr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117 139 198,00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110 306 100,00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110 336 100,00</w:t>
            </w:r>
          </w:p>
        </w:tc>
      </w:tr>
      <w:tr w:rsidR="00FD54EF" w:rsidRPr="00E67463" w:rsidTr="00F308F3">
        <w:trPr>
          <w:trHeight w:val="461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5 040 100,00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4 634 600,00</w:t>
            </w:r>
          </w:p>
        </w:tc>
      </w:tr>
      <w:tr w:rsidR="00FD54EF" w:rsidRPr="00E67463" w:rsidTr="00F308F3">
        <w:trPr>
          <w:trHeight w:val="27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E67463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70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924 200,00</w:t>
            </w:r>
          </w:p>
        </w:tc>
      </w:tr>
      <w:tr w:rsidR="00FD54EF" w:rsidRPr="00E67463" w:rsidTr="00F308F3">
        <w:trPr>
          <w:trHeight w:val="731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800 100,00</w:t>
            </w:r>
          </w:p>
        </w:tc>
      </w:tr>
      <w:tr w:rsidR="00FD54EF" w:rsidRPr="00E67463" w:rsidTr="00F308F3">
        <w:trPr>
          <w:trHeight w:val="18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124 100,00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124 100,00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124 100,00</w:t>
            </w:r>
          </w:p>
        </w:tc>
      </w:tr>
      <w:tr w:rsidR="00FD54EF" w:rsidRPr="00E67463" w:rsidTr="00F308F3">
        <w:trPr>
          <w:trHeight w:val="617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61 288 370,00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61 414 500,00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61 414 500,00</w:t>
            </w:r>
          </w:p>
        </w:tc>
      </w:tr>
      <w:tr w:rsidR="00FD54EF" w:rsidRPr="00E67463" w:rsidTr="00F308F3">
        <w:trPr>
          <w:trHeight w:val="93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54 903 200,00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54 903 200,00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54 903 200,00</w:t>
            </w:r>
          </w:p>
        </w:tc>
      </w:tr>
      <w:tr w:rsidR="00FD54EF" w:rsidRPr="00E67463" w:rsidTr="00F308F3">
        <w:trPr>
          <w:trHeight w:val="24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6 381 670,00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6 507 800,00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6 507 800,00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Судебная система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</w:tr>
      <w:tr w:rsidR="00FD54EF" w:rsidRPr="00E67463" w:rsidTr="00F308F3">
        <w:trPr>
          <w:trHeight w:val="301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7 800,00</w:t>
            </w:r>
          </w:p>
        </w:tc>
      </w:tr>
      <w:tr w:rsidR="00FD54EF" w:rsidRPr="00E67463" w:rsidTr="00F308F3">
        <w:trPr>
          <w:trHeight w:val="57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19 144 000,00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18 633 800,00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18 633 800,00</w:t>
            </w:r>
          </w:p>
        </w:tc>
      </w:tr>
      <w:tr w:rsidR="00FD54EF" w:rsidRPr="00E67463" w:rsidTr="00F308F3">
        <w:trPr>
          <w:trHeight w:val="697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18 061 500,00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18 061 500,00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18 061 500,00</w:t>
            </w:r>
          </w:p>
        </w:tc>
      </w:tr>
      <w:tr w:rsidR="00FD54EF" w:rsidRPr="00E67463" w:rsidTr="00F308F3">
        <w:trPr>
          <w:trHeight w:val="27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1 082 500,00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572 300,00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572 300,00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1 000 000,00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29 669 628,00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23 691 200,00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23 721 200,00</w:t>
            </w:r>
          </w:p>
        </w:tc>
      </w:tr>
      <w:tr w:rsidR="00FD54EF" w:rsidRPr="00E67463" w:rsidTr="00F308F3">
        <w:trPr>
          <w:trHeight w:val="104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17 842 400,00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14 902 000,00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14 902 000,00</w:t>
            </w:r>
          </w:p>
        </w:tc>
      </w:tr>
      <w:tr w:rsidR="00FD54EF" w:rsidRPr="00E67463" w:rsidTr="00F308F3">
        <w:trPr>
          <w:trHeight w:val="37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11 754 478,00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8 721 200,00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8 751 200,00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72 750,00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68 000,00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68 000,00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FD54EF" w:rsidRPr="00E67463" w:rsidTr="00F308F3">
        <w:trPr>
          <w:trHeight w:val="146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2 448 200,00</w:t>
            </w:r>
          </w:p>
        </w:tc>
      </w:tr>
      <w:tr w:rsidR="00FD54EF" w:rsidRPr="00E67463" w:rsidTr="00F308F3">
        <w:trPr>
          <w:trHeight w:val="716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1 348 730,00</w:t>
            </w:r>
          </w:p>
        </w:tc>
      </w:tr>
      <w:tr w:rsidR="00FD54EF" w:rsidRPr="00E67463" w:rsidTr="00F308F3">
        <w:trPr>
          <w:trHeight w:val="467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1 099 470,00</w:t>
            </w:r>
          </w:p>
        </w:tc>
      </w:tr>
      <w:tr w:rsidR="00FD54EF" w:rsidRPr="00E67463" w:rsidTr="00F308F3">
        <w:trPr>
          <w:trHeight w:val="60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58 019 760,24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9 865 920,00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8 985 600,00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8 985 600,00</w:t>
            </w:r>
          </w:p>
        </w:tc>
      </w:tr>
      <w:tr w:rsidR="00FD54EF" w:rsidRPr="00E67463" w:rsidTr="00F308F3">
        <w:trPr>
          <w:trHeight w:val="100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7 961 500,00</w:t>
            </w:r>
          </w:p>
        </w:tc>
      </w:tr>
      <w:tr w:rsidR="00FD54EF" w:rsidRPr="00E67463" w:rsidTr="00F308F3">
        <w:trPr>
          <w:trHeight w:val="18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1 504 420,00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624 100,00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400 000,00</w:t>
            </w:r>
          </w:p>
        </w:tc>
      </w:tr>
      <w:tr w:rsidR="00FD54EF" w:rsidRPr="00E67463" w:rsidTr="00F308F3">
        <w:trPr>
          <w:trHeight w:val="27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48 153 840,24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38 553 000,00</w:t>
            </w:r>
          </w:p>
        </w:tc>
      </w:tr>
      <w:tr w:rsidR="00FD54EF" w:rsidRPr="00E67463" w:rsidTr="00F308F3">
        <w:trPr>
          <w:trHeight w:val="1007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35 989 800,00</w:t>
            </w:r>
          </w:p>
        </w:tc>
      </w:tr>
      <w:tr w:rsidR="00FD54EF" w:rsidRPr="00E67463" w:rsidTr="00F308F3">
        <w:trPr>
          <w:trHeight w:val="331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12 164 040,24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2 563 200,00</w:t>
            </w:r>
          </w:p>
        </w:tc>
      </w:tr>
      <w:tr w:rsidR="00FD54EF" w:rsidRPr="00E67463" w:rsidTr="00F308F3">
        <w:trPr>
          <w:trHeight w:val="18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80 994 552,70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63 567 240,00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61 388 940,00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7 359 430,00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6 089 500,00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6 104 800,00</w:t>
            </w:r>
          </w:p>
        </w:tc>
      </w:tr>
      <w:tr w:rsidR="00FD54EF" w:rsidRPr="00E67463" w:rsidTr="00F308F3">
        <w:trPr>
          <w:trHeight w:val="14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5 479 000,00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5 479 000,00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5 479 000,00</w:t>
            </w:r>
          </w:p>
        </w:tc>
      </w:tr>
      <w:tr w:rsidR="00FD54EF" w:rsidRPr="00E67463" w:rsidTr="00F308F3">
        <w:trPr>
          <w:trHeight w:val="45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1 673 500,00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610 500,00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625 800,00</w:t>
            </w:r>
          </w:p>
        </w:tc>
      </w:tr>
      <w:tr w:rsidR="00FD54EF" w:rsidRPr="00E67463" w:rsidTr="00F308F3">
        <w:trPr>
          <w:trHeight w:val="178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63 830,00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Транспорт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37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10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53 497 922,70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46 162 300,00</w:t>
            </w:r>
          </w:p>
        </w:tc>
      </w:tr>
      <w:tr w:rsidR="00FD54EF" w:rsidRPr="00E67463" w:rsidTr="00F308F3">
        <w:trPr>
          <w:trHeight w:val="25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51 997 922,70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46 162 300,00</w:t>
            </w:r>
          </w:p>
        </w:tc>
      </w:tr>
      <w:tr w:rsidR="00FD54EF" w:rsidRPr="00E67463" w:rsidTr="00F308F3">
        <w:trPr>
          <w:trHeight w:val="40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Связь и информатика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12 884 200,00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9 121 840,00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9 121 840,00</w:t>
            </w:r>
          </w:p>
        </w:tc>
      </w:tr>
      <w:tr w:rsidR="00FD54EF" w:rsidRPr="00E67463" w:rsidTr="00F308F3">
        <w:trPr>
          <w:trHeight w:val="71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5 894 500,00</w:t>
            </w:r>
          </w:p>
        </w:tc>
      </w:tr>
      <w:tr w:rsidR="00FD54EF" w:rsidRPr="00E67463" w:rsidTr="00F308F3">
        <w:trPr>
          <w:trHeight w:val="17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1 844 500,00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480 000,00</w:t>
            </w:r>
          </w:p>
        </w:tc>
      </w:tr>
      <w:tr w:rsidR="00FD54EF" w:rsidRPr="00E67463" w:rsidTr="00F308F3">
        <w:trPr>
          <w:trHeight w:val="18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4 359 900,00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2 747 340,00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89 410 843,07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74 888 473,09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247 826 211,61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1 832 000,00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743 700,00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6 685 000,00</w:t>
            </w:r>
          </w:p>
        </w:tc>
      </w:tr>
      <w:tr w:rsidR="00FD54EF" w:rsidRPr="00E67463" w:rsidTr="00F308F3">
        <w:trPr>
          <w:trHeight w:val="487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1 832 000,00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652 200,00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2 416 200,00</w:t>
            </w:r>
          </w:p>
        </w:tc>
      </w:tr>
      <w:tr w:rsidR="00FD54EF" w:rsidRPr="00E67463" w:rsidTr="00F308F3">
        <w:trPr>
          <w:trHeight w:val="21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4 268 800,00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27 826 118,78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21 404 800,00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188 270 300,00</w:t>
            </w:r>
          </w:p>
        </w:tc>
      </w:tr>
      <w:tr w:rsidR="00FD54EF" w:rsidRPr="00E67463" w:rsidTr="00F308F3">
        <w:trPr>
          <w:trHeight w:val="45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20 365 618,78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10 352 200,00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177 217 700,00</w:t>
            </w:r>
          </w:p>
        </w:tc>
      </w:tr>
      <w:tr w:rsidR="00FD54EF" w:rsidRPr="00E67463" w:rsidTr="00F308F3">
        <w:trPr>
          <w:trHeight w:val="4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7 310 500,00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11 052 600,00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11 052 600,00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57 440 124,29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50 427 373,09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50 558 311,61</w:t>
            </w:r>
          </w:p>
        </w:tc>
      </w:tr>
      <w:tr w:rsidR="00FD54EF" w:rsidRPr="00E67463" w:rsidTr="00F308F3">
        <w:trPr>
          <w:trHeight w:val="258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25 280 274,29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18 310 244,09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18 441 182,61</w:t>
            </w:r>
          </w:p>
        </w:tc>
      </w:tr>
      <w:tr w:rsidR="00FD54EF" w:rsidRPr="00E67463" w:rsidTr="00F308F3">
        <w:trPr>
          <w:trHeight w:val="39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32 104 640,00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30 609 759,00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1 507 370,00</w:t>
            </w:r>
          </w:p>
        </w:tc>
      </w:tr>
      <w:tr w:rsidR="00FD54EF" w:rsidRPr="00E67463" w:rsidTr="00F308F3">
        <w:trPr>
          <w:trHeight w:val="27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2 312 600,00</w:t>
            </w:r>
          </w:p>
        </w:tc>
      </w:tr>
      <w:tr w:rsidR="00FD54EF" w:rsidRPr="00E67463" w:rsidTr="00F308F3">
        <w:trPr>
          <w:trHeight w:val="861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2 309 100,00</w:t>
            </w:r>
          </w:p>
        </w:tc>
      </w:tr>
      <w:tr w:rsidR="00FD54EF" w:rsidRPr="00E67463" w:rsidTr="00F308F3">
        <w:trPr>
          <w:trHeight w:val="31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3 500,00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7 521 500,00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FD54EF" w:rsidRPr="00E67463" w:rsidTr="00F308F3">
        <w:trPr>
          <w:trHeight w:val="18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E67463" w:rsidTr="00F308F3">
        <w:trPr>
          <w:trHeight w:val="33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6 873 700,00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688 774 821,22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699 738 160,30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713 478 296,18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Дошкольное образование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144 426 067,53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153 017 600,00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155 797 400,00</w:t>
            </w:r>
          </w:p>
        </w:tc>
      </w:tr>
      <w:tr w:rsidR="00FD54EF" w:rsidRPr="00E67463" w:rsidTr="00F308F3">
        <w:trPr>
          <w:trHeight w:val="96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109 402 800,00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109 714 700,00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112 677 600,00</w:t>
            </w:r>
          </w:p>
        </w:tc>
      </w:tr>
      <w:tr w:rsidR="00FD54EF" w:rsidRPr="00E67463" w:rsidTr="00F308F3">
        <w:trPr>
          <w:trHeight w:val="431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34 758 767,53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42 990 400,00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42 807 300,00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264 500,00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312 500,00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312 500,00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Общее образование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412 798 516,42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421 846 542,30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432 465 969,18</w:t>
            </w:r>
          </w:p>
        </w:tc>
      </w:tr>
      <w:tr w:rsidR="00FD54EF" w:rsidRPr="00E67463" w:rsidTr="00F308F3">
        <w:trPr>
          <w:trHeight w:val="917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237 209 598,10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237 508 549,30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247 967 634,30</w:t>
            </w:r>
          </w:p>
        </w:tc>
      </w:tr>
      <w:tr w:rsidR="00FD54EF" w:rsidRPr="00E67463" w:rsidTr="00F308F3">
        <w:trPr>
          <w:trHeight w:val="241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61 475 003,32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69 836 150,00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70 222 644,88</w:t>
            </w:r>
          </w:p>
        </w:tc>
      </w:tr>
      <w:tr w:rsidR="00FD54EF" w:rsidRPr="00E67463" w:rsidTr="00F308F3">
        <w:trPr>
          <w:trHeight w:val="41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Предоставление субсидий бюджетным, </w:t>
            </w:r>
            <w:r w:rsidRPr="00E67463">
              <w:rPr>
                <w:rFonts w:eastAsia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113 892 315,00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114 275 243,00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114 049 090,00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221 600,00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226 600,00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226 600,00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51 021 891,45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46 256 280,00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46 269 480,00</w:t>
            </w:r>
          </w:p>
        </w:tc>
      </w:tr>
      <w:tr w:rsidR="00FD54EF" w:rsidRPr="00E67463" w:rsidTr="00F308F3">
        <w:trPr>
          <w:trHeight w:val="1196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16 551 400,00</w:t>
            </w:r>
          </w:p>
        </w:tc>
      </w:tr>
      <w:tr w:rsidR="00FD54EF" w:rsidRPr="00E67463" w:rsidTr="00F308F3">
        <w:trPr>
          <w:trHeight w:val="37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4 882 411,45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810 800,00</w:t>
            </w:r>
          </w:p>
        </w:tc>
      </w:tr>
      <w:tr w:rsidR="00FD54EF" w:rsidRPr="00E67463" w:rsidTr="00F308F3">
        <w:trPr>
          <w:trHeight w:val="5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29 360 410,00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28 679 610,00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28 679 610,00</w:t>
            </w:r>
          </w:p>
        </w:tc>
      </w:tr>
      <w:tr w:rsidR="00FD54EF" w:rsidRPr="00E67463" w:rsidTr="00F308F3">
        <w:trPr>
          <w:trHeight w:val="116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227 670,00</w:t>
            </w:r>
          </w:p>
        </w:tc>
      </w:tr>
      <w:tr w:rsidR="00FD54EF" w:rsidRPr="00E67463" w:rsidTr="00F308F3">
        <w:trPr>
          <w:trHeight w:val="247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259 400,00</w:t>
            </w:r>
          </w:p>
        </w:tc>
      </w:tr>
      <w:tr w:rsidR="00FD54EF" w:rsidRPr="00E67463" w:rsidTr="00F308F3">
        <w:trPr>
          <w:trHeight w:val="53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259 400,00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</w:tr>
      <w:tr w:rsidR="00FD54EF" w:rsidRPr="00E67463" w:rsidTr="00F308F3">
        <w:trPr>
          <w:trHeight w:val="35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654 150,00</w:t>
            </w:r>
          </w:p>
        </w:tc>
      </w:tr>
      <w:tr w:rsidR="00FD54EF" w:rsidRPr="00E67463" w:rsidTr="00F308F3">
        <w:trPr>
          <w:trHeight w:val="22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79 614 795,82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77 704 188,00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78 031 897,00</w:t>
            </w:r>
          </w:p>
        </w:tc>
      </w:tr>
      <w:tr w:rsidR="00FD54EF" w:rsidRPr="00E67463" w:rsidTr="00F308F3">
        <w:trPr>
          <w:trHeight w:val="107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67 497 092,36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68 030 293,00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68 060 522,00</w:t>
            </w:r>
          </w:p>
        </w:tc>
      </w:tr>
      <w:tr w:rsidR="00FD54EF" w:rsidRPr="00E67463" w:rsidTr="00F308F3">
        <w:trPr>
          <w:trHeight w:val="54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10 968 676,46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8 510 120,00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8 782 520,00</w:t>
            </w:r>
          </w:p>
        </w:tc>
      </w:tr>
      <w:tr w:rsidR="00FD54EF" w:rsidRPr="00E67463" w:rsidTr="00F308F3">
        <w:trPr>
          <w:trHeight w:val="25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449 600,00</w:t>
            </w:r>
          </w:p>
        </w:tc>
      </w:tr>
      <w:tr w:rsidR="00FD54EF" w:rsidRPr="00E67463" w:rsidTr="00F308F3">
        <w:trPr>
          <w:trHeight w:val="13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67463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719 127,00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732 075,00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739 255,00</w:t>
            </w:r>
          </w:p>
        </w:tc>
      </w:tr>
      <w:tr w:rsidR="00FD54EF" w:rsidRPr="00E67463" w:rsidTr="00F308F3">
        <w:trPr>
          <w:trHeight w:val="277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167 223 994,94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105 026 772,10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85 521 563,12</w:t>
            </w:r>
          </w:p>
        </w:tc>
      </w:tr>
      <w:tr w:rsidR="00FD54EF" w:rsidRPr="00E67463" w:rsidTr="00F308F3">
        <w:trPr>
          <w:trHeight w:val="696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42 208 120,00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26 818 250,00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26 818 250,00</w:t>
            </w:r>
          </w:p>
        </w:tc>
      </w:tr>
      <w:tr w:rsidR="00FD54EF" w:rsidRPr="00E67463" w:rsidTr="00F308F3">
        <w:trPr>
          <w:trHeight w:val="30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5 362 141,70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3 665 080,14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3 694 213,12</w:t>
            </w:r>
          </w:p>
        </w:tc>
      </w:tr>
      <w:tr w:rsidR="00FD54EF" w:rsidRPr="00E67463" w:rsidTr="00F308F3">
        <w:trPr>
          <w:trHeight w:val="45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57 456 010,40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52 500 000,00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55 000 000,00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9 100,00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9 100,00</w:t>
            </w:r>
          </w:p>
        </w:tc>
      </w:tr>
      <w:tr w:rsidR="00FD54EF" w:rsidRPr="00E67463" w:rsidTr="00F308F3">
        <w:trPr>
          <w:trHeight w:val="28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62 197 222,84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57 966 605,00</w:t>
            </w:r>
          </w:p>
        </w:tc>
      </w:tr>
      <w:tr w:rsidR="00FD54EF" w:rsidRPr="00E67463" w:rsidTr="00F308F3">
        <w:trPr>
          <w:trHeight w:val="114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61 777 915,14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45 340 418,50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56 730 790,00</w:t>
            </w:r>
          </w:p>
        </w:tc>
      </w:tr>
      <w:tr w:rsidR="00FD54EF" w:rsidRPr="00E67463" w:rsidTr="00F308F3">
        <w:trPr>
          <w:trHeight w:val="17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416 807,70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1 235 815,00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1 235 815,00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45 445 863,61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29 573 630,00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31 779 191,00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2 133 961,00</w:t>
            </w:r>
          </w:p>
        </w:tc>
      </w:tr>
      <w:tr w:rsidR="00FD54EF" w:rsidRPr="00E67463" w:rsidTr="00FD54EF">
        <w:trPr>
          <w:trHeight w:val="63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2 133 961,00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5 902 800,00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247 130,00</w:t>
            </w:r>
          </w:p>
        </w:tc>
      </w:tr>
      <w:tr w:rsidR="00FD54EF" w:rsidRPr="00E67463" w:rsidTr="00F308F3">
        <w:trPr>
          <w:trHeight w:val="7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5 902 800,00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247 130,00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Охрана семьи и детства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27 698 423,61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29 176 500,00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29 198 100,00</w:t>
            </w:r>
          </w:p>
        </w:tc>
      </w:tr>
      <w:tr w:rsidR="00FD54EF" w:rsidRPr="00E67463" w:rsidTr="00F308F3">
        <w:trPr>
          <w:trHeight w:val="27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419 123,61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419 100,00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419 100,00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1 869 300,00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3 347 400,00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3 369 000,00</w:t>
            </w:r>
          </w:p>
        </w:tc>
      </w:tr>
      <w:tr w:rsidR="00FD54EF" w:rsidRPr="00E67463" w:rsidTr="00F308F3">
        <w:trPr>
          <w:trHeight w:val="294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25 410 000,00</w:t>
            </w:r>
          </w:p>
        </w:tc>
      </w:tr>
      <w:tr w:rsidR="00FD54EF" w:rsidRPr="00E67463" w:rsidTr="00F308F3">
        <w:trPr>
          <w:trHeight w:val="306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2 502 300,00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F308F3">
        <w:trPr>
          <w:trHeight w:val="41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200 000,00</w:t>
            </w:r>
          </w:p>
        </w:tc>
      </w:tr>
      <w:tr w:rsidR="00FD54EF" w:rsidRPr="00E67463" w:rsidTr="00F308F3">
        <w:trPr>
          <w:trHeight w:val="55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42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2 415 190,00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Массовый спорт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1092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38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1 418 490,00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256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836 700,00</w:t>
            </w:r>
          </w:p>
        </w:tc>
      </w:tr>
      <w:tr w:rsidR="00FD54EF" w:rsidRPr="00E67463" w:rsidTr="00F308F3">
        <w:trPr>
          <w:trHeight w:val="97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826 700,00</w:t>
            </w:r>
          </w:p>
        </w:tc>
      </w:tr>
      <w:tr w:rsidR="00FD54EF" w:rsidRPr="00E67463" w:rsidTr="00F308F3">
        <w:trPr>
          <w:trHeight w:val="439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9 000,00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10 000,00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FD54EF" w:rsidRPr="00E67463" w:rsidTr="00F308F3">
        <w:trPr>
          <w:trHeight w:val="1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</w:tr>
      <w:tr w:rsidR="00FD54EF" w:rsidRPr="00E67463" w:rsidTr="00F308F3">
        <w:trPr>
          <w:trHeight w:val="13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67463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lastRenderedPageBreak/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3 408 500,00</w:t>
            </w:r>
          </w:p>
        </w:tc>
      </w:tr>
      <w:tr w:rsidR="00FD54EF" w:rsidRPr="00E67463" w:rsidTr="00F308F3">
        <w:trPr>
          <w:trHeight w:val="418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FD54EF" w:rsidRPr="00E67463" w:rsidTr="00F308F3">
        <w:trPr>
          <w:trHeight w:val="14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E67463" w:rsidTr="00F308F3">
        <w:trPr>
          <w:trHeight w:val="63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color w:val="000000"/>
              </w:rPr>
            </w:pPr>
            <w:r w:rsidRPr="00E67463">
              <w:rPr>
                <w:rFonts w:eastAsia="Times New Roman"/>
                <w:color w:val="000000"/>
              </w:rPr>
              <w:t>8 900,00</w:t>
            </w:r>
          </w:p>
        </w:tc>
      </w:tr>
      <w:tr w:rsidR="00FD54EF" w:rsidRPr="00E67463" w:rsidTr="00FD54EF">
        <w:trPr>
          <w:trHeight w:val="315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1 262 114 023,78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1 168 246 667,03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EF" w:rsidRPr="00E67463" w:rsidRDefault="00FD54EF" w:rsidP="00FD54E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67463">
              <w:rPr>
                <w:rFonts w:eastAsia="Times New Roman"/>
                <w:b/>
                <w:bCs/>
                <w:color w:val="000000"/>
              </w:rPr>
              <w:t>1 369 411 506,91</w:t>
            </w:r>
          </w:p>
        </w:tc>
      </w:tr>
    </w:tbl>
    <w:p w:rsidR="00FD54EF" w:rsidRDefault="00FD54EF" w:rsidP="00FD54EF">
      <w:pPr>
        <w:jc w:val="right"/>
        <w:rPr>
          <w:color w:val="000000"/>
        </w:rPr>
      </w:pPr>
      <w:r>
        <w:rPr>
          <w:color w:val="000000"/>
        </w:rPr>
        <w:t>».</w:t>
      </w:r>
    </w:p>
    <w:p w:rsidR="00FD54EF" w:rsidRDefault="00FD54EF" w:rsidP="00FD54EF">
      <w:pPr>
        <w:rPr>
          <w:color w:val="000000"/>
        </w:rPr>
        <w:sectPr w:rsidR="00FD54EF" w:rsidSect="00A76BC8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:rsidR="00FD54EF" w:rsidRPr="00AE1DB7" w:rsidRDefault="00FD54EF" w:rsidP="00FD54EF">
      <w:pPr>
        <w:suppressAutoHyphens/>
        <w:jc w:val="right"/>
      </w:pPr>
      <w:r>
        <w:lastRenderedPageBreak/>
        <w:t>При</w:t>
      </w:r>
      <w:r w:rsidRPr="00AE1DB7">
        <w:t xml:space="preserve">ложение </w:t>
      </w:r>
      <w:r>
        <w:t>6</w:t>
      </w:r>
    </w:p>
    <w:p w:rsidR="00FD54EF" w:rsidRPr="00AE1DB7" w:rsidRDefault="00FD54EF" w:rsidP="00FD54E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FD54EF" w:rsidRPr="00AE1DB7" w:rsidRDefault="00FD54EF" w:rsidP="00FD54EF">
      <w:pPr>
        <w:suppressAutoHyphens/>
        <w:jc w:val="right"/>
      </w:pPr>
      <w:r w:rsidRPr="00AE1DB7">
        <w:t>Воскресенского муниципального округа</w:t>
      </w:r>
    </w:p>
    <w:p w:rsidR="00FD54EF" w:rsidRPr="00AE1DB7" w:rsidRDefault="00FD54EF" w:rsidP="00FD54EF">
      <w:pPr>
        <w:suppressAutoHyphens/>
        <w:jc w:val="right"/>
      </w:pPr>
      <w:r w:rsidRPr="00AE1DB7">
        <w:t>Нижегородской области</w:t>
      </w:r>
    </w:p>
    <w:p w:rsidR="00FD54EF" w:rsidRPr="00AE1DB7" w:rsidRDefault="00FD54EF" w:rsidP="00FD54EF">
      <w:pPr>
        <w:suppressAutoHyphens/>
        <w:jc w:val="right"/>
      </w:pPr>
      <w:r w:rsidRPr="00AE1DB7">
        <w:t>от</w:t>
      </w:r>
      <w:r>
        <w:t xml:space="preserve"> 24 февраля 20</w:t>
      </w:r>
      <w:r w:rsidRPr="00AE1DB7">
        <w:t>2</w:t>
      </w:r>
      <w:r>
        <w:t>6</w:t>
      </w:r>
      <w:r w:rsidRPr="00AE1DB7">
        <w:t xml:space="preserve"> года № </w:t>
      </w:r>
      <w:r w:rsidR="00F308F3">
        <w:t>10</w:t>
      </w:r>
    </w:p>
    <w:p w:rsidR="00FD54EF" w:rsidRPr="00073D5A" w:rsidRDefault="00FD54EF" w:rsidP="00FD54E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F308F3">
        <w:t xml:space="preserve"> </w:t>
      </w:r>
      <w:r>
        <w:t>99</w:t>
      </w:r>
    </w:p>
    <w:p w:rsidR="00F308F3" w:rsidRDefault="00FD54EF" w:rsidP="00FD54EF">
      <w:pPr>
        <w:ind w:left="5580" w:hanging="5580"/>
        <w:jc w:val="right"/>
      </w:pPr>
      <w:r w:rsidRPr="00073D5A">
        <w:t xml:space="preserve">«О бюджете </w:t>
      </w:r>
      <w:r w:rsidR="00F308F3">
        <w:t xml:space="preserve">Воскресенского </w:t>
      </w:r>
      <w:r w:rsidRPr="00073D5A">
        <w:t>муниципального округа</w:t>
      </w:r>
    </w:p>
    <w:p w:rsidR="00FD54EF" w:rsidRPr="00073D5A" w:rsidRDefault="00F308F3" w:rsidP="00FD54EF">
      <w:pPr>
        <w:ind w:left="5580" w:hanging="5580"/>
        <w:jc w:val="right"/>
      </w:pPr>
      <w:r>
        <w:t>Нижегородской области</w:t>
      </w:r>
      <w:r w:rsidR="00FD54EF" w:rsidRPr="00073D5A">
        <w:t xml:space="preserve"> на 202</w:t>
      </w:r>
      <w:r w:rsidR="00FD54EF">
        <w:t>6</w:t>
      </w:r>
      <w:r w:rsidR="00FD54EF" w:rsidRPr="00073D5A">
        <w:t xml:space="preserve"> год</w:t>
      </w:r>
    </w:p>
    <w:p w:rsidR="00FD54EF" w:rsidRDefault="00FD54EF" w:rsidP="00FD54E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FD54EF" w:rsidRPr="00AE1DB7" w:rsidRDefault="00FD54EF" w:rsidP="00FD54EF">
      <w:pPr>
        <w:suppressAutoHyphens/>
        <w:jc w:val="right"/>
      </w:pPr>
    </w:p>
    <w:p w:rsidR="00FD54EF" w:rsidRPr="00073D5A" w:rsidRDefault="00FD54EF" w:rsidP="00FD54EF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7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к решению Совета депутатов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Воскресенского муниципального округа</w:t>
      </w:r>
    </w:p>
    <w:p w:rsidR="00FD54EF" w:rsidRPr="00073D5A" w:rsidRDefault="00FD54EF" w:rsidP="00FD54EF">
      <w:pPr>
        <w:ind w:left="5580" w:hanging="5580"/>
        <w:jc w:val="right"/>
      </w:pPr>
      <w:r w:rsidRPr="00073D5A">
        <w:t>Нижегородской области</w:t>
      </w:r>
    </w:p>
    <w:p w:rsidR="00FD54EF" w:rsidRDefault="00FD54EF" w:rsidP="00FD54EF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F308F3">
        <w:t xml:space="preserve"> </w:t>
      </w:r>
      <w:r>
        <w:t>99</w:t>
      </w:r>
    </w:p>
    <w:p w:rsidR="00FD54EF" w:rsidRDefault="00FD54EF" w:rsidP="00FD54EF">
      <w:pPr>
        <w:jc w:val="right"/>
      </w:pP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Программа муниципальных заимствований</w:t>
      </w: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Воскресенского муниципального округа в 2026 году</w:t>
      </w:r>
    </w:p>
    <w:p w:rsidR="00FD54EF" w:rsidRPr="00D15F80" w:rsidRDefault="00FD54EF" w:rsidP="00FD54EF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159"/>
        <w:gridCol w:w="2748"/>
        <w:gridCol w:w="2310"/>
        <w:gridCol w:w="3159"/>
      </w:tblGrid>
      <w:tr w:rsidR="00FD54EF" w:rsidRPr="00D15F80" w:rsidTr="00FD54EF">
        <w:trPr>
          <w:trHeight w:val="1391"/>
        </w:trPr>
        <w:tc>
          <w:tcPr>
            <w:tcW w:w="1233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заимствований на 1 января 2026 года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привлечения в 2026 году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погашения в 2026 году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Планируемый объем заимствований на 1 января 2027 года</w:t>
            </w:r>
          </w:p>
        </w:tc>
      </w:tr>
      <w:tr w:rsidR="00FD54EF" w:rsidRPr="00D15F80" w:rsidTr="00FD54EF">
        <w:trPr>
          <w:trHeight w:val="277"/>
        </w:trPr>
        <w:tc>
          <w:tcPr>
            <w:tcW w:w="5000" w:type="pct"/>
            <w:gridSpan w:val="5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действующие на 1 января 2026 года:</w:t>
            </w:r>
          </w:p>
        </w:tc>
      </w:tr>
      <w:tr w:rsidR="00FD54EF" w:rsidRPr="00D15F80" w:rsidTr="00FD54EF">
        <w:trPr>
          <w:trHeight w:val="470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Объем заимствований, всего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в том числе: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 xml:space="preserve">3.Бюджетные кредиты, </w:t>
            </w:r>
            <w:r w:rsidRPr="00D15F80">
              <w:lastRenderedPageBreak/>
              <w:t>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lastRenderedPageBreak/>
              <w:t>13700000,00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4000000,00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9700000,0</w:t>
            </w:r>
          </w:p>
        </w:tc>
      </w:tr>
      <w:tr w:rsidR="00FD54EF" w:rsidRPr="00D15F80" w:rsidTr="00FD54EF">
        <w:trPr>
          <w:trHeight w:val="177"/>
        </w:trPr>
        <w:tc>
          <w:tcPr>
            <w:tcW w:w="5000" w:type="pct"/>
            <w:gridSpan w:val="5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lastRenderedPageBreak/>
              <w:t>Обязательства, планируемые в 2026 году:</w:t>
            </w:r>
          </w:p>
        </w:tc>
      </w:tr>
      <w:tr w:rsidR="00FD54EF" w:rsidRPr="00D15F80" w:rsidTr="00FD54EF">
        <w:trPr>
          <w:trHeight w:val="451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Объем заимствований всего: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284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в том числе: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</w:tr>
      <w:tr w:rsidR="00FD54EF" w:rsidRPr="00D15F80" w:rsidTr="00FD54EF">
        <w:trPr>
          <w:trHeight w:val="477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530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1261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>
              <w:t>5800000,0</w:t>
            </w: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>
              <w:t>580000</w:t>
            </w:r>
            <w:r w:rsidRPr="00D15F80">
              <w:t>0,00</w:t>
            </w:r>
          </w:p>
        </w:tc>
      </w:tr>
      <w:tr w:rsidR="00FD54EF" w:rsidRPr="00D15F80" w:rsidTr="00FD54EF">
        <w:trPr>
          <w:trHeight w:val="488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ИТОГО объем заимствований: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13700000,00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5800000,00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4000000,00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Pr="00D15F80">
              <w:rPr>
                <w:b/>
              </w:rPr>
              <w:t>00000,0</w:t>
            </w:r>
          </w:p>
        </w:tc>
      </w:tr>
    </w:tbl>
    <w:p w:rsidR="00FD54EF" w:rsidRPr="00D15F80" w:rsidRDefault="00FD54EF" w:rsidP="00FD54EF">
      <w:pPr>
        <w:jc w:val="center"/>
        <w:rPr>
          <w:b/>
        </w:rPr>
      </w:pP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Структура муниципального долга Воскресенского муниципального округа в 2026 году</w:t>
      </w:r>
    </w:p>
    <w:p w:rsidR="00FD54EF" w:rsidRPr="00D15F80" w:rsidRDefault="00FD54EF" w:rsidP="00FD54EF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4"/>
        <w:gridCol w:w="3233"/>
        <w:gridCol w:w="3233"/>
        <w:gridCol w:w="2600"/>
        <w:gridCol w:w="2539"/>
        <w:gridCol w:w="2715"/>
      </w:tblGrid>
      <w:tr w:rsidR="00FD54EF" w:rsidRPr="00D15F80" w:rsidTr="00FD54EF">
        <w:trPr>
          <w:trHeight w:val="1357"/>
        </w:trPr>
        <w:tc>
          <w:tcPr>
            <w:tcW w:w="274" w:type="pct"/>
            <w:gridSpan w:val="2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№ п\</w:t>
            </w:r>
            <w:proofErr w:type="gramStart"/>
            <w:r w:rsidRPr="00D15F80">
              <w:rPr>
                <w:b/>
              </w:rPr>
              <w:t>п</w:t>
            </w:r>
            <w:proofErr w:type="gramEnd"/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Виды долговых обязательств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Величина муниципального долга на 1 января 2026 года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привлечения в 2026 году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погашения в 2026 году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Верхний предел муниципального долга на 1 января 2027 года</w:t>
            </w:r>
          </w:p>
        </w:tc>
      </w:tr>
      <w:tr w:rsidR="00FD54EF" w:rsidRPr="00D15F80" w:rsidTr="00FD54EF">
        <w:trPr>
          <w:trHeight w:val="527"/>
        </w:trPr>
        <w:tc>
          <w:tcPr>
            <w:tcW w:w="266" w:type="pct"/>
          </w:tcPr>
          <w:p w:rsidR="00FD54EF" w:rsidRPr="00D15F80" w:rsidRDefault="00FD54EF" w:rsidP="00FD54EF">
            <w:pPr>
              <w:jc w:val="center"/>
            </w:pPr>
            <w:r w:rsidRPr="00D15F80">
              <w:t>1</w:t>
            </w:r>
          </w:p>
        </w:tc>
        <w:tc>
          <w:tcPr>
            <w:tcW w:w="1075" w:type="pct"/>
            <w:gridSpan w:val="2"/>
          </w:tcPr>
          <w:p w:rsidR="00FD54EF" w:rsidRPr="00D15F80" w:rsidRDefault="00FD54EF" w:rsidP="00FD54EF">
            <w:r w:rsidRPr="00D15F80">
              <w:t>Кредиты кредитных организаций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535"/>
        </w:trPr>
        <w:tc>
          <w:tcPr>
            <w:tcW w:w="266" w:type="pct"/>
          </w:tcPr>
          <w:p w:rsidR="00FD54EF" w:rsidRPr="00D15F80" w:rsidRDefault="00FD54EF" w:rsidP="00FD54EF">
            <w:pPr>
              <w:jc w:val="center"/>
            </w:pPr>
            <w:r w:rsidRPr="00D15F80">
              <w:t>2</w:t>
            </w:r>
          </w:p>
        </w:tc>
        <w:tc>
          <w:tcPr>
            <w:tcW w:w="1075" w:type="pct"/>
            <w:gridSpan w:val="2"/>
          </w:tcPr>
          <w:p w:rsidR="00FD54EF" w:rsidRPr="00D15F80" w:rsidRDefault="00FD54EF" w:rsidP="00FD54EF">
            <w:r w:rsidRPr="00D15F80">
              <w:t>Муниципальные ценные бумаги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1209"/>
        </w:trPr>
        <w:tc>
          <w:tcPr>
            <w:tcW w:w="266" w:type="pct"/>
          </w:tcPr>
          <w:p w:rsidR="00FD54EF" w:rsidRPr="00D15F80" w:rsidRDefault="00FD54EF" w:rsidP="00FD54EF">
            <w:pPr>
              <w:jc w:val="center"/>
            </w:pPr>
            <w:r w:rsidRPr="00D15F80">
              <w:t>3</w:t>
            </w:r>
          </w:p>
        </w:tc>
        <w:tc>
          <w:tcPr>
            <w:tcW w:w="1075" w:type="pct"/>
            <w:gridSpan w:val="2"/>
          </w:tcPr>
          <w:p w:rsidR="00FD54EF" w:rsidRPr="00D15F80" w:rsidRDefault="00FD54EF" w:rsidP="00FD54EF">
            <w:r w:rsidRPr="00D15F80"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</w:pPr>
            <w:r w:rsidRPr="00D15F80">
              <w:t>13700000,00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</w:pPr>
            <w:r>
              <w:t>5800000,00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</w:pPr>
            <w:r w:rsidRPr="00D15F80">
              <w:t>4000000,00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</w:pPr>
            <w:r>
              <w:t>155</w:t>
            </w:r>
            <w:r w:rsidRPr="00D15F80">
              <w:t>00000,0</w:t>
            </w:r>
          </w:p>
        </w:tc>
      </w:tr>
      <w:tr w:rsidR="00FD54EF" w:rsidRPr="00D15F80" w:rsidTr="00FD54EF">
        <w:trPr>
          <w:trHeight w:val="442"/>
        </w:trPr>
        <w:tc>
          <w:tcPr>
            <w:tcW w:w="266" w:type="pct"/>
          </w:tcPr>
          <w:p w:rsidR="00FD54EF" w:rsidRPr="00D15F80" w:rsidRDefault="00FD54EF" w:rsidP="00FD54EF">
            <w:pPr>
              <w:jc w:val="center"/>
            </w:pPr>
            <w:r w:rsidRPr="00D15F80">
              <w:lastRenderedPageBreak/>
              <w:t>4</w:t>
            </w:r>
          </w:p>
        </w:tc>
        <w:tc>
          <w:tcPr>
            <w:tcW w:w="1075" w:type="pct"/>
            <w:gridSpan w:val="2"/>
          </w:tcPr>
          <w:p w:rsidR="00FD54EF" w:rsidRPr="00D15F80" w:rsidRDefault="00FD54EF" w:rsidP="00FD54EF">
            <w:r w:rsidRPr="00D15F80">
              <w:t>Муниципальные гарантии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734"/>
        </w:trPr>
        <w:tc>
          <w:tcPr>
            <w:tcW w:w="274" w:type="pct"/>
            <w:gridSpan w:val="2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</w:p>
        </w:tc>
        <w:tc>
          <w:tcPr>
            <w:tcW w:w="1067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ИТОГО объем муниципального долга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13700000,00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5800000,00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4000000,00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Pr="00D15F80">
              <w:rPr>
                <w:b/>
              </w:rPr>
              <w:t>00000,0</w:t>
            </w:r>
          </w:p>
        </w:tc>
      </w:tr>
    </w:tbl>
    <w:p w:rsidR="00FD54EF" w:rsidRPr="00D15F80" w:rsidRDefault="00FD54EF" w:rsidP="00FD54EF">
      <w:pPr>
        <w:jc w:val="right"/>
        <w:rPr>
          <w:color w:val="000000"/>
        </w:rPr>
      </w:pP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Программа муниципальных заимствований</w:t>
      </w: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Воскресенского муниципального округа в 2027 году</w:t>
      </w:r>
    </w:p>
    <w:p w:rsidR="00FD54EF" w:rsidRPr="00D15F80" w:rsidRDefault="00FD54EF" w:rsidP="00FD54EF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159"/>
        <w:gridCol w:w="2748"/>
        <w:gridCol w:w="2310"/>
        <w:gridCol w:w="3159"/>
      </w:tblGrid>
      <w:tr w:rsidR="00FD54EF" w:rsidRPr="00D15F80" w:rsidTr="00FD54EF">
        <w:trPr>
          <w:trHeight w:val="1391"/>
        </w:trPr>
        <w:tc>
          <w:tcPr>
            <w:tcW w:w="1233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заимствований на 1 января 2027 года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привлечения в 2027 году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погашения в 2027 году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Планируемый объем заимствований на 1 января 2028 года</w:t>
            </w:r>
          </w:p>
        </w:tc>
      </w:tr>
      <w:tr w:rsidR="00FD54EF" w:rsidRPr="00D15F80" w:rsidTr="00FD54EF">
        <w:trPr>
          <w:trHeight w:val="277"/>
        </w:trPr>
        <w:tc>
          <w:tcPr>
            <w:tcW w:w="5000" w:type="pct"/>
            <w:gridSpan w:val="5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действующие на 1 января 2027 года:</w:t>
            </w:r>
          </w:p>
        </w:tc>
      </w:tr>
      <w:tr w:rsidR="00FD54EF" w:rsidRPr="00D15F80" w:rsidTr="00FD54EF">
        <w:trPr>
          <w:trHeight w:val="470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Объем заимствований, всего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в том числе: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>
              <w:t>155</w:t>
            </w:r>
            <w:r w:rsidRPr="00D15F80">
              <w:t>00000,00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4700000,00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>
              <w:t>108000</w:t>
            </w:r>
            <w:r w:rsidRPr="00D15F80">
              <w:t>00,00</w:t>
            </w:r>
          </w:p>
        </w:tc>
      </w:tr>
      <w:tr w:rsidR="00FD54EF" w:rsidRPr="00D15F80" w:rsidTr="00FD54EF">
        <w:trPr>
          <w:trHeight w:val="177"/>
        </w:trPr>
        <w:tc>
          <w:tcPr>
            <w:tcW w:w="5000" w:type="pct"/>
            <w:gridSpan w:val="5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планируемые в 2027 году:</w:t>
            </w:r>
          </w:p>
        </w:tc>
      </w:tr>
      <w:tr w:rsidR="00FD54EF" w:rsidRPr="00D15F80" w:rsidTr="00FD54EF">
        <w:trPr>
          <w:trHeight w:val="451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Объем заимствований всего: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284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в том числе: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</w:tr>
      <w:tr w:rsidR="00FD54EF" w:rsidRPr="00D15F80" w:rsidTr="00FD54EF">
        <w:trPr>
          <w:trHeight w:val="477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530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1282"/>
        </w:trPr>
        <w:tc>
          <w:tcPr>
            <w:tcW w:w="1233" w:type="pct"/>
          </w:tcPr>
          <w:p w:rsidR="00FD54EF" w:rsidRPr="00D15F80" w:rsidRDefault="00FD54EF" w:rsidP="00FD54EF">
            <w:r w:rsidRPr="00D15F80">
              <w:lastRenderedPageBreak/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0,00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0,0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0,00</w:t>
            </w:r>
          </w:p>
        </w:tc>
      </w:tr>
      <w:tr w:rsidR="00FD54EF" w:rsidRPr="00D15F80" w:rsidTr="00FD54EF">
        <w:trPr>
          <w:trHeight w:val="488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ИТОГО объем заимствований: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Pr="00D15F80">
              <w:rPr>
                <w:b/>
              </w:rPr>
              <w:t>00000,00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4700000,00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Pr="00D15F80">
              <w:rPr>
                <w:b/>
              </w:rPr>
              <w:t>00</w:t>
            </w:r>
            <w:r>
              <w:rPr>
                <w:b/>
              </w:rPr>
              <w:t>0</w:t>
            </w:r>
            <w:r w:rsidRPr="00D15F80">
              <w:rPr>
                <w:b/>
              </w:rPr>
              <w:t>00,00</w:t>
            </w:r>
          </w:p>
        </w:tc>
      </w:tr>
    </w:tbl>
    <w:p w:rsidR="00FD54EF" w:rsidRPr="00D15F80" w:rsidRDefault="00FD54EF" w:rsidP="00FD54EF">
      <w:pPr>
        <w:jc w:val="center"/>
        <w:rPr>
          <w:b/>
        </w:rPr>
      </w:pP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Структура муниципального долга Воскресенского муниципального округа в 2027 году</w:t>
      </w:r>
    </w:p>
    <w:p w:rsidR="00FD54EF" w:rsidRPr="00D15F80" w:rsidRDefault="00FD54EF" w:rsidP="00FD54EF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3111"/>
        <w:gridCol w:w="3114"/>
        <w:gridCol w:w="2488"/>
        <w:gridCol w:w="2416"/>
        <w:gridCol w:w="3114"/>
      </w:tblGrid>
      <w:tr w:rsidR="00FD54EF" w:rsidRPr="00D15F80" w:rsidTr="00FD54EF">
        <w:trPr>
          <w:trHeight w:val="245"/>
        </w:trPr>
        <w:tc>
          <w:tcPr>
            <w:tcW w:w="284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№ п\</w:t>
            </w:r>
            <w:proofErr w:type="gramStart"/>
            <w:r w:rsidRPr="00D15F80">
              <w:rPr>
                <w:b/>
              </w:rPr>
              <w:t>п</w:t>
            </w:r>
            <w:proofErr w:type="gramEnd"/>
          </w:p>
        </w:tc>
        <w:tc>
          <w:tcPr>
            <w:tcW w:w="1030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Виды долговых обязательств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Величина муниципального долга на 1 января 2027 года</w:t>
            </w:r>
          </w:p>
        </w:tc>
        <w:tc>
          <w:tcPr>
            <w:tcW w:w="824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привлечения в 2027 году</w:t>
            </w:r>
          </w:p>
        </w:tc>
        <w:tc>
          <w:tcPr>
            <w:tcW w:w="800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погашения в 2027 году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Верхний предел муниципального долга на 1 января 2028 года</w:t>
            </w:r>
          </w:p>
        </w:tc>
      </w:tr>
      <w:tr w:rsidR="00FD54EF" w:rsidRPr="00D15F80" w:rsidTr="00FD54EF">
        <w:trPr>
          <w:trHeight w:val="527"/>
        </w:trPr>
        <w:tc>
          <w:tcPr>
            <w:tcW w:w="284" w:type="pct"/>
          </w:tcPr>
          <w:p w:rsidR="00FD54EF" w:rsidRPr="00D15F80" w:rsidRDefault="00FD54EF" w:rsidP="00FD54EF">
            <w:pPr>
              <w:jc w:val="center"/>
            </w:pPr>
            <w:r w:rsidRPr="00D15F80">
              <w:t>1</w:t>
            </w:r>
          </w:p>
        </w:tc>
        <w:tc>
          <w:tcPr>
            <w:tcW w:w="1030" w:type="pct"/>
          </w:tcPr>
          <w:p w:rsidR="00FD54EF" w:rsidRPr="00D15F80" w:rsidRDefault="00FD54EF" w:rsidP="00FD54EF">
            <w:r w:rsidRPr="00D15F80">
              <w:t>Кредиты кредитных организаций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24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0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535"/>
        </w:trPr>
        <w:tc>
          <w:tcPr>
            <w:tcW w:w="284" w:type="pct"/>
          </w:tcPr>
          <w:p w:rsidR="00FD54EF" w:rsidRPr="00D15F80" w:rsidRDefault="00FD54EF" w:rsidP="00FD54EF">
            <w:pPr>
              <w:jc w:val="center"/>
            </w:pPr>
            <w:r w:rsidRPr="00D15F80">
              <w:t>2</w:t>
            </w:r>
          </w:p>
        </w:tc>
        <w:tc>
          <w:tcPr>
            <w:tcW w:w="1030" w:type="pct"/>
          </w:tcPr>
          <w:p w:rsidR="00FD54EF" w:rsidRPr="00D15F80" w:rsidRDefault="00FD54EF" w:rsidP="00FD54EF">
            <w:r w:rsidRPr="00D15F80">
              <w:t>Муниципальные ценные бумаги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24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0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1209"/>
        </w:trPr>
        <w:tc>
          <w:tcPr>
            <w:tcW w:w="284" w:type="pct"/>
          </w:tcPr>
          <w:p w:rsidR="00FD54EF" w:rsidRPr="00D15F80" w:rsidRDefault="00FD54EF" w:rsidP="00FD54EF">
            <w:pPr>
              <w:jc w:val="center"/>
            </w:pPr>
            <w:r w:rsidRPr="00D15F80">
              <w:t>3</w:t>
            </w:r>
          </w:p>
        </w:tc>
        <w:tc>
          <w:tcPr>
            <w:tcW w:w="1030" w:type="pct"/>
          </w:tcPr>
          <w:p w:rsidR="00FD54EF" w:rsidRPr="00D15F80" w:rsidRDefault="00FD54EF" w:rsidP="00FD54EF">
            <w:r w:rsidRPr="00D15F80"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</w:pPr>
            <w:r>
              <w:t>155</w:t>
            </w:r>
            <w:r w:rsidRPr="00D15F80">
              <w:t>00000,00</w:t>
            </w:r>
          </w:p>
        </w:tc>
        <w:tc>
          <w:tcPr>
            <w:tcW w:w="824" w:type="pct"/>
          </w:tcPr>
          <w:p w:rsidR="00FD54EF" w:rsidRPr="00D15F80" w:rsidRDefault="00FD54EF" w:rsidP="00FD54EF">
            <w:pPr>
              <w:jc w:val="center"/>
            </w:pPr>
            <w:r w:rsidRPr="00D15F80">
              <w:t>0,00</w:t>
            </w:r>
          </w:p>
        </w:tc>
        <w:tc>
          <w:tcPr>
            <w:tcW w:w="800" w:type="pct"/>
          </w:tcPr>
          <w:p w:rsidR="00FD54EF" w:rsidRPr="00D15F80" w:rsidRDefault="00FD54EF" w:rsidP="00FD54EF">
            <w:pPr>
              <w:jc w:val="center"/>
            </w:pPr>
            <w:r w:rsidRPr="00D15F80">
              <w:t>4700000,00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</w:pPr>
            <w:r>
              <w:t>108</w:t>
            </w:r>
            <w:r w:rsidRPr="00D15F80">
              <w:t>00000,00</w:t>
            </w:r>
          </w:p>
        </w:tc>
      </w:tr>
      <w:tr w:rsidR="00FD54EF" w:rsidRPr="00D15F80" w:rsidTr="00FD54EF">
        <w:trPr>
          <w:trHeight w:val="442"/>
        </w:trPr>
        <w:tc>
          <w:tcPr>
            <w:tcW w:w="284" w:type="pct"/>
          </w:tcPr>
          <w:p w:rsidR="00FD54EF" w:rsidRPr="00D15F80" w:rsidRDefault="00FD54EF" w:rsidP="00FD54EF">
            <w:pPr>
              <w:jc w:val="center"/>
            </w:pPr>
            <w:r w:rsidRPr="00D15F80">
              <w:t>4</w:t>
            </w:r>
          </w:p>
        </w:tc>
        <w:tc>
          <w:tcPr>
            <w:tcW w:w="1030" w:type="pct"/>
          </w:tcPr>
          <w:p w:rsidR="00FD54EF" w:rsidRPr="00D15F80" w:rsidRDefault="00FD54EF" w:rsidP="00FD54EF">
            <w:r w:rsidRPr="00D15F80">
              <w:t>Муниципальные гарантии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</w:pPr>
            <w:r w:rsidRPr="00D15F80">
              <w:t>0,0</w:t>
            </w:r>
          </w:p>
        </w:tc>
        <w:tc>
          <w:tcPr>
            <w:tcW w:w="824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00" w:type="pct"/>
          </w:tcPr>
          <w:p w:rsidR="00FD54EF" w:rsidRPr="00D15F80" w:rsidRDefault="00FD54EF" w:rsidP="00FD54EF">
            <w:pPr>
              <w:jc w:val="center"/>
            </w:pPr>
            <w:r w:rsidRPr="00D15F80">
              <w:t>0,0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</w:pPr>
            <w:r w:rsidRPr="00D15F80">
              <w:t>0,0</w:t>
            </w:r>
          </w:p>
        </w:tc>
      </w:tr>
      <w:tr w:rsidR="00FD54EF" w:rsidRPr="00D15F80" w:rsidTr="00FD54EF">
        <w:trPr>
          <w:trHeight w:val="734"/>
        </w:trPr>
        <w:tc>
          <w:tcPr>
            <w:tcW w:w="284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</w:p>
        </w:tc>
        <w:tc>
          <w:tcPr>
            <w:tcW w:w="1030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ИТОГО объем муниципального долга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Pr="00D15F80">
              <w:rPr>
                <w:b/>
              </w:rPr>
              <w:t>00000,00</w:t>
            </w:r>
          </w:p>
        </w:tc>
        <w:tc>
          <w:tcPr>
            <w:tcW w:w="824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0,00</w:t>
            </w:r>
          </w:p>
        </w:tc>
        <w:tc>
          <w:tcPr>
            <w:tcW w:w="800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4700000,00</w:t>
            </w:r>
          </w:p>
        </w:tc>
        <w:tc>
          <w:tcPr>
            <w:tcW w:w="1031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Pr="00D15F80">
              <w:rPr>
                <w:b/>
              </w:rPr>
              <w:t>00000,00</w:t>
            </w:r>
          </w:p>
        </w:tc>
      </w:tr>
    </w:tbl>
    <w:p w:rsidR="00FD54EF" w:rsidRPr="00D15F80" w:rsidRDefault="00FD54EF" w:rsidP="00FD54EF">
      <w:pPr>
        <w:jc w:val="center"/>
        <w:rPr>
          <w:b/>
        </w:rPr>
      </w:pP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Программа муниципальных заимствований</w:t>
      </w: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Воскресенского муниципального округа в 2028 году</w:t>
      </w:r>
    </w:p>
    <w:p w:rsidR="00FD54EF" w:rsidRPr="00D15F80" w:rsidRDefault="00FD54EF" w:rsidP="00FD54EF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159"/>
        <w:gridCol w:w="2748"/>
        <w:gridCol w:w="2310"/>
        <w:gridCol w:w="3159"/>
      </w:tblGrid>
      <w:tr w:rsidR="00FD54EF" w:rsidRPr="00D15F80" w:rsidTr="00FD54EF">
        <w:trPr>
          <w:trHeight w:val="1391"/>
        </w:trPr>
        <w:tc>
          <w:tcPr>
            <w:tcW w:w="1233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заимствований на 1 января 2028 года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привлечения в 2028 году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погашения в 2028 году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Планируемый объем заимствований на 1 января 2029 года</w:t>
            </w:r>
          </w:p>
        </w:tc>
      </w:tr>
      <w:tr w:rsidR="00FD54EF" w:rsidRPr="00D15F80" w:rsidTr="00FD54EF">
        <w:trPr>
          <w:trHeight w:val="277"/>
        </w:trPr>
        <w:tc>
          <w:tcPr>
            <w:tcW w:w="5000" w:type="pct"/>
            <w:gridSpan w:val="5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lastRenderedPageBreak/>
              <w:t>Обязательства, действующие на 1 января 2028 года:</w:t>
            </w:r>
          </w:p>
        </w:tc>
      </w:tr>
      <w:tr w:rsidR="00FD54EF" w:rsidRPr="00D15F80" w:rsidTr="00FD54EF">
        <w:trPr>
          <w:trHeight w:val="470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Объем заимствований, всего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в том числе: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c>
          <w:tcPr>
            <w:tcW w:w="1233" w:type="pct"/>
          </w:tcPr>
          <w:p w:rsidR="00FD54EF" w:rsidRPr="00D15F80" w:rsidRDefault="00FD54EF" w:rsidP="00FD54EF">
            <w:r w:rsidRPr="00D15F80"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FD54EF" w:rsidRPr="000D544B" w:rsidRDefault="00FD54EF" w:rsidP="00FD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10800000.00</w:t>
            </w: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5000000,00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>
              <w:t>5800000,00</w:t>
            </w:r>
          </w:p>
        </w:tc>
      </w:tr>
      <w:tr w:rsidR="00FD54EF" w:rsidRPr="00D15F80" w:rsidTr="00FD54EF">
        <w:trPr>
          <w:trHeight w:val="177"/>
        </w:trPr>
        <w:tc>
          <w:tcPr>
            <w:tcW w:w="5000" w:type="pct"/>
            <w:gridSpan w:val="5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планируемые в 2028 году:</w:t>
            </w:r>
          </w:p>
        </w:tc>
      </w:tr>
      <w:tr w:rsidR="00FD54EF" w:rsidRPr="00D15F80" w:rsidTr="00FD54EF">
        <w:trPr>
          <w:trHeight w:val="451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Объем заимствований всего: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284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в том числе: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</w:tr>
      <w:tr w:rsidR="00FD54EF" w:rsidRPr="00D15F80" w:rsidTr="00FD54EF">
        <w:trPr>
          <w:trHeight w:val="477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530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387"/>
        </w:trPr>
        <w:tc>
          <w:tcPr>
            <w:tcW w:w="1233" w:type="pct"/>
          </w:tcPr>
          <w:p w:rsidR="00FD54EF" w:rsidRPr="00D15F80" w:rsidRDefault="00FD54EF" w:rsidP="00FD54EF">
            <w:r w:rsidRPr="00D15F80"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</w:p>
        </w:tc>
        <w:tc>
          <w:tcPr>
            <w:tcW w:w="910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488"/>
        </w:trPr>
        <w:tc>
          <w:tcPr>
            <w:tcW w:w="1233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ИТОГО объем заимствований:</w:t>
            </w:r>
          </w:p>
        </w:tc>
        <w:tc>
          <w:tcPr>
            <w:tcW w:w="1046" w:type="pct"/>
          </w:tcPr>
          <w:p w:rsidR="00FD54EF" w:rsidRPr="000D544B" w:rsidRDefault="00FD54EF" w:rsidP="00FD54EF">
            <w:pPr>
              <w:jc w:val="center"/>
              <w:rPr>
                <w:b/>
                <w:lang w:val="en-US"/>
              </w:rPr>
            </w:pPr>
            <w:r w:rsidRPr="000D544B">
              <w:rPr>
                <w:b/>
                <w:lang w:val="en-US"/>
              </w:rPr>
              <w:t>10800000</w:t>
            </w:r>
            <w:r>
              <w:rPr>
                <w:b/>
              </w:rPr>
              <w:t>,</w:t>
            </w:r>
            <w:r w:rsidRPr="000D544B">
              <w:rPr>
                <w:b/>
                <w:lang w:val="en-US"/>
              </w:rPr>
              <w:t>00</w:t>
            </w:r>
          </w:p>
        </w:tc>
        <w:tc>
          <w:tcPr>
            <w:tcW w:w="910" w:type="pct"/>
          </w:tcPr>
          <w:p w:rsidR="00FD54EF" w:rsidRPr="000D544B" w:rsidRDefault="00FD54EF" w:rsidP="00FD54EF">
            <w:pPr>
              <w:jc w:val="center"/>
              <w:rPr>
                <w:b/>
              </w:rPr>
            </w:pPr>
          </w:p>
        </w:tc>
        <w:tc>
          <w:tcPr>
            <w:tcW w:w="765" w:type="pct"/>
          </w:tcPr>
          <w:p w:rsidR="00FD54EF" w:rsidRPr="000D544B" w:rsidRDefault="00FD54EF" w:rsidP="00FD54EF">
            <w:pPr>
              <w:jc w:val="center"/>
              <w:rPr>
                <w:b/>
              </w:rPr>
            </w:pPr>
            <w:r w:rsidRPr="000D544B">
              <w:rPr>
                <w:b/>
              </w:rPr>
              <w:t>5000000,00</w:t>
            </w:r>
          </w:p>
        </w:tc>
        <w:tc>
          <w:tcPr>
            <w:tcW w:w="1046" w:type="pct"/>
          </w:tcPr>
          <w:p w:rsidR="00FD54EF" w:rsidRPr="000D544B" w:rsidRDefault="00FD54EF" w:rsidP="00FD54EF">
            <w:pPr>
              <w:jc w:val="center"/>
              <w:rPr>
                <w:b/>
              </w:rPr>
            </w:pPr>
            <w:r w:rsidRPr="000D544B">
              <w:rPr>
                <w:b/>
              </w:rPr>
              <w:t>5800000,00</w:t>
            </w:r>
          </w:p>
        </w:tc>
      </w:tr>
    </w:tbl>
    <w:p w:rsidR="00FD54EF" w:rsidRPr="00D15F80" w:rsidRDefault="00FD54EF" w:rsidP="00F308F3">
      <w:pPr>
        <w:rPr>
          <w:b/>
        </w:rPr>
      </w:pPr>
    </w:p>
    <w:p w:rsidR="00FD54EF" w:rsidRPr="00D15F80" w:rsidRDefault="00FD54EF" w:rsidP="00FD54EF">
      <w:pPr>
        <w:jc w:val="center"/>
        <w:rPr>
          <w:b/>
        </w:rPr>
      </w:pPr>
      <w:r w:rsidRPr="00D15F80">
        <w:rPr>
          <w:b/>
        </w:rPr>
        <w:t>Структура муниципального долга Воскресенского муниципального округа в 2028 году</w:t>
      </w:r>
    </w:p>
    <w:p w:rsidR="00FD54EF" w:rsidRPr="00D15F80" w:rsidRDefault="00FD54EF" w:rsidP="00FD54EF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4"/>
        <w:gridCol w:w="3233"/>
        <w:gridCol w:w="3233"/>
        <w:gridCol w:w="2600"/>
        <w:gridCol w:w="2539"/>
        <w:gridCol w:w="2715"/>
      </w:tblGrid>
      <w:tr w:rsidR="00FD54EF" w:rsidRPr="00D15F80" w:rsidTr="00FD54EF">
        <w:trPr>
          <w:trHeight w:val="1357"/>
        </w:trPr>
        <w:tc>
          <w:tcPr>
            <w:tcW w:w="274" w:type="pct"/>
            <w:gridSpan w:val="2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№ п\</w:t>
            </w:r>
            <w:proofErr w:type="gramStart"/>
            <w:r w:rsidRPr="00D15F80">
              <w:rPr>
                <w:b/>
              </w:rPr>
              <w:t>п</w:t>
            </w:r>
            <w:proofErr w:type="gramEnd"/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Виды долговых обязательств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Величина муниципального долга на 1 января 2028 года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привлечения в 2028 году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погашения в 2028 году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Верхний предел муниципального долга на 1 января 2029 года</w:t>
            </w:r>
          </w:p>
        </w:tc>
      </w:tr>
      <w:tr w:rsidR="00FD54EF" w:rsidRPr="00D15F80" w:rsidTr="00FD54EF">
        <w:trPr>
          <w:trHeight w:val="527"/>
        </w:trPr>
        <w:tc>
          <w:tcPr>
            <w:tcW w:w="266" w:type="pct"/>
          </w:tcPr>
          <w:p w:rsidR="00FD54EF" w:rsidRPr="00D15F80" w:rsidRDefault="00FD54EF" w:rsidP="00FD54EF">
            <w:pPr>
              <w:jc w:val="center"/>
            </w:pPr>
            <w:r w:rsidRPr="00D15F80">
              <w:t>1</w:t>
            </w:r>
          </w:p>
        </w:tc>
        <w:tc>
          <w:tcPr>
            <w:tcW w:w="1075" w:type="pct"/>
            <w:gridSpan w:val="2"/>
          </w:tcPr>
          <w:p w:rsidR="00FD54EF" w:rsidRPr="00D15F80" w:rsidRDefault="00FD54EF" w:rsidP="00FD54EF">
            <w:r w:rsidRPr="00D15F80">
              <w:t>Кредиты кредитных организаций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535"/>
        </w:trPr>
        <w:tc>
          <w:tcPr>
            <w:tcW w:w="266" w:type="pct"/>
          </w:tcPr>
          <w:p w:rsidR="00FD54EF" w:rsidRPr="00D15F80" w:rsidRDefault="00FD54EF" w:rsidP="00FD54EF">
            <w:pPr>
              <w:jc w:val="center"/>
            </w:pPr>
            <w:r w:rsidRPr="00D15F80">
              <w:lastRenderedPageBreak/>
              <w:t>2</w:t>
            </w:r>
          </w:p>
        </w:tc>
        <w:tc>
          <w:tcPr>
            <w:tcW w:w="1075" w:type="pct"/>
            <w:gridSpan w:val="2"/>
          </w:tcPr>
          <w:p w:rsidR="00FD54EF" w:rsidRPr="00D15F80" w:rsidRDefault="00FD54EF" w:rsidP="00FD54EF">
            <w:r w:rsidRPr="00D15F80">
              <w:t>Муниципальные ценные бумаги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</w:tr>
      <w:tr w:rsidR="00FD54EF" w:rsidRPr="00D15F80" w:rsidTr="00FD54EF">
        <w:trPr>
          <w:trHeight w:val="1209"/>
        </w:trPr>
        <w:tc>
          <w:tcPr>
            <w:tcW w:w="266" w:type="pct"/>
          </w:tcPr>
          <w:p w:rsidR="00FD54EF" w:rsidRPr="00D15F80" w:rsidRDefault="00FD54EF" w:rsidP="00FD54EF">
            <w:pPr>
              <w:jc w:val="center"/>
            </w:pPr>
            <w:r w:rsidRPr="00D15F80">
              <w:t>3</w:t>
            </w:r>
          </w:p>
        </w:tc>
        <w:tc>
          <w:tcPr>
            <w:tcW w:w="1075" w:type="pct"/>
            <w:gridSpan w:val="2"/>
          </w:tcPr>
          <w:p w:rsidR="00FD54EF" w:rsidRPr="00D15F80" w:rsidRDefault="00FD54EF" w:rsidP="00FD54EF">
            <w:r w:rsidRPr="00D15F80"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</w:pPr>
            <w:r>
              <w:t>108</w:t>
            </w:r>
            <w:r w:rsidRPr="00D15F80">
              <w:t>00000,00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</w:pPr>
            <w:r w:rsidRPr="00D15F80">
              <w:t>0,000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</w:pPr>
            <w:r w:rsidRPr="00D15F80">
              <w:t>5000000,00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</w:pPr>
            <w:r>
              <w:t>580000</w:t>
            </w:r>
            <w:r w:rsidRPr="00D15F80">
              <w:t>0,00</w:t>
            </w:r>
          </w:p>
        </w:tc>
      </w:tr>
      <w:tr w:rsidR="00FD54EF" w:rsidRPr="00D15F80" w:rsidTr="00FD54EF">
        <w:trPr>
          <w:trHeight w:val="442"/>
        </w:trPr>
        <w:tc>
          <w:tcPr>
            <w:tcW w:w="266" w:type="pct"/>
          </w:tcPr>
          <w:p w:rsidR="00FD54EF" w:rsidRPr="00D15F80" w:rsidRDefault="00FD54EF" w:rsidP="00FD54EF">
            <w:pPr>
              <w:jc w:val="center"/>
            </w:pPr>
            <w:r w:rsidRPr="00D15F80">
              <w:t>4</w:t>
            </w:r>
          </w:p>
        </w:tc>
        <w:tc>
          <w:tcPr>
            <w:tcW w:w="1075" w:type="pct"/>
            <w:gridSpan w:val="2"/>
          </w:tcPr>
          <w:p w:rsidR="00FD54EF" w:rsidRPr="00D15F80" w:rsidRDefault="00FD54EF" w:rsidP="00FD54EF">
            <w:r w:rsidRPr="00D15F80">
              <w:t>Муниципальные гарантии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</w:pPr>
            <w:r w:rsidRPr="00D15F80">
              <w:t>0,0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</w:pPr>
            <w:r w:rsidRPr="00D15F80">
              <w:t>0,0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</w:pPr>
            <w:r w:rsidRPr="00D15F80">
              <w:t>0,0</w:t>
            </w:r>
          </w:p>
        </w:tc>
      </w:tr>
      <w:tr w:rsidR="00FD54EF" w:rsidRPr="00D15F80" w:rsidTr="00FD54EF">
        <w:trPr>
          <w:trHeight w:val="734"/>
        </w:trPr>
        <w:tc>
          <w:tcPr>
            <w:tcW w:w="274" w:type="pct"/>
            <w:gridSpan w:val="2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</w:p>
        </w:tc>
        <w:tc>
          <w:tcPr>
            <w:tcW w:w="1067" w:type="pct"/>
          </w:tcPr>
          <w:p w:rsidR="00FD54EF" w:rsidRPr="00D15F80" w:rsidRDefault="00FD54EF" w:rsidP="00FD54EF">
            <w:pPr>
              <w:rPr>
                <w:b/>
              </w:rPr>
            </w:pPr>
            <w:r w:rsidRPr="00D15F80">
              <w:rPr>
                <w:b/>
              </w:rPr>
              <w:t>ИТОГО объем муниципального долга</w:t>
            </w:r>
          </w:p>
        </w:tc>
        <w:tc>
          <w:tcPr>
            <w:tcW w:w="1067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Pr="00D15F80">
              <w:rPr>
                <w:b/>
              </w:rPr>
              <w:t>00000,00</w:t>
            </w:r>
          </w:p>
        </w:tc>
        <w:tc>
          <w:tcPr>
            <w:tcW w:w="858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0,00</w:t>
            </w:r>
          </w:p>
        </w:tc>
        <w:tc>
          <w:tcPr>
            <w:tcW w:w="838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 w:rsidRPr="00D15F80">
              <w:rPr>
                <w:b/>
              </w:rPr>
              <w:t>5000000,00</w:t>
            </w:r>
          </w:p>
        </w:tc>
        <w:tc>
          <w:tcPr>
            <w:tcW w:w="896" w:type="pct"/>
          </w:tcPr>
          <w:p w:rsidR="00FD54EF" w:rsidRPr="00D15F80" w:rsidRDefault="00FD54EF" w:rsidP="00FD54EF">
            <w:pPr>
              <w:jc w:val="center"/>
              <w:rPr>
                <w:b/>
              </w:rPr>
            </w:pPr>
            <w:r>
              <w:rPr>
                <w:b/>
              </w:rPr>
              <w:t>580000</w:t>
            </w:r>
            <w:r w:rsidRPr="00D15F80">
              <w:rPr>
                <w:b/>
              </w:rPr>
              <w:t>0,00</w:t>
            </w:r>
          </w:p>
        </w:tc>
      </w:tr>
    </w:tbl>
    <w:p w:rsidR="002A3D9F" w:rsidRPr="00073D5A" w:rsidRDefault="00FD54EF" w:rsidP="00F308F3">
      <w:pPr>
        <w:tabs>
          <w:tab w:val="left" w:pos="2820"/>
        </w:tabs>
        <w:jc w:val="right"/>
      </w:pPr>
      <w:r>
        <w:t>».</w:t>
      </w:r>
      <w:bookmarkStart w:id="0" w:name="_GoBack"/>
      <w:bookmarkEnd w:id="0"/>
    </w:p>
    <w:sectPr w:rsidR="002A3D9F" w:rsidRPr="00073D5A" w:rsidSect="00A93B48">
      <w:headerReference w:type="default" r:id="rId12"/>
      <w:pgSz w:w="16838" w:h="11906" w:orient="landscape"/>
      <w:pgMar w:top="1134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8E" w:rsidRDefault="00620F8E" w:rsidP="00751805">
      <w:r>
        <w:separator/>
      </w:r>
    </w:p>
  </w:endnote>
  <w:endnote w:type="continuationSeparator" w:id="0">
    <w:p w:rsidR="00620F8E" w:rsidRDefault="00620F8E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8E" w:rsidRDefault="00620F8E" w:rsidP="00751805">
      <w:r>
        <w:separator/>
      </w:r>
    </w:p>
  </w:footnote>
  <w:footnote w:type="continuationSeparator" w:id="0">
    <w:p w:rsidR="00620F8E" w:rsidRDefault="00620F8E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288" w:rsidRDefault="00A12288" w:rsidP="003F3B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08F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288" w:rsidRDefault="00A12288" w:rsidP="00FD54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08F3">
      <w:rPr>
        <w:noProof/>
      </w:rPr>
      <w:t>208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288" w:rsidRDefault="00A1228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08F3">
      <w:rPr>
        <w:noProof/>
      </w:rPr>
      <w:t>209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</w:abstractNum>
  <w:abstractNum w:abstractNumId="3">
    <w:nsid w:val="0D2C797A"/>
    <w:multiLevelType w:val="hybridMultilevel"/>
    <w:tmpl w:val="BAACCD56"/>
    <w:lvl w:ilvl="0" w:tplc="49E2D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7E4AD7"/>
    <w:multiLevelType w:val="multilevel"/>
    <w:tmpl w:val="AEDCC14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36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5">
    <w:nsid w:val="123769DB"/>
    <w:multiLevelType w:val="multilevel"/>
    <w:tmpl w:val="1C80AF8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47292"/>
    <w:multiLevelType w:val="hybridMultilevel"/>
    <w:tmpl w:val="525E62FC"/>
    <w:lvl w:ilvl="0" w:tplc="7804BB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C84189"/>
    <w:multiLevelType w:val="multilevel"/>
    <w:tmpl w:val="F18E8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6382642"/>
    <w:multiLevelType w:val="multilevel"/>
    <w:tmpl w:val="E5A482E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35D91122"/>
    <w:multiLevelType w:val="multilevel"/>
    <w:tmpl w:val="8F424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AC67CC3"/>
    <w:multiLevelType w:val="multilevel"/>
    <w:tmpl w:val="C3B8E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>
    <w:nsid w:val="6888053D"/>
    <w:multiLevelType w:val="multilevel"/>
    <w:tmpl w:val="51406900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6BC6104"/>
    <w:multiLevelType w:val="hybridMultilevel"/>
    <w:tmpl w:val="FB9E8B3A"/>
    <w:lvl w:ilvl="0" w:tplc="FD3683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0080"/>
    <w:rsid w:val="00000955"/>
    <w:rsid w:val="00003DF6"/>
    <w:rsid w:val="000079A9"/>
    <w:rsid w:val="000101F7"/>
    <w:rsid w:val="000110BB"/>
    <w:rsid w:val="00011D0B"/>
    <w:rsid w:val="00012B94"/>
    <w:rsid w:val="000139CA"/>
    <w:rsid w:val="000160DF"/>
    <w:rsid w:val="00016D9E"/>
    <w:rsid w:val="00022813"/>
    <w:rsid w:val="00025F3B"/>
    <w:rsid w:val="000275DC"/>
    <w:rsid w:val="00027866"/>
    <w:rsid w:val="000312DB"/>
    <w:rsid w:val="000322C2"/>
    <w:rsid w:val="00032824"/>
    <w:rsid w:val="00033034"/>
    <w:rsid w:val="00033DED"/>
    <w:rsid w:val="0004123F"/>
    <w:rsid w:val="00044133"/>
    <w:rsid w:val="0004673B"/>
    <w:rsid w:val="00050FBF"/>
    <w:rsid w:val="00054B80"/>
    <w:rsid w:val="00056392"/>
    <w:rsid w:val="00060D18"/>
    <w:rsid w:val="000620D7"/>
    <w:rsid w:val="00062D74"/>
    <w:rsid w:val="0006381D"/>
    <w:rsid w:val="00064C24"/>
    <w:rsid w:val="00066550"/>
    <w:rsid w:val="00070B34"/>
    <w:rsid w:val="00072F51"/>
    <w:rsid w:val="00073D5A"/>
    <w:rsid w:val="00076FD3"/>
    <w:rsid w:val="000825BE"/>
    <w:rsid w:val="000838F8"/>
    <w:rsid w:val="0008573C"/>
    <w:rsid w:val="00085B15"/>
    <w:rsid w:val="000878F0"/>
    <w:rsid w:val="00093B0E"/>
    <w:rsid w:val="000940CC"/>
    <w:rsid w:val="000A0E85"/>
    <w:rsid w:val="000B1952"/>
    <w:rsid w:val="000B31DD"/>
    <w:rsid w:val="000B678F"/>
    <w:rsid w:val="000B6DE9"/>
    <w:rsid w:val="000C353A"/>
    <w:rsid w:val="000C5503"/>
    <w:rsid w:val="000C68E9"/>
    <w:rsid w:val="000C732F"/>
    <w:rsid w:val="000C79CF"/>
    <w:rsid w:val="000D1A34"/>
    <w:rsid w:val="000D2FF6"/>
    <w:rsid w:val="000D3841"/>
    <w:rsid w:val="000D3F62"/>
    <w:rsid w:val="000D49F7"/>
    <w:rsid w:val="000D5AF8"/>
    <w:rsid w:val="000E0CC2"/>
    <w:rsid w:val="000E34FE"/>
    <w:rsid w:val="000E3508"/>
    <w:rsid w:val="000E63ED"/>
    <w:rsid w:val="000E7D18"/>
    <w:rsid w:val="000E7F50"/>
    <w:rsid w:val="000F0A3E"/>
    <w:rsid w:val="000F6564"/>
    <w:rsid w:val="001006F7"/>
    <w:rsid w:val="001021A9"/>
    <w:rsid w:val="00102C16"/>
    <w:rsid w:val="0010784D"/>
    <w:rsid w:val="0011060C"/>
    <w:rsid w:val="00114FF0"/>
    <w:rsid w:val="001165D0"/>
    <w:rsid w:val="00121D21"/>
    <w:rsid w:val="001238D4"/>
    <w:rsid w:val="00125FC4"/>
    <w:rsid w:val="00130862"/>
    <w:rsid w:val="001310D2"/>
    <w:rsid w:val="00132AC2"/>
    <w:rsid w:val="001334E6"/>
    <w:rsid w:val="001434EE"/>
    <w:rsid w:val="001461BB"/>
    <w:rsid w:val="00146C2C"/>
    <w:rsid w:val="00147CDD"/>
    <w:rsid w:val="0015069B"/>
    <w:rsid w:val="0015299B"/>
    <w:rsid w:val="00153FFF"/>
    <w:rsid w:val="0015721D"/>
    <w:rsid w:val="0016685D"/>
    <w:rsid w:val="00170833"/>
    <w:rsid w:val="001732DC"/>
    <w:rsid w:val="00174FAB"/>
    <w:rsid w:val="00176385"/>
    <w:rsid w:val="00180969"/>
    <w:rsid w:val="00182814"/>
    <w:rsid w:val="00183FDD"/>
    <w:rsid w:val="00184F41"/>
    <w:rsid w:val="00185ABD"/>
    <w:rsid w:val="00185E31"/>
    <w:rsid w:val="00192466"/>
    <w:rsid w:val="00194FF1"/>
    <w:rsid w:val="0019530E"/>
    <w:rsid w:val="00195B56"/>
    <w:rsid w:val="001973EE"/>
    <w:rsid w:val="001A55DD"/>
    <w:rsid w:val="001A5B24"/>
    <w:rsid w:val="001A67FB"/>
    <w:rsid w:val="001A6DFE"/>
    <w:rsid w:val="001A7021"/>
    <w:rsid w:val="001B1D4F"/>
    <w:rsid w:val="001B469A"/>
    <w:rsid w:val="001B70A6"/>
    <w:rsid w:val="001B776B"/>
    <w:rsid w:val="001B7E6D"/>
    <w:rsid w:val="001C317B"/>
    <w:rsid w:val="001D6AD1"/>
    <w:rsid w:val="001E1D51"/>
    <w:rsid w:val="001E7ABC"/>
    <w:rsid w:val="001F5784"/>
    <w:rsid w:val="001F5805"/>
    <w:rsid w:val="001F5CE5"/>
    <w:rsid w:val="001F5E0C"/>
    <w:rsid w:val="001F738D"/>
    <w:rsid w:val="00202006"/>
    <w:rsid w:val="002161AE"/>
    <w:rsid w:val="0021744E"/>
    <w:rsid w:val="00217CC3"/>
    <w:rsid w:val="00220645"/>
    <w:rsid w:val="002221BE"/>
    <w:rsid w:val="002228E7"/>
    <w:rsid w:val="00222F3E"/>
    <w:rsid w:val="00222F69"/>
    <w:rsid w:val="002243EE"/>
    <w:rsid w:val="002250AF"/>
    <w:rsid w:val="00225B03"/>
    <w:rsid w:val="002301C8"/>
    <w:rsid w:val="00232A04"/>
    <w:rsid w:val="00234AD4"/>
    <w:rsid w:val="00235348"/>
    <w:rsid w:val="00235727"/>
    <w:rsid w:val="0023629C"/>
    <w:rsid w:val="002372E0"/>
    <w:rsid w:val="00241087"/>
    <w:rsid w:val="0024116B"/>
    <w:rsid w:val="0024442F"/>
    <w:rsid w:val="00245DEE"/>
    <w:rsid w:val="00246FEC"/>
    <w:rsid w:val="002520E4"/>
    <w:rsid w:val="00255447"/>
    <w:rsid w:val="0025719F"/>
    <w:rsid w:val="002665FE"/>
    <w:rsid w:val="00266895"/>
    <w:rsid w:val="00267670"/>
    <w:rsid w:val="0026772E"/>
    <w:rsid w:val="00271967"/>
    <w:rsid w:val="00274739"/>
    <w:rsid w:val="002814D2"/>
    <w:rsid w:val="0028178F"/>
    <w:rsid w:val="00281AC0"/>
    <w:rsid w:val="002827C5"/>
    <w:rsid w:val="00284562"/>
    <w:rsid w:val="00291346"/>
    <w:rsid w:val="00292183"/>
    <w:rsid w:val="00293EC4"/>
    <w:rsid w:val="00294867"/>
    <w:rsid w:val="002A1843"/>
    <w:rsid w:val="002A361C"/>
    <w:rsid w:val="002A3D9F"/>
    <w:rsid w:val="002A45F5"/>
    <w:rsid w:val="002A4FC6"/>
    <w:rsid w:val="002A64F6"/>
    <w:rsid w:val="002A67AE"/>
    <w:rsid w:val="002A70FB"/>
    <w:rsid w:val="002A739D"/>
    <w:rsid w:val="002B0D34"/>
    <w:rsid w:val="002B4008"/>
    <w:rsid w:val="002B5642"/>
    <w:rsid w:val="002B6FE2"/>
    <w:rsid w:val="002C14B6"/>
    <w:rsid w:val="002C4FFA"/>
    <w:rsid w:val="002C5120"/>
    <w:rsid w:val="002C7056"/>
    <w:rsid w:val="002D009A"/>
    <w:rsid w:val="002D0B60"/>
    <w:rsid w:val="002D1589"/>
    <w:rsid w:val="002D1DF0"/>
    <w:rsid w:val="002D48DC"/>
    <w:rsid w:val="002E1C3E"/>
    <w:rsid w:val="002E24C2"/>
    <w:rsid w:val="002F0217"/>
    <w:rsid w:val="002F111A"/>
    <w:rsid w:val="002F1EEB"/>
    <w:rsid w:val="002F4D79"/>
    <w:rsid w:val="003019CF"/>
    <w:rsid w:val="00312AF0"/>
    <w:rsid w:val="00313E2E"/>
    <w:rsid w:val="003141DD"/>
    <w:rsid w:val="00314B57"/>
    <w:rsid w:val="00316237"/>
    <w:rsid w:val="00317F39"/>
    <w:rsid w:val="00325B4C"/>
    <w:rsid w:val="003302EA"/>
    <w:rsid w:val="00332DA9"/>
    <w:rsid w:val="003331A8"/>
    <w:rsid w:val="00333887"/>
    <w:rsid w:val="00334947"/>
    <w:rsid w:val="00336A71"/>
    <w:rsid w:val="00342DC0"/>
    <w:rsid w:val="0034468B"/>
    <w:rsid w:val="00346780"/>
    <w:rsid w:val="003468E9"/>
    <w:rsid w:val="003469AA"/>
    <w:rsid w:val="00347DC0"/>
    <w:rsid w:val="00352E62"/>
    <w:rsid w:val="003541AB"/>
    <w:rsid w:val="003542FC"/>
    <w:rsid w:val="00356849"/>
    <w:rsid w:val="00357E8C"/>
    <w:rsid w:val="00362025"/>
    <w:rsid w:val="00363B53"/>
    <w:rsid w:val="00364005"/>
    <w:rsid w:val="003721C9"/>
    <w:rsid w:val="00372814"/>
    <w:rsid w:val="003749D9"/>
    <w:rsid w:val="00376757"/>
    <w:rsid w:val="00377AE5"/>
    <w:rsid w:val="003809C0"/>
    <w:rsid w:val="003844B1"/>
    <w:rsid w:val="00393ADB"/>
    <w:rsid w:val="00393CA5"/>
    <w:rsid w:val="00394B6A"/>
    <w:rsid w:val="003A0388"/>
    <w:rsid w:val="003A1A96"/>
    <w:rsid w:val="003A7D9A"/>
    <w:rsid w:val="003B5F61"/>
    <w:rsid w:val="003B7857"/>
    <w:rsid w:val="003C1E26"/>
    <w:rsid w:val="003C2D6A"/>
    <w:rsid w:val="003C6A44"/>
    <w:rsid w:val="003D1998"/>
    <w:rsid w:val="003D5C60"/>
    <w:rsid w:val="003E0080"/>
    <w:rsid w:val="003E1A60"/>
    <w:rsid w:val="003E2852"/>
    <w:rsid w:val="003E55C4"/>
    <w:rsid w:val="003E6F5A"/>
    <w:rsid w:val="003E7BC0"/>
    <w:rsid w:val="003F1007"/>
    <w:rsid w:val="003F3BD0"/>
    <w:rsid w:val="003F6182"/>
    <w:rsid w:val="003F6C92"/>
    <w:rsid w:val="00401A3F"/>
    <w:rsid w:val="00412E18"/>
    <w:rsid w:val="00414986"/>
    <w:rsid w:val="004171CE"/>
    <w:rsid w:val="004264AA"/>
    <w:rsid w:val="00431717"/>
    <w:rsid w:val="00435331"/>
    <w:rsid w:val="00441682"/>
    <w:rsid w:val="004505CB"/>
    <w:rsid w:val="00450682"/>
    <w:rsid w:val="00452E32"/>
    <w:rsid w:val="004531F8"/>
    <w:rsid w:val="00454EAF"/>
    <w:rsid w:val="00455BA6"/>
    <w:rsid w:val="004625E0"/>
    <w:rsid w:val="00463F5A"/>
    <w:rsid w:val="00472781"/>
    <w:rsid w:val="00472871"/>
    <w:rsid w:val="00475498"/>
    <w:rsid w:val="00477AE3"/>
    <w:rsid w:val="00482AF3"/>
    <w:rsid w:val="00483B9B"/>
    <w:rsid w:val="00495565"/>
    <w:rsid w:val="004A06F9"/>
    <w:rsid w:val="004A0E37"/>
    <w:rsid w:val="004A1E93"/>
    <w:rsid w:val="004A2859"/>
    <w:rsid w:val="004A2A13"/>
    <w:rsid w:val="004A583D"/>
    <w:rsid w:val="004A7251"/>
    <w:rsid w:val="004A78F3"/>
    <w:rsid w:val="004B0827"/>
    <w:rsid w:val="004B2AA5"/>
    <w:rsid w:val="004B2F56"/>
    <w:rsid w:val="004B4D96"/>
    <w:rsid w:val="004B4F14"/>
    <w:rsid w:val="004B4F36"/>
    <w:rsid w:val="004C135E"/>
    <w:rsid w:val="004C6022"/>
    <w:rsid w:val="004C6949"/>
    <w:rsid w:val="004C6F22"/>
    <w:rsid w:val="004D42EC"/>
    <w:rsid w:val="004D75DD"/>
    <w:rsid w:val="004E0745"/>
    <w:rsid w:val="004E0F0E"/>
    <w:rsid w:val="004E11E9"/>
    <w:rsid w:val="004E3C31"/>
    <w:rsid w:val="004E7949"/>
    <w:rsid w:val="004F0C64"/>
    <w:rsid w:val="004F17C0"/>
    <w:rsid w:val="004F27E5"/>
    <w:rsid w:val="004F4647"/>
    <w:rsid w:val="004F769E"/>
    <w:rsid w:val="004F7C77"/>
    <w:rsid w:val="0050091C"/>
    <w:rsid w:val="00503945"/>
    <w:rsid w:val="005065F6"/>
    <w:rsid w:val="00514601"/>
    <w:rsid w:val="00516037"/>
    <w:rsid w:val="00524D20"/>
    <w:rsid w:val="00524F5D"/>
    <w:rsid w:val="0053041B"/>
    <w:rsid w:val="00532987"/>
    <w:rsid w:val="00534C36"/>
    <w:rsid w:val="0054336D"/>
    <w:rsid w:val="0054609E"/>
    <w:rsid w:val="005518CE"/>
    <w:rsid w:val="0055302E"/>
    <w:rsid w:val="005534E4"/>
    <w:rsid w:val="005538BA"/>
    <w:rsid w:val="0055499F"/>
    <w:rsid w:val="00555702"/>
    <w:rsid w:val="0055630B"/>
    <w:rsid w:val="00556D81"/>
    <w:rsid w:val="005576EC"/>
    <w:rsid w:val="00561E0A"/>
    <w:rsid w:val="00563816"/>
    <w:rsid w:val="00565C18"/>
    <w:rsid w:val="005678AA"/>
    <w:rsid w:val="0057016E"/>
    <w:rsid w:val="005704F6"/>
    <w:rsid w:val="00570A52"/>
    <w:rsid w:val="00571B7C"/>
    <w:rsid w:val="00572202"/>
    <w:rsid w:val="0057226E"/>
    <w:rsid w:val="0057421D"/>
    <w:rsid w:val="00576CB1"/>
    <w:rsid w:val="0058125D"/>
    <w:rsid w:val="00582BFD"/>
    <w:rsid w:val="00593FA8"/>
    <w:rsid w:val="00594E07"/>
    <w:rsid w:val="005B6A7E"/>
    <w:rsid w:val="005C0C81"/>
    <w:rsid w:val="005C248C"/>
    <w:rsid w:val="005C6BBA"/>
    <w:rsid w:val="005C6F70"/>
    <w:rsid w:val="005D2FC7"/>
    <w:rsid w:val="005D404C"/>
    <w:rsid w:val="005D4823"/>
    <w:rsid w:val="005D48DA"/>
    <w:rsid w:val="005D79D5"/>
    <w:rsid w:val="005E15D8"/>
    <w:rsid w:val="005E3702"/>
    <w:rsid w:val="005E3D2A"/>
    <w:rsid w:val="005E3E78"/>
    <w:rsid w:val="005E3E91"/>
    <w:rsid w:val="005F6F4C"/>
    <w:rsid w:val="00602DF4"/>
    <w:rsid w:val="00612532"/>
    <w:rsid w:val="006126C1"/>
    <w:rsid w:val="00612CA4"/>
    <w:rsid w:val="00613737"/>
    <w:rsid w:val="006169C3"/>
    <w:rsid w:val="00616B73"/>
    <w:rsid w:val="00620F8E"/>
    <w:rsid w:val="0062350D"/>
    <w:rsid w:val="006244FA"/>
    <w:rsid w:val="00625B75"/>
    <w:rsid w:val="006319E0"/>
    <w:rsid w:val="006337E6"/>
    <w:rsid w:val="00634385"/>
    <w:rsid w:val="00634850"/>
    <w:rsid w:val="006372F5"/>
    <w:rsid w:val="00640A21"/>
    <w:rsid w:val="006414F3"/>
    <w:rsid w:val="00641B72"/>
    <w:rsid w:val="00642E20"/>
    <w:rsid w:val="006445B4"/>
    <w:rsid w:val="006476B5"/>
    <w:rsid w:val="00655526"/>
    <w:rsid w:val="00656569"/>
    <w:rsid w:val="00660975"/>
    <w:rsid w:val="006644A1"/>
    <w:rsid w:val="0066549F"/>
    <w:rsid w:val="00666C93"/>
    <w:rsid w:val="00667771"/>
    <w:rsid w:val="00673556"/>
    <w:rsid w:val="006742C1"/>
    <w:rsid w:val="0067680E"/>
    <w:rsid w:val="00676938"/>
    <w:rsid w:val="006779B2"/>
    <w:rsid w:val="0068128F"/>
    <w:rsid w:val="00681A55"/>
    <w:rsid w:val="00687C82"/>
    <w:rsid w:val="0069175A"/>
    <w:rsid w:val="00691E09"/>
    <w:rsid w:val="00692195"/>
    <w:rsid w:val="00694667"/>
    <w:rsid w:val="006A0A57"/>
    <w:rsid w:val="006A5623"/>
    <w:rsid w:val="006A77F2"/>
    <w:rsid w:val="006B0F30"/>
    <w:rsid w:val="006B1D58"/>
    <w:rsid w:val="006B3CEA"/>
    <w:rsid w:val="006B406F"/>
    <w:rsid w:val="006B5A16"/>
    <w:rsid w:val="006B6772"/>
    <w:rsid w:val="006B7657"/>
    <w:rsid w:val="006C0D98"/>
    <w:rsid w:val="006C6C50"/>
    <w:rsid w:val="006D01F7"/>
    <w:rsid w:val="006E1EA0"/>
    <w:rsid w:val="006E2D4A"/>
    <w:rsid w:val="006E339E"/>
    <w:rsid w:val="006E43A7"/>
    <w:rsid w:val="006F2FA3"/>
    <w:rsid w:val="006F3F74"/>
    <w:rsid w:val="006F56B2"/>
    <w:rsid w:val="006F7DFF"/>
    <w:rsid w:val="0070019F"/>
    <w:rsid w:val="007001F9"/>
    <w:rsid w:val="007002F0"/>
    <w:rsid w:val="0070560F"/>
    <w:rsid w:val="00705818"/>
    <w:rsid w:val="00710177"/>
    <w:rsid w:val="007175F5"/>
    <w:rsid w:val="0072484D"/>
    <w:rsid w:val="007253B1"/>
    <w:rsid w:val="00726705"/>
    <w:rsid w:val="007273F5"/>
    <w:rsid w:val="0072774D"/>
    <w:rsid w:val="007362AB"/>
    <w:rsid w:val="00737C56"/>
    <w:rsid w:val="00737CEE"/>
    <w:rsid w:val="0074149B"/>
    <w:rsid w:val="00745E29"/>
    <w:rsid w:val="00746314"/>
    <w:rsid w:val="00751805"/>
    <w:rsid w:val="0075246D"/>
    <w:rsid w:val="0075362B"/>
    <w:rsid w:val="00755444"/>
    <w:rsid w:val="007622D7"/>
    <w:rsid w:val="00766E6C"/>
    <w:rsid w:val="007673B9"/>
    <w:rsid w:val="00767467"/>
    <w:rsid w:val="00780E10"/>
    <w:rsid w:val="00784E2F"/>
    <w:rsid w:val="00784EA3"/>
    <w:rsid w:val="0078552C"/>
    <w:rsid w:val="007936DC"/>
    <w:rsid w:val="007975B1"/>
    <w:rsid w:val="007A0CC7"/>
    <w:rsid w:val="007A1F55"/>
    <w:rsid w:val="007A23D6"/>
    <w:rsid w:val="007A4049"/>
    <w:rsid w:val="007B0D69"/>
    <w:rsid w:val="007B4D95"/>
    <w:rsid w:val="007B56AF"/>
    <w:rsid w:val="007B68EE"/>
    <w:rsid w:val="007C3DB6"/>
    <w:rsid w:val="007C5BD6"/>
    <w:rsid w:val="007C6AE9"/>
    <w:rsid w:val="007C7256"/>
    <w:rsid w:val="007E45CE"/>
    <w:rsid w:val="007F0ED8"/>
    <w:rsid w:val="007F1CF1"/>
    <w:rsid w:val="007F6093"/>
    <w:rsid w:val="007F6E41"/>
    <w:rsid w:val="00803064"/>
    <w:rsid w:val="00803D7C"/>
    <w:rsid w:val="00804381"/>
    <w:rsid w:val="00813462"/>
    <w:rsid w:val="008157FE"/>
    <w:rsid w:val="008170D3"/>
    <w:rsid w:val="008218D5"/>
    <w:rsid w:val="008232AD"/>
    <w:rsid w:val="00823EDB"/>
    <w:rsid w:val="0082647A"/>
    <w:rsid w:val="00827488"/>
    <w:rsid w:val="00830A5A"/>
    <w:rsid w:val="00832283"/>
    <w:rsid w:val="00832539"/>
    <w:rsid w:val="008347B2"/>
    <w:rsid w:val="00835032"/>
    <w:rsid w:val="00835BFF"/>
    <w:rsid w:val="008366A7"/>
    <w:rsid w:val="00837976"/>
    <w:rsid w:val="00837BAB"/>
    <w:rsid w:val="00837FCD"/>
    <w:rsid w:val="008417F6"/>
    <w:rsid w:val="00841F8D"/>
    <w:rsid w:val="0086046E"/>
    <w:rsid w:val="0086260F"/>
    <w:rsid w:val="00862F9B"/>
    <w:rsid w:val="00864046"/>
    <w:rsid w:val="008708BC"/>
    <w:rsid w:val="00872434"/>
    <w:rsid w:val="008727A9"/>
    <w:rsid w:val="00874047"/>
    <w:rsid w:val="00876D2B"/>
    <w:rsid w:val="00881A08"/>
    <w:rsid w:val="00881BE0"/>
    <w:rsid w:val="0088268F"/>
    <w:rsid w:val="00883DC2"/>
    <w:rsid w:val="00884F21"/>
    <w:rsid w:val="00887044"/>
    <w:rsid w:val="00891319"/>
    <w:rsid w:val="00892155"/>
    <w:rsid w:val="00893FAF"/>
    <w:rsid w:val="0089457A"/>
    <w:rsid w:val="00894C88"/>
    <w:rsid w:val="008A0279"/>
    <w:rsid w:val="008A2F9E"/>
    <w:rsid w:val="008A55A8"/>
    <w:rsid w:val="008B009C"/>
    <w:rsid w:val="008B39F5"/>
    <w:rsid w:val="008B469C"/>
    <w:rsid w:val="008B5A95"/>
    <w:rsid w:val="008B7BA2"/>
    <w:rsid w:val="008C3F35"/>
    <w:rsid w:val="008D000C"/>
    <w:rsid w:val="008D0A42"/>
    <w:rsid w:val="008D2271"/>
    <w:rsid w:val="008D2508"/>
    <w:rsid w:val="008D6034"/>
    <w:rsid w:val="008D7184"/>
    <w:rsid w:val="008E0091"/>
    <w:rsid w:val="008E085B"/>
    <w:rsid w:val="008E114F"/>
    <w:rsid w:val="008E37EB"/>
    <w:rsid w:val="008E53E8"/>
    <w:rsid w:val="008F4D21"/>
    <w:rsid w:val="008F747C"/>
    <w:rsid w:val="00906501"/>
    <w:rsid w:val="00911BD6"/>
    <w:rsid w:val="00912789"/>
    <w:rsid w:val="00914995"/>
    <w:rsid w:val="0091576A"/>
    <w:rsid w:val="00915F33"/>
    <w:rsid w:val="00922812"/>
    <w:rsid w:val="00923766"/>
    <w:rsid w:val="0092483A"/>
    <w:rsid w:val="00933811"/>
    <w:rsid w:val="00937542"/>
    <w:rsid w:val="00942B84"/>
    <w:rsid w:val="00943621"/>
    <w:rsid w:val="0094505F"/>
    <w:rsid w:val="00946AB5"/>
    <w:rsid w:val="0095334E"/>
    <w:rsid w:val="00955861"/>
    <w:rsid w:val="0095592C"/>
    <w:rsid w:val="0095755B"/>
    <w:rsid w:val="00960BDC"/>
    <w:rsid w:val="00960D85"/>
    <w:rsid w:val="00962D73"/>
    <w:rsid w:val="009700F0"/>
    <w:rsid w:val="0097042D"/>
    <w:rsid w:val="0097136B"/>
    <w:rsid w:val="0097235F"/>
    <w:rsid w:val="0097519D"/>
    <w:rsid w:val="00980BE0"/>
    <w:rsid w:val="00983503"/>
    <w:rsid w:val="00986E79"/>
    <w:rsid w:val="009936A1"/>
    <w:rsid w:val="0099704D"/>
    <w:rsid w:val="009A25C8"/>
    <w:rsid w:val="009A2641"/>
    <w:rsid w:val="009A2671"/>
    <w:rsid w:val="009A34EC"/>
    <w:rsid w:val="009A4F72"/>
    <w:rsid w:val="009A5D79"/>
    <w:rsid w:val="009A664B"/>
    <w:rsid w:val="009B48B2"/>
    <w:rsid w:val="009B553B"/>
    <w:rsid w:val="009B5976"/>
    <w:rsid w:val="009B73F2"/>
    <w:rsid w:val="009C0D5D"/>
    <w:rsid w:val="009C2E4C"/>
    <w:rsid w:val="009C4DB7"/>
    <w:rsid w:val="009D0106"/>
    <w:rsid w:val="009D0B53"/>
    <w:rsid w:val="009D5F76"/>
    <w:rsid w:val="009D6373"/>
    <w:rsid w:val="009E09AC"/>
    <w:rsid w:val="009E0DA3"/>
    <w:rsid w:val="009E4E1F"/>
    <w:rsid w:val="009F2BE7"/>
    <w:rsid w:val="009F738A"/>
    <w:rsid w:val="00A00124"/>
    <w:rsid w:val="00A03FA7"/>
    <w:rsid w:val="00A1049E"/>
    <w:rsid w:val="00A12288"/>
    <w:rsid w:val="00A1651B"/>
    <w:rsid w:val="00A219EE"/>
    <w:rsid w:val="00A21A18"/>
    <w:rsid w:val="00A26C32"/>
    <w:rsid w:val="00A30456"/>
    <w:rsid w:val="00A333E8"/>
    <w:rsid w:val="00A3373E"/>
    <w:rsid w:val="00A35A33"/>
    <w:rsid w:val="00A37830"/>
    <w:rsid w:val="00A426DC"/>
    <w:rsid w:val="00A43381"/>
    <w:rsid w:val="00A4557C"/>
    <w:rsid w:val="00A45E00"/>
    <w:rsid w:val="00A479CD"/>
    <w:rsid w:val="00A5067D"/>
    <w:rsid w:val="00A51E9B"/>
    <w:rsid w:val="00A521D2"/>
    <w:rsid w:val="00A545F1"/>
    <w:rsid w:val="00A57696"/>
    <w:rsid w:val="00A57D8C"/>
    <w:rsid w:val="00A61E06"/>
    <w:rsid w:val="00A63A47"/>
    <w:rsid w:val="00A7104A"/>
    <w:rsid w:val="00A72C4E"/>
    <w:rsid w:val="00A76BC8"/>
    <w:rsid w:val="00A776B8"/>
    <w:rsid w:val="00A80B94"/>
    <w:rsid w:val="00A825DF"/>
    <w:rsid w:val="00A82BB7"/>
    <w:rsid w:val="00A84B5D"/>
    <w:rsid w:val="00A87E83"/>
    <w:rsid w:val="00A92899"/>
    <w:rsid w:val="00A93B48"/>
    <w:rsid w:val="00A941AC"/>
    <w:rsid w:val="00A97471"/>
    <w:rsid w:val="00AA2B53"/>
    <w:rsid w:val="00AA3C8E"/>
    <w:rsid w:val="00AA4296"/>
    <w:rsid w:val="00AA4B19"/>
    <w:rsid w:val="00AA6030"/>
    <w:rsid w:val="00AB5930"/>
    <w:rsid w:val="00AB5AC9"/>
    <w:rsid w:val="00AC3562"/>
    <w:rsid w:val="00AC46AA"/>
    <w:rsid w:val="00AC5390"/>
    <w:rsid w:val="00AC6C98"/>
    <w:rsid w:val="00AC6CAF"/>
    <w:rsid w:val="00AD1995"/>
    <w:rsid w:val="00AD1CFE"/>
    <w:rsid w:val="00AD2AB4"/>
    <w:rsid w:val="00AD581D"/>
    <w:rsid w:val="00AD6B0D"/>
    <w:rsid w:val="00AE1490"/>
    <w:rsid w:val="00AE1DB7"/>
    <w:rsid w:val="00AE3B9A"/>
    <w:rsid w:val="00AE6CB3"/>
    <w:rsid w:val="00AE6D15"/>
    <w:rsid w:val="00AE719D"/>
    <w:rsid w:val="00AF0099"/>
    <w:rsid w:val="00AF017E"/>
    <w:rsid w:val="00AF09CD"/>
    <w:rsid w:val="00AF458D"/>
    <w:rsid w:val="00B00CBE"/>
    <w:rsid w:val="00B021CB"/>
    <w:rsid w:val="00B0551D"/>
    <w:rsid w:val="00B05A4F"/>
    <w:rsid w:val="00B110B3"/>
    <w:rsid w:val="00B13634"/>
    <w:rsid w:val="00B24164"/>
    <w:rsid w:val="00B25D95"/>
    <w:rsid w:val="00B34912"/>
    <w:rsid w:val="00B36BD8"/>
    <w:rsid w:val="00B36E35"/>
    <w:rsid w:val="00B41C47"/>
    <w:rsid w:val="00B4532B"/>
    <w:rsid w:val="00B46252"/>
    <w:rsid w:val="00B52728"/>
    <w:rsid w:val="00B60C69"/>
    <w:rsid w:val="00B60E5C"/>
    <w:rsid w:val="00B620A2"/>
    <w:rsid w:val="00B62969"/>
    <w:rsid w:val="00B66A47"/>
    <w:rsid w:val="00B701A3"/>
    <w:rsid w:val="00B72299"/>
    <w:rsid w:val="00B75196"/>
    <w:rsid w:val="00B76529"/>
    <w:rsid w:val="00B81FD1"/>
    <w:rsid w:val="00B90D8B"/>
    <w:rsid w:val="00B91F57"/>
    <w:rsid w:val="00B924C1"/>
    <w:rsid w:val="00B925B3"/>
    <w:rsid w:val="00B93B80"/>
    <w:rsid w:val="00B94E2D"/>
    <w:rsid w:val="00BA135F"/>
    <w:rsid w:val="00BA15E1"/>
    <w:rsid w:val="00BA2186"/>
    <w:rsid w:val="00BA619B"/>
    <w:rsid w:val="00BB3D97"/>
    <w:rsid w:val="00BB3EA1"/>
    <w:rsid w:val="00BB4389"/>
    <w:rsid w:val="00BB4A03"/>
    <w:rsid w:val="00BB50DE"/>
    <w:rsid w:val="00BB7BD0"/>
    <w:rsid w:val="00BC0152"/>
    <w:rsid w:val="00BC149A"/>
    <w:rsid w:val="00BC481F"/>
    <w:rsid w:val="00BD0428"/>
    <w:rsid w:val="00BD2EE5"/>
    <w:rsid w:val="00BD5998"/>
    <w:rsid w:val="00BD629D"/>
    <w:rsid w:val="00BE0174"/>
    <w:rsid w:val="00BE1D99"/>
    <w:rsid w:val="00BE29FB"/>
    <w:rsid w:val="00BE2CB2"/>
    <w:rsid w:val="00BE31C7"/>
    <w:rsid w:val="00BE41D7"/>
    <w:rsid w:val="00BE48C4"/>
    <w:rsid w:val="00BE6A48"/>
    <w:rsid w:val="00BF381C"/>
    <w:rsid w:val="00BF4AD1"/>
    <w:rsid w:val="00BF6360"/>
    <w:rsid w:val="00BF790F"/>
    <w:rsid w:val="00C0073D"/>
    <w:rsid w:val="00C01D88"/>
    <w:rsid w:val="00C023F1"/>
    <w:rsid w:val="00C02789"/>
    <w:rsid w:val="00C03EED"/>
    <w:rsid w:val="00C1335B"/>
    <w:rsid w:val="00C15102"/>
    <w:rsid w:val="00C15A5C"/>
    <w:rsid w:val="00C16E16"/>
    <w:rsid w:val="00C20D8A"/>
    <w:rsid w:val="00C21932"/>
    <w:rsid w:val="00C21EEE"/>
    <w:rsid w:val="00C23634"/>
    <w:rsid w:val="00C24DF3"/>
    <w:rsid w:val="00C2654C"/>
    <w:rsid w:val="00C27735"/>
    <w:rsid w:val="00C27B12"/>
    <w:rsid w:val="00C3004F"/>
    <w:rsid w:val="00C31BEF"/>
    <w:rsid w:val="00C336E6"/>
    <w:rsid w:val="00C352A5"/>
    <w:rsid w:val="00C35E3B"/>
    <w:rsid w:val="00C36B92"/>
    <w:rsid w:val="00C47639"/>
    <w:rsid w:val="00C47C6F"/>
    <w:rsid w:val="00C530B9"/>
    <w:rsid w:val="00C552FD"/>
    <w:rsid w:val="00C564F5"/>
    <w:rsid w:val="00C6023D"/>
    <w:rsid w:val="00C62BF3"/>
    <w:rsid w:val="00C64FCD"/>
    <w:rsid w:val="00C70742"/>
    <w:rsid w:val="00C7139F"/>
    <w:rsid w:val="00C75D2B"/>
    <w:rsid w:val="00C7712E"/>
    <w:rsid w:val="00C82D51"/>
    <w:rsid w:val="00C86867"/>
    <w:rsid w:val="00C92F2E"/>
    <w:rsid w:val="00C96976"/>
    <w:rsid w:val="00C976EF"/>
    <w:rsid w:val="00CA1F8F"/>
    <w:rsid w:val="00CA23EC"/>
    <w:rsid w:val="00CA5E65"/>
    <w:rsid w:val="00CA6802"/>
    <w:rsid w:val="00CA6D69"/>
    <w:rsid w:val="00CB0AA1"/>
    <w:rsid w:val="00CB1EF7"/>
    <w:rsid w:val="00CB4580"/>
    <w:rsid w:val="00CB4689"/>
    <w:rsid w:val="00CB7104"/>
    <w:rsid w:val="00CB7AF3"/>
    <w:rsid w:val="00CC266E"/>
    <w:rsid w:val="00CD069C"/>
    <w:rsid w:val="00CD0BF5"/>
    <w:rsid w:val="00CD4D6A"/>
    <w:rsid w:val="00CD6571"/>
    <w:rsid w:val="00CE5128"/>
    <w:rsid w:val="00CE55F0"/>
    <w:rsid w:val="00CE615F"/>
    <w:rsid w:val="00CF030A"/>
    <w:rsid w:val="00CF56B9"/>
    <w:rsid w:val="00CF56E3"/>
    <w:rsid w:val="00D0221F"/>
    <w:rsid w:val="00D02660"/>
    <w:rsid w:val="00D13376"/>
    <w:rsid w:val="00D20D43"/>
    <w:rsid w:val="00D222C2"/>
    <w:rsid w:val="00D26ADA"/>
    <w:rsid w:val="00D27A4D"/>
    <w:rsid w:val="00D3225C"/>
    <w:rsid w:val="00D33789"/>
    <w:rsid w:val="00D4756A"/>
    <w:rsid w:val="00D47A5D"/>
    <w:rsid w:val="00D5077A"/>
    <w:rsid w:val="00D52680"/>
    <w:rsid w:val="00D57675"/>
    <w:rsid w:val="00D636E1"/>
    <w:rsid w:val="00D72D47"/>
    <w:rsid w:val="00D76F34"/>
    <w:rsid w:val="00D778F5"/>
    <w:rsid w:val="00D8520F"/>
    <w:rsid w:val="00D85921"/>
    <w:rsid w:val="00D86799"/>
    <w:rsid w:val="00D8732A"/>
    <w:rsid w:val="00D923A7"/>
    <w:rsid w:val="00D930CA"/>
    <w:rsid w:val="00D93D99"/>
    <w:rsid w:val="00D94408"/>
    <w:rsid w:val="00D95539"/>
    <w:rsid w:val="00D96784"/>
    <w:rsid w:val="00DA43B1"/>
    <w:rsid w:val="00DA7563"/>
    <w:rsid w:val="00DB088E"/>
    <w:rsid w:val="00DB0BD7"/>
    <w:rsid w:val="00DB149B"/>
    <w:rsid w:val="00DB72F0"/>
    <w:rsid w:val="00DB79A8"/>
    <w:rsid w:val="00DC28C9"/>
    <w:rsid w:val="00DC3037"/>
    <w:rsid w:val="00DC358D"/>
    <w:rsid w:val="00DD5689"/>
    <w:rsid w:val="00DE0089"/>
    <w:rsid w:val="00DE148D"/>
    <w:rsid w:val="00DE3F02"/>
    <w:rsid w:val="00DE478C"/>
    <w:rsid w:val="00DE61DC"/>
    <w:rsid w:val="00DE61F8"/>
    <w:rsid w:val="00DF31F9"/>
    <w:rsid w:val="00DF45BF"/>
    <w:rsid w:val="00DF4FB0"/>
    <w:rsid w:val="00DF502D"/>
    <w:rsid w:val="00DF6E12"/>
    <w:rsid w:val="00E0058C"/>
    <w:rsid w:val="00E00E23"/>
    <w:rsid w:val="00E07D9F"/>
    <w:rsid w:val="00E10AC2"/>
    <w:rsid w:val="00E113DF"/>
    <w:rsid w:val="00E12535"/>
    <w:rsid w:val="00E22044"/>
    <w:rsid w:val="00E231CE"/>
    <w:rsid w:val="00E23B81"/>
    <w:rsid w:val="00E2567C"/>
    <w:rsid w:val="00E32B58"/>
    <w:rsid w:val="00E37F84"/>
    <w:rsid w:val="00E434DA"/>
    <w:rsid w:val="00E43588"/>
    <w:rsid w:val="00E44372"/>
    <w:rsid w:val="00E52DB8"/>
    <w:rsid w:val="00E55E65"/>
    <w:rsid w:val="00E60787"/>
    <w:rsid w:val="00E63471"/>
    <w:rsid w:val="00E65B13"/>
    <w:rsid w:val="00E671A7"/>
    <w:rsid w:val="00E73969"/>
    <w:rsid w:val="00E75BC0"/>
    <w:rsid w:val="00E777AF"/>
    <w:rsid w:val="00E84C3F"/>
    <w:rsid w:val="00E85813"/>
    <w:rsid w:val="00E86316"/>
    <w:rsid w:val="00E9152B"/>
    <w:rsid w:val="00E91B5D"/>
    <w:rsid w:val="00E92782"/>
    <w:rsid w:val="00E92CD9"/>
    <w:rsid w:val="00E93550"/>
    <w:rsid w:val="00EA0005"/>
    <w:rsid w:val="00EA43F4"/>
    <w:rsid w:val="00EA48F7"/>
    <w:rsid w:val="00EA4FD2"/>
    <w:rsid w:val="00EA5032"/>
    <w:rsid w:val="00EA754B"/>
    <w:rsid w:val="00EB015A"/>
    <w:rsid w:val="00EB1214"/>
    <w:rsid w:val="00EC54C2"/>
    <w:rsid w:val="00ED13E7"/>
    <w:rsid w:val="00ED1E8E"/>
    <w:rsid w:val="00ED23F5"/>
    <w:rsid w:val="00ED5AB2"/>
    <w:rsid w:val="00EE2F2C"/>
    <w:rsid w:val="00EE4336"/>
    <w:rsid w:val="00EE543E"/>
    <w:rsid w:val="00EF3AF5"/>
    <w:rsid w:val="00F00BDB"/>
    <w:rsid w:val="00F01785"/>
    <w:rsid w:val="00F05FE6"/>
    <w:rsid w:val="00F073DC"/>
    <w:rsid w:val="00F0781C"/>
    <w:rsid w:val="00F11B51"/>
    <w:rsid w:val="00F122EA"/>
    <w:rsid w:val="00F13746"/>
    <w:rsid w:val="00F15B92"/>
    <w:rsid w:val="00F15BCD"/>
    <w:rsid w:val="00F2001B"/>
    <w:rsid w:val="00F20341"/>
    <w:rsid w:val="00F214F9"/>
    <w:rsid w:val="00F275A1"/>
    <w:rsid w:val="00F27A6A"/>
    <w:rsid w:val="00F308F3"/>
    <w:rsid w:val="00F355E9"/>
    <w:rsid w:val="00F37A0C"/>
    <w:rsid w:val="00F40DEC"/>
    <w:rsid w:val="00F43F75"/>
    <w:rsid w:val="00F4595C"/>
    <w:rsid w:val="00F5016F"/>
    <w:rsid w:val="00F532CA"/>
    <w:rsid w:val="00F574B1"/>
    <w:rsid w:val="00F614F3"/>
    <w:rsid w:val="00F635DB"/>
    <w:rsid w:val="00F6457A"/>
    <w:rsid w:val="00F650B6"/>
    <w:rsid w:val="00F65956"/>
    <w:rsid w:val="00F65CBA"/>
    <w:rsid w:val="00F7139D"/>
    <w:rsid w:val="00F75373"/>
    <w:rsid w:val="00F80777"/>
    <w:rsid w:val="00F80E89"/>
    <w:rsid w:val="00F81C8A"/>
    <w:rsid w:val="00F82D5C"/>
    <w:rsid w:val="00F8769B"/>
    <w:rsid w:val="00F90D45"/>
    <w:rsid w:val="00F9291B"/>
    <w:rsid w:val="00F93370"/>
    <w:rsid w:val="00F94B6F"/>
    <w:rsid w:val="00F96682"/>
    <w:rsid w:val="00F97172"/>
    <w:rsid w:val="00FA009B"/>
    <w:rsid w:val="00FA100C"/>
    <w:rsid w:val="00FA27DA"/>
    <w:rsid w:val="00FA5CE0"/>
    <w:rsid w:val="00FA5DFC"/>
    <w:rsid w:val="00FB091E"/>
    <w:rsid w:val="00FB0ED1"/>
    <w:rsid w:val="00FB1972"/>
    <w:rsid w:val="00FC00E7"/>
    <w:rsid w:val="00FC1CD9"/>
    <w:rsid w:val="00FC40A8"/>
    <w:rsid w:val="00FD0C8A"/>
    <w:rsid w:val="00FD2012"/>
    <w:rsid w:val="00FD54EF"/>
    <w:rsid w:val="00FD65C0"/>
    <w:rsid w:val="00FE4A5B"/>
    <w:rsid w:val="00FE4CE2"/>
    <w:rsid w:val="00FE60C8"/>
    <w:rsid w:val="00FF0C0D"/>
    <w:rsid w:val="00FF28AA"/>
    <w:rsid w:val="00FF448D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DB79A8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DB79A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DB79A8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DB7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0784-D038-4607-A5E4-CA4000EC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214</Pages>
  <Words>49960</Words>
  <Characters>284774</Characters>
  <Application>Microsoft Office Word</Application>
  <DocSecurity>0</DocSecurity>
  <Lines>2373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СтрелковаМН</cp:lastModifiedBy>
  <cp:revision>6</cp:revision>
  <cp:lastPrinted>2026-02-26T05:15:00Z</cp:lastPrinted>
  <dcterms:created xsi:type="dcterms:W3CDTF">2026-02-25T13:50:00Z</dcterms:created>
  <dcterms:modified xsi:type="dcterms:W3CDTF">2026-02-26T07:00:00Z</dcterms:modified>
</cp:coreProperties>
</file>