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E7" w:rsidRDefault="009F2BE7" w:rsidP="00DB79A8">
      <w:pPr>
        <w:jc w:val="center"/>
        <w:rPr>
          <w:rFonts w:eastAsia="Times New Roman"/>
        </w:rPr>
      </w:pPr>
    </w:p>
    <w:p w:rsidR="00DB79A8" w:rsidRDefault="00DB79A8" w:rsidP="00DB79A8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2087331" wp14:editId="5937F4E4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9A8" w:rsidRDefault="00DB79A8" w:rsidP="00DB79A8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DB79A8" w:rsidRDefault="00DB79A8" w:rsidP="00DB79A8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DB79A8" w:rsidRDefault="00DB79A8" w:rsidP="00DB79A8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DB79A8" w:rsidRDefault="00DB79A8" w:rsidP="00DB79A8">
      <w:pPr>
        <w:jc w:val="center"/>
        <w:rPr>
          <w:rFonts w:eastAsia="Times New Roman"/>
          <w:spacing w:val="60"/>
        </w:rPr>
      </w:pPr>
    </w:p>
    <w:p w:rsidR="00DB79A8" w:rsidRDefault="00DB79A8" w:rsidP="00DB79A8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DB79A8" w:rsidRDefault="00DB79A8" w:rsidP="00DB79A8">
      <w:pPr>
        <w:jc w:val="center"/>
        <w:rPr>
          <w:rFonts w:eastAsia="Times New Roman"/>
          <w:spacing w:val="20"/>
        </w:rPr>
      </w:pPr>
    </w:p>
    <w:p w:rsidR="00DB79A8" w:rsidRDefault="00F11B51" w:rsidP="00F11B51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2A3D9F">
        <w:rPr>
          <w:rFonts w:eastAsia="Times New Roman"/>
          <w:u w:val="single"/>
        </w:rPr>
        <w:t>6 января</w:t>
      </w:r>
      <w:r w:rsidR="00A479CD">
        <w:rPr>
          <w:rFonts w:eastAsia="Times New Roman"/>
          <w:u w:val="single"/>
        </w:rPr>
        <w:t xml:space="preserve"> </w:t>
      </w:r>
      <w:r w:rsidR="00DB79A8">
        <w:rPr>
          <w:rFonts w:eastAsia="Times New Roman"/>
          <w:u w:val="single"/>
        </w:rPr>
        <w:t>202</w:t>
      </w:r>
      <w:r w:rsidR="002A3D9F">
        <w:rPr>
          <w:rFonts w:eastAsia="Times New Roman"/>
          <w:u w:val="single"/>
        </w:rPr>
        <w:t>6</w:t>
      </w:r>
      <w:r w:rsidR="00DB79A8">
        <w:rPr>
          <w:rFonts w:eastAsia="Times New Roman"/>
          <w:u w:val="single"/>
        </w:rPr>
        <w:t xml:space="preserve"> года</w:t>
      </w:r>
      <w:r w:rsidR="00DB79A8">
        <w:rPr>
          <w:rFonts w:eastAsia="Times New Roman"/>
        </w:rPr>
        <w:tab/>
        <w:t xml:space="preserve">№ </w:t>
      </w:r>
      <w:r w:rsidR="002A3D9F">
        <w:rPr>
          <w:rFonts w:eastAsia="Times New Roman"/>
        </w:rPr>
        <w:t>1</w:t>
      </w:r>
    </w:p>
    <w:p w:rsidR="00DB79A8" w:rsidRDefault="00DB79A8" w:rsidP="00DB79A8">
      <w:pPr>
        <w:jc w:val="center"/>
        <w:rPr>
          <w:b/>
        </w:rPr>
      </w:pPr>
    </w:p>
    <w:p w:rsidR="002A3D9F" w:rsidRDefault="002A3D9F" w:rsidP="002A3D9F">
      <w:pPr>
        <w:jc w:val="center"/>
        <w:rPr>
          <w:b/>
        </w:rPr>
      </w:pPr>
      <w:r w:rsidRPr="00357E8C">
        <w:rPr>
          <w:b/>
        </w:rPr>
        <w:t>О внесении изменений в решение Совета депутатов Воскресенского муниципального округа Нижегородской области от 2</w:t>
      </w:r>
      <w:r>
        <w:rPr>
          <w:b/>
        </w:rPr>
        <w:t>9</w:t>
      </w:r>
      <w:r w:rsidRPr="00357E8C">
        <w:rPr>
          <w:b/>
        </w:rPr>
        <w:t xml:space="preserve"> декабря 202</w:t>
      </w:r>
      <w:r>
        <w:rPr>
          <w:b/>
        </w:rPr>
        <w:t>5</w:t>
      </w:r>
      <w:r w:rsidRPr="00357E8C">
        <w:rPr>
          <w:b/>
        </w:rPr>
        <w:t xml:space="preserve"> года №</w:t>
      </w:r>
      <w:r>
        <w:rPr>
          <w:b/>
        </w:rPr>
        <w:t xml:space="preserve"> 99</w:t>
      </w:r>
      <w:r w:rsidRPr="00357E8C">
        <w:rPr>
          <w:b/>
        </w:rPr>
        <w:t xml:space="preserve"> «О бюджете</w:t>
      </w:r>
      <w:r>
        <w:rPr>
          <w:b/>
        </w:rPr>
        <w:t xml:space="preserve"> Воскресенского</w:t>
      </w:r>
      <w:r w:rsidRPr="00357E8C">
        <w:rPr>
          <w:b/>
        </w:rPr>
        <w:t xml:space="preserve"> муниципального округа</w:t>
      </w:r>
      <w:r>
        <w:rPr>
          <w:b/>
        </w:rPr>
        <w:t xml:space="preserve"> Нижегородской области</w:t>
      </w:r>
      <w:r w:rsidRPr="00357E8C">
        <w:rPr>
          <w:b/>
        </w:rPr>
        <w:t xml:space="preserve"> на 202</w:t>
      </w:r>
      <w:r>
        <w:rPr>
          <w:b/>
        </w:rPr>
        <w:t>6</w:t>
      </w:r>
      <w:r w:rsidRPr="00357E8C">
        <w:rPr>
          <w:b/>
        </w:rPr>
        <w:t xml:space="preserve"> год</w:t>
      </w:r>
      <w:r>
        <w:rPr>
          <w:b/>
        </w:rPr>
        <w:t xml:space="preserve"> </w:t>
      </w:r>
      <w:r w:rsidRPr="00357E8C">
        <w:rPr>
          <w:b/>
        </w:rPr>
        <w:t>и на плановый период</w:t>
      </w:r>
    </w:p>
    <w:p w:rsidR="002A3D9F" w:rsidRPr="00357E8C" w:rsidRDefault="002A3D9F" w:rsidP="002A3D9F">
      <w:pPr>
        <w:jc w:val="center"/>
        <w:rPr>
          <w:b/>
        </w:rPr>
      </w:pPr>
      <w:r w:rsidRPr="00357E8C">
        <w:rPr>
          <w:b/>
        </w:rPr>
        <w:t>202</w:t>
      </w:r>
      <w:r>
        <w:rPr>
          <w:b/>
        </w:rPr>
        <w:t>7</w:t>
      </w:r>
      <w:r w:rsidRPr="00357E8C">
        <w:rPr>
          <w:b/>
        </w:rPr>
        <w:t xml:space="preserve"> и 202</w:t>
      </w:r>
      <w:r>
        <w:rPr>
          <w:b/>
        </w:rPr>
        <w:t>8</w:t>
      </w:r>
      <w:r w:rsidRPr="00357E8C">
        <w:rPr>
          <w:b/>
        </w:rPr>
        <w:t xml:space="preserve"> годов»</w:t>
      </w:r>
    </w:p>
    <w:p w:rsidR="00DB79A8" w:rsidRPr="00A104E7" w:rsidRDefault="00DB79A8" w:rsidP="00DB79A8">
      <w:pPr>
        <w:pStyle w:val="afc"/>
        <w:ind w:firstLine="709"/>
        <w:jc w:val="both"/>
      </w:pPr>
    </w:p>
    <w:p w:rsidR="00DB79A8" w:rsidRDefault="00DB79A8" w:rsidP="002A3D9F">
      <w:pPr>
        <w:pStyle w:val="afc"/>
        <w:ind w:firstLine="709"/>
        <w:jc w:val="both"/>
      </w:pPr>
      <w:r w:rsidRPr="00CF7933">
        <w:t>В соответствии со статьей 153 Бюджетного Кодекса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</w:t>
      </w:r>
      <w:r w:rsidRPr="00DB53A4">
        <w:t>,</w:t>
      </w:r>
    </w:p>
    <w:p w:rsidR="008417F6" w:rsidRPr="00357E8C" w:rsidRDefault="008417F6" w:rsidP="008417F6">
      <w:pPr>
        <w:jc w:val="both"/>
      </w:pPr>
    </w:p>
    <w:p w:rsidR="00B0551D" w:rsidRPr="00357E8C" w:rsidRDefault="00B0551D" w:rsidP="00B0551D">
      <w:pPr>
        <w:autoSpaceDE w:val="0"/>
        <w:autoSpaceDN w:val="0"/>
        <w:adjustRightInd w:val="0"/>
        <w:jc w:val="center"/>
      </w:pPr>
      <w:r w:rsidRPr="00357E8C">
        <w:t>Совет депутатов округа решил:</w:t>
      </w:r>
    </w:p>
    <w:p w:rsidR="008417F6" w:rsidRPr="00357E8C" w:rsidRDefault="008417F6" w:rsidP="008417F6">
      <w:pPr>
        <w:spacing w:line="240" w:lineRule="atLeast"/>
      </w:pPr>
    </w:p>
    <w:p w:rsidR="002A3D9F" w:rsidRPr="00357E8C" w:rsidRDefault="002A3D9F" w:rsidP="002A3D9F">
      <w:pPr>
        <w:ind w:firstLine="709"/>
        <w:jc w:val="both"/>
      </w:pPr>
      <w:r w:rsidRPr="00357E8C">
        <w:t>1.В</w:t>
      </w:r>
      <w:r>
        <w:t xml:space="preserve">нести в </w:t>
      </w:r>
      <w:r w:rsidRPr="00357E8C">
        <w:t>решение Совета депутатов Воскресенского муниципального округа Нижегородской области от 2</w:t>
      </w:r>
      <w:r>
        <w:t>9</w:t>
      </w:r>
      <w:r w:rsidRPr="00357E8C">
        <w:t xml:space="preserve"> декабря 202</w:t>
      </w:r>
      <w:r>
        <w:t>5</w:t>
      </w:r>
      <w:r w:rsidRPr="00357E8C">
        <w:t xml:space="preserve"> года №</w:t>
      </w:r>
      <w:r>
        <w:t xml:space="preserve"> </w:t>
      </w:r>
      <w:r w:rsidRPr="00357E8C">
        <w:t>9</w:t>
      </w:r>
      <w:r>
        <w:t>9</w:t>
      </w:r>
      <w:r w:rsidRPr="00357E8C">
        <w:t xml:space="preserve"> «О бюджете </w:t>
      </w:r>
      <w:r>
        <w:t xml:space="preserve">Воскресенского </w:t>
      </w:r>
      <w:r w:rsidRPr="00357E8C">
        <w:t>муниципального округа</w:t>
      </w:r>
      <w:r>
        <w:t xml:space="preserve"> Нижегородской области</w:t>
      </w:r>
      <w:r w:rsidRPr="00357E8C">
        <w:t xml:space="preserve"> на 202</w:t>
      </w:r>
      <w:r>
        <w:t>6</w:t>
      </w:r>
      <w:r w:rsidRPr="00357E8C">
        <w:t xml:space="preserve"> год и на плановый период 202</w:t>
      </w:r>
      <w:r>
        <w:t>7</w:t>
      </w:r>
      <w:r w:rsidRPr="00357E8C">
        <w:t xml:space="preserve"> и 202</w:t>
      </w:r>
      <w:r>
        <w:t>8</w:t>
      </w:r>
      <w:r w:rsidRPr="00357E8C">
        <w:t xml:space="preserve"> годов» следующие изменения:</w:t>
      </w:r>
    </w:p>
    <w:p w:rsidR="002A3D9F" w:rsidRPr="00357E8C" w:rsidRDefault="002A3D9F" w:rsidP="002A3D9F">
      <w:pPr>
        <w:ind w:firstLine="720"/>
        <w:jc w:val="both"/>
      </w:pPr>
      <w:r w:rsidRPr="00357E8C">
        <w:t>1.1.Пункт 1 изложить в новой редакции:</w:t>
      </w:r>
    </w:p>
    <w:p w:rsidR="002A3D9F" w:rsidRPr="00357E8C" w:rsidRDefault="002A3D9F" w:rsidP="002A3D9F">
      <w:pPr>
        <w:spacing w:line="240" w:lineRule="atLeast"/>
        <w:ind w:firstLine="720"/>
        <w:jc w:val="both"/>
      </w:pPr>
      <w:r w:rsidRPr="00357E8C">
        <w:t>«1.Утвердить основные характеристики бюджета муниципального округа на 202</w:t>
      </w:r>
      <w:r>
        <w:t>6</w:t>
      </w:r>
      <w:r w:rsidRPr="00357E8C">
        <w:t xml:space="preserve"> год:</w:t>
      </w:r>
    </w:p>
    <w:p w:rsidR="002A3D9F" w:rsidRPr="009D5ED7" w:rsidRDefault="002A3D9F" w:rsidP="002A3D9F">
      <w:pPr>
        <w:spacing w:line="240" w:lineRule="atLeast"/>
        <w:ind w:firstLine="720"/>
        <w:jc w:val="both"/>
      </w:pPr>
      <w:r w:rsidRPr="00357E8C">
        <w:t xml:space="preserve">1)общий объем доходов в </w:t>
      </w:r>
      <w:r w:rsidRPr="004A78F3">
        <w:t xml:space="preserve">сумме </w:t>
      </w:r>
      <w:r w:rsidRPr="009D5ED7">
        <w:t>1 </w:t>
      </w:r>
      <w:r>
        <w:t>212</w:t>
      </w:r>
      <w:r w:rsidRPr="009D5ED7">
        <w:t> </w:t>
      </w:r>
      <w:r>
        <w:t>487</w:t>
      </w:r>
      <w:r w:rsidRPr="009D5ED7">
        <w:t> </w:t>
      </w:r>
      <w:r>
        <w:t>100</w:t>
      </w:r>
      <w:r w:rsidRPr="009D5ED7">
        <w:t>,</w:t>
      </w:r>
      <w:r>
        <w:t>87</w:t>
      </w:r>
      <w:r w:rsidRPr="009D5ED7">
        <w:t xml:space="preserve"> рубля;</w:t>
      </w:r>
    </w:p>
    <w:p w:rsidR="002A3D9F" w:rsidRPr="009D5ED7" w:rsidRDefault="002A3D9F" w:rsidP="002A3D9F">
      <w:pPr>
        <w:spacing w:line="240" w:lineRule="atLeast"/>
        <w:ind w:firstLine="720"/>
        <w:jc w:val="both"/>
      </w:pPr>
      <w:r w:rsidRPr="009D5ED7">
        <w:t>2)общий объем расходов в сумме 1 </w:t>
      </w:r>
      <w:r>
        <w:t>232</w:t>
      </w:r>
      <w:r w:rsidRPr="009D5ED7">
        <w:t> </w:t>
      </w:r>
      <w:r>
        <w:t>545 740,87</w:t>
      </w:r>
      <w:r w:rsidRPr="009D5ED7">
        <w:t xml:space="preserve"> рубля;</w:t>
      </w:r>
    </w:p>
    <w:p w:rsidR="002A3D9F" w:rsidRDefault="002A3D9F" w:rsidP="002A3D9F">
      <w:pPr>
        <w:spacing w:line="240" w:lineRule="atLeast"/>
        <w:ind w:firstLine="720"/>
        <w:jc w:val="both"/>
      </w:pPr>
      <w:r w:rsidRPr="009D5ED7">
        <w:t xml:space="preserve">3)размер дефицита в сумме </w:t>
      </w:r>
      <w:r>
        <w:t>20</w:t>
      </w:r>
      <w:r w:rsidRPr="009D5ED7">
        <w:t> </w:t>
      </w:r>
      <w:r>
        <w:t>058</w:t>
      </w:r>
      <w:r w:rsidRPr="009D5ED7">
        <w:t> </w:t>
      </w:r>
      <w:r>
        <w:t>640</w:t>
      </w:r>
      <w:r w:rsidRPr="009D5ED7">
        <w:t>,</w:t>
      </w:r>
      <w:r>
        <w:t>00</w:t>
      </w:r>
      <w:r w:rsidRPr="009D5ED7">
        <w:t xml:space="preserve"> рубл</w:t>
      </w:r>
      <w:r>
        <w:t>я</w:t>
      </w:r>
      <w:r w:rsidRPr="009D5ED7">
        <w:t>».</w:t>
      </w:r>
    </w:p>
    <w:p w:rsidR="002A3D9F" w:rsidRDefault="002A3D9F" w:rsidP="002A3D9F">
      <w:pPr>
        <w:spacing w:line="240" w:lineRule="atLeast"/>
        <w:ind w:firstLine="720"/>
        <w:jc w:val="both"/>
      </w:pPr>
      <w:r w:rsidRPr="00593FA8">
        <w:t xml:space="preserve">1.2.Пункт </w:t>
      </w:r>
      <w:r>
        <w:t>2</w:t>
      </w:r>
      <w:r w:rsidRPr="00593FA8">
        <w:t xml:space="preserve"> изложить в новой редакции:</w:t>
      </w:r>
    </w:p>
    <w:p w:rsidR="002A3D9F" w:rsidRPr="006D0571" w:rsidRDefault="002A3D9F" w:rsidP="002A3D9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«</w:t>
      </w:r>
      <w:r w:rsidRPr="006D0571">
        <w:rPr>
          <w:rFonts w:eastAsia="Times New Roman"/>
          <w:kern w:val="32"/>
        </w:rPr>
        <w:t>2.Утвердить основные характеристики бюджета муниципального округа на плановый период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и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годов:</w:t>
      </w:r>
    </w:p>
    <w:p w:rsidR="002A3D9F" w:rsidRPr="009D5ED7" w:rsidRDefault="002A3D9F" w:rsidP="002A3D9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1)общий объем доходов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</w:t>
      </w:r>
      <w:r w:rsidRPr="009D5ED7">
        <w:rPr>
          <w:rFonts w:eastAsia="Times New Roman"/>
          <w:kern w:val="32"/>
        </w:rPr>
        <w:t>1 </w:t>
      </w:r>
      <w:r>
        <w:rPr>
          <w:rFonts w:eastAsia="Times New Roman"/>
          <w:kern w:val="32"/>
        </w:rPr>
        <w:t>195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620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20</w:t>
      </w:r>
      <w:r w:rsidRPr="009D5ED7">
        <w:rPr>
          <w:rFonts w:eastAsia="Times New Roman"/>
          <w:kern w:val="32"/>
        </w:rPr>
        <w:t>5,</w:t>
      </w:r>
      <w:r>
        <w:rPr>
          <w:rFonts w:eastAsia="Times New Roman"/>
          <w:kern w:val="32"/>
        </w:rPr>
        <w:t>4</w:t>
      </w:r>
      <w:r w:rsidRPr="009D5ED7">
        <w:rPr>
          <w:rFonts w:eastAsia="Times New Roman"/>
          <w:kern w:val="32"/>
        </w:rPr>
        <w:t>4  рубля,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411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761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944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30</w:t>
      </w:r>
      <w:r w:rsidRPr="009D5ED7">
        <w:rPr>
          <w:rFonts w:eastAsia="Times New Roman"/>
          <w:kern w:val="32"/>
        </w:rPr>
        <w:t xml:space="preserve"> рубля;</w:t>
      </w:r>
    </w:p>
    <w:p w:rsidR="002A3D9F" w:rsidRPr="006D0571" w:rsidRDefault="002A3D9F" w:rsidP="002A3D9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9D5ED7">
        <w:rPr>
          <w:rFonts w:eastAsia="Times New Roman"/>
          <w:kern w:val="32"/>
        </w:rPr>
        <w:t>2)общий объем расходов на 202</w:t>
      </w:r>
      <w:r>
        <w:rPr>
          <w:rFonts w:eastAsia="Times New Roman"/>
          <w:kern w:val="32"/>
        </w:rPr>
        <w:t>7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190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920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205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4</w:t>
      </w:r>
      <w:r w:rsidRPr="009D5ED7">
        <w:rPr>
          <w:rFonts w:eastAsia="Times New Roman"/>
          <w:kern w:val="32"/>
        </w:rPr>
        <w:t>4 рубля,</w:t>
      </w:r>
      <w:r w:rsidRPr="009D5ED7">
        <w:rPr>
          <w:rFonts w:eastAsia="Times New Roman"/>
        </w:rPr>
        <w:t xml:space="preserve"> в том числе условно</w:t>
      </w:r>
      <w:r>
        <w:rPr>
          <w:rFonts w:eastAsia="Times New Roman"/>
        </w:rPr>
        <w:t xml:space="preserve"> утверждаемые расходы в сумме 18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471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182</w:t>
      </w:r>
      <w:r w:rsidRPr="009D5ED7">
        <w:rPr>
          <w:rFonts w:eastAsia="Times New Roman"/>
        </w:rPr>
        <w:t>,50 рубля,</w:t>
      </w:r>
      <w:r w:rsidRPr="009D5ED7">
        <w:rPr>
          <w:rFonts w:eastAsia="Times New Roman"/>
          <w:kern w:val="32"/>
        </w:rPr>
        <w:t xml:space="preserve">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406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761</w:t>
      </w:r>
      <w:r w:rsidRPr="009D5ED7">
        <w:rPr>
          <w:rFonts w:eastAsia="Times New Roman"/>
          <w:kern w:val="32"/>
        </w:rPr>
        <w:t xml:space="preserve"> </w:t>
      </w:r>
      <w:r>
        <w:rPr>
          <w:rFonts w:eastAsia="Times New Roman"/>
          <w:kern w:val="32"/>
        </w:rPr>
        <w:t>944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30</w:t>
      </w:r>
      <w:r w:rsidRPr="009D5ED7">
        <w:rPr>
          <w:rFonts w:eastAsia="Times New Roman"/>
          <w:kern w:val="32"/>
        </w:rPr>
        <w:t xml:space="preserve"> рубля</w:t>
      </w:r>
      <w:r w:rsidRPr="009D5ED7">
        <w:rPr>
          <w:rFonts w:eastAsia="Times New Roman"/>
        </w:rPr>
        <w:t>, в том числе условно утверждаемые расходы в сумме 3</w:t>
      </w:r>
      <w:r>
        <w:rPr>
          <w:rFonts w:eastAsia="Times New Roman"/>
        </w:rPr>
        <w:t>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692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020</w:t>
      </w:r>
      <w:r w:rsidRPr="009D5ED7">
        <w:rPr>
          <w:rFonts w:eastAsia="Times New Roman"/>
        </w:rPr>
        <w:t>,00 рублей</w:t>
      </w:r>
      <w:r w:rsidRPr="009D5ED7">
        <w:rPr>
          <w:rFonts w:eastAsia="Times New Roman"/>
          <w:kern w:val="32"/>
        </w:rPr>
        <w:t>;</w:t>
      </w:r>
    </w:p>
    <w:p w:rsidR="002A3D9F" w:rsidRDefault="002A3D9F" w:rsidP="002A3D9F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3)размер профицита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4 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>00 000,00 рублей, на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 в сумме </w:t>
      </w:r>
    </w:p>
    <w:p w:rsidR="002A3D9F" w:rsidRPr="000E7395" w:rsidRDefault="002A3D9F" w:rsidP="002A3D9F">
      <w:pPr>
        <w:autoSpaceDE w:val="0"/>
        <w:autoSpaceDN w:val="0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5</w:t>
      </w:r>
      <w:r w:rsidRPr="006D0571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000 000,00 рублей».</w:t>
      </w:r>
    </w:p>
    <w:p w:rsidR="002A3D9F" w:rsidRPr="002B4D10" w:rsidRDefault="002A3D9F" w:rsidP="002A3D9F">
      <w:pPr>
        <w:spacing w:line="240" w:lineRule="atLeast"/>
        <w:ind w:firstLine="720"/>
        <w:jc w:val="both"/>
      </w:pPr>
      <w:r w:rsidRPr="002B4D10">
        <w:t>1.</w:t>
      </w:r>
      <w:r>
        <w:t>3</w:t>
      </w:r>
      <w:r w:rsidRPr="002B4D10">
        <w:t>.П</w:t>
      </w:r>
      <w:r w:rsidRPr="002B4D10">
        <w:rPr>
          <w:i/>
        </w:rPr>
        <w:t>у</w:t>
      </w:r>
      <w:r w:rsidRPr="002B4D10">
        <w:t>нкт 5 изложить в новой редакции:</w:t>
      </w:r>
    </w:p>
    <w:p w:rsidR="002A3D9F" w:rsidRPr="002B4D10" w:rsidRDefault="002A3D9F" w:rsidP="002A3D9F">
      <w:pPr>
        <w:ind w:firstLine="709"/>
        <w:jc w:val="both"/>
      </w:pPr>
      <w:r w:rsidRPr="002B4D10">
        <w:t xml:space="preserve">«5.Утвердить объем безвозмездных поступлений, получаемых из других бюджетов бюджетной системы Российской Федерации: </w:t>
      </w:r>
    </w:p>
    <w:p w:rsidR="002A3D9F" w:rsidRPr="00BD29F3" w:rsidRDefault="002A3D9F" w:rsidP="002A3D9F">
      <w:pPr>
        <w:spacing w:line="276" w:lineRule="auto"/>
        <w:ind w:firstLine="709"/>
        <w:jc w:val="both"/>
      </w:pPr>
      <w:r w:rsidRPr="002B4D10">
        <w:t>1)</w:t>
      </w:r>
      <w:r w:rsidRPr="007C008C">
        <w:t>на 2026 год в сумме 841 588 700,87 рубля, в том числе объем субсидий, субвенций и иных межбюджетных трансфертов, имеющих целевое назначение, в сумме 432 596 100,87 рубля;</w:t>
      </w:r>
    </w:p>
    <w:p w:rsidR="002A3D9F" w:rsidRPr="0030657B" w:rsidRDefault="002A3D9F" w:rsidP="002A3D9F">
      <w:pPr>
        <w:ind w:firstLine="709"/>
        <w:jc w:val="both"/>
      </w:pPr>
      <w:r w:rsidRPr="0030657B">
        <w:lastRenderedPageBreak/>
        <w:t>2)на 202</w:t>
      </w:r>
      <w:r>
        <w:t>7</w:t>
      </w:r>
      <w:r w:rsidRPr="0030657B">
        <w:t xml:space="preserve"> год в сумме </w:t>
      </w:r>
      <w:r>
        <w:t>790</w:t>
      </w:r>
      <w:r w:rsidRPr="0030657B">
        <w:t> </w:t>
      </w:r>
      <w:r>
        <w:t>106</w:t>
      </w:r>
      <w:r w:rsidRPr="0030657B">
        <w:t xml:space="preserve"> </w:t>
      </w:r>
      <w:r>
        <w:t>305</w:t>
      </w:r>
      <w:r w:rsidRPr="0030657B">
        <w:t>,</w:t>
      </w:r>
      <w:r>
        <w:t>4</w:t>
      </w:r>
      <w:r w:rsidRPr="0030657B">
        <w:t xml:space="preserve">4 рубля, в том числе объем субсидий, субвенций и иных межбюджетных трансфертов, имеющих целевое назначение, в сумме </w:t>
      </w:r>
      <w:r>
        <w:t>452 072 905,44</w:t>
      </w:r>
      <w:r w:rsidRPr="0030657B">
        <w:t xml:space="preserve"> рубля;</w:t>
      </w:r>
    </w:p>
    <w:p w:rsidR="002A3D9F" w:rsidRDefault="002A3D9F" w:rsidP="002A3D9F">
      <w:pPr>
        <w:ind w:firstLine="708"/>
        <w:jc w:val="both"/>
      </w:pPr>
      <w:r w:rsidRPr="0030657B">
        <w:t>3)на 202</w:t>
      </w:r>
      <w:r>
        <w:t>8</w:t>
      </w:r>
      <w:r w:rsidRPr="0030657B">
        <w:t xml:space="preserve"> год в сумме </w:t>
      </w:r>
      <w:r>
        <w:t>978</w:t>
      </w:r>
      <w:r w:rsidRPr="0030657B">
        <w:t> </w:t>
      </w:r>
      <w:r>
        <w:t>710</w:t>
      </w:r>
      <w:r w:rsidRPr="0030657B">
        <w:t> </w:t>
      </w:r>
      <w:r>
        <w:t>344</w:t>
      </w:r>
      <w:r w:rsidRPr="0030657B">
        <w:t>,</w:t>
      </w:r>
      <w:r>
        <w:t>30</w:t>
      </w:r>
      <w:r w:rsidRPr="0030657B">
        <w:t xml:space="preserve"> рубля, в том числе объем субсидий, субвенций и иных межбюджетных трансфертов, имеющих целевое назначение, в сумме </w:t>
      </w:r>
      <w:r>
        <w:t>632 921 544,30</w:t>
      </w:r>
      <w:r w:rsidRPr="0030657B">
        <w:t xml:space="preserve"> рубля».</w:t>
      </w:r>
    </w:p>
    <w:p w:rsidR="002A3D9F" w:rsidRDefault="002A3D9F" w:rsidP="002A3D9F">
      <w:pPr>
        <w:ind w:firstLine="708"/>
        <w:jc w:val="both"/>
      </w:pPr>
      <w:r w:rsidRPr="00B762AA">
        <w:t>1.</w:t>
      </w:r>
      <w:r>
        <w:t>4</w:t>
      </w:r>
      <w:r w:rsidRPr="00B762AA">
        <w:t>.</w:t>
      </w:r>
      <w:r w:rsidRPr="00593FA8">
        <w:t>Приложение 1 изложить в новой редакции согласно приложению 1 к настоящему решению.</w:t>
      </w:r>
    </w:p>
    <w:p w:rsidR="002A3D9F" w:rsidRPr="00B762AA" w:rsidRDefault="002A3D9F" w:rsidP="002A3D9F">
      <w:pPr>
        <w:ind w:firstLine="708"/>
        <w:jc w:val="both"/>
      </w:pPr>
      <w:r w:rsidRPr="00B762AA">
        <w:t>1.</w:t>
      </w:r>
      <w:r>
        <w:t>5</w:t>
      </w:r>
      <w:r w:rsidRPr="00B762AA">
        <w:t>.Приложение 3 изложить в новой редакции согласно приложению 2 к настоящему решению.</w:t>
      </w:r>
    </w:p>
    <w:p w:rsidR="002A3D9F" w:rsidRPr="00B762AA" w:rsidRDefault="002A3D9F" w:rsidP="002A3D9F">
      <w:pPr>
        <w:ind w:firstLine="708"/>
        <w:jc w:val="both"/>
      </w:pPr>
      <w:r w:rsidRPr="00B762AA">
        <w:t>1.</w:t>
      </w:r>
      <w:r>
        <w:t>6</w:t>
      </w:r>
      <w:r w:rsidRPr="00B762AA">
        <w:t>.Приложение 4 изложить в новой редакции согласно приложению 3 к настоящему решению.</w:t>
      </w:r>
    </w:p>
    <w:p w:rsidR="002A3D9F" w:rsidRDefault="002A3D9F" w:rsidP="002A3D9F">
      <w:pPr>
        <w:ind w:firstLine="708"/>
        <w:jc w:val="both"/>
      </w:pPr>
      <w:r w:rsidRPr="00B762AA">
        <w:t>1.</w:t>
      </w:r>
      <w:r>
        <w:t>7</w:t>
      </w:r>
      <w:r w:rsidRPr="00B762AA">
        <w:t>.Приложение 5 изложить в новой редакции согласно приложению 4 к настоящему решению</w:t>
      </w:r>
      <w:r w:rsidRPr="00593FA8">
        <w:t>.</w:t>
      </w:r>
    </w:p>
    <w:p w:rsidR="002A3D9F" w:rsidRDefault="002A3D9F" w:rsidP="002A3D9F">
      <w:pPr>
        <w:ind w:firstLine="708"/>
        <w:jc w:val="both"/>
      </w:pPr>
      <w:r w:rsidRPr="00B762AA">
        <w:t>1.</w:t>
      </w:r>
      <w:r>
        <w:t>8.Приложение 8</w:t>
      </w:r>
      <w:r w:rsidRPr="00B762AA">
        <w:t xml:space="preserve"> изложить в ново</w:t>
      </w:r>
      <w:r>
        <w:t>й редакции согласно приложению 5</w:t>
      </w:r>
      <w:r w:rsidRPr="00B762AA">
        <w:t xml:space="preserve"> к настоящему решению</w:t>
      </w:r>
      <w:r w:rsidRPr="00593FA8">
        <w:t>.</w:t>
      </w:r>
    </w:p>
    <w:p w:rsidR="002A3D9F" w:rsidRPr="00593FA8" w:rsidRDefault="002A3D9F" w:rsidP="002A3D9F">
      <w:pPr>
        <w:ind w:firstLine="708"/>
        <w:jc w:val="both"/>
      </w:pPr>
      <w:r w:rsidRPr="00593FA8">
        <w:t>2.</w:t>
      </w:r>
      <w:proofErr w:type="gramStart"/>
      <w:r w:rsidRPr="00593FA8">
        <w:t>Контроль за</w:t>
      </w:r>
      <w:proofErr w:type="gramEnd"/>
      <w:r w:rsidRPr="00593FA8">
        <w:t xml:space="preserve"> исполнением настоящего решения возложить на управление финансов </w:t>
      </w:r>
      <w:r>
        <w:t xml:space="preserve">администрации </w:t>
      </w:r>
      <w:r w:rsidRPr="00593FA8">
        <w:t>Воскресенского муниципального округа Нижегородской области (</w:t>
      </w:r>
      <w:proofErr w:type="spellStart"/>
      <w:r w:rsidRPr="00593FA8">
        <w:t>Н.В.Мясникова</w:t>
      </w:r>
      <w:proofErr w:type="spellEnd"/>
      <w:r w:rsidRPr="00593FA8">
        <w:t>).</w:t>
      </w:r>
    </w:p>
    <w:p w:rsidR="00DB79A8" w:rsidRPr="00073D5A" w:rsidRDefault="00DB79A8" w:rsidP="00F11B51">
      <w:pPr>
        <w:spacing w:line="276" w:lineRule="auto"/>
        <w:ind w:firstLine="709"/>
        <w:jc w:val="both"/>
      </w:pPr>
      <w:r w:rsidRPr="00073D5A">
        <w:t>3.Настоящее решение вступает в силу со дня его п</w:t>
      </w:r>
      <w:r>
        <w:t>одписания</w:t>
      </w:r>
      <w:r w:rsidRPr="00073D5A">
        <w:t>.</w:t>
      </w:r>
    </w:p>
    <w:p w:rsidR="004E7949" w:rsidRDefault="004E7949" w:rsidP="008417F6">
      <w:pPr>
        <w:jc w:val="both"/>
      </w:pPr>
    </w:p>
    <w:p w:rsidR="008157FE" w:rsidRDefault="008157FE" w:rsidP="008417F6">
      <w:pPr>
        <w:jc w:val="both"/>
      </w:pPr>
    </w:p>
    <w:p w:rsidR="008157FE" w:rsidRPr="00593FA8" w:rsidRDefault="008157FE" w:rsidP="008417F6">
      <w:pPr>
        <w:jc w:val="both"/>
      </w:pPr>
    </w:p>
    <w:p w:rsidR="007B56AF" w:rsidRPr="00593FA8" w:rsidRDefault="007B56AF" w:rsidP="007B56AF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 xml:space="preserve">Председатель </w:t>
      </w:r>
      <w:r w:rsidR="0078552C">
        <w:t>Совета депутатов</w:t>
      </w:r>
      <w:r w:rsidRPr="00593FA8">
        <w:tab/>
      </w:r>
      <w:r w:rsidR="002372E0" w:rsidRPr="00593FA8">
        <w:tab/>
      </w:r>
      <w:r w:rsidR="002372E0" w:rsidRPr="00593FA8">
        <w:tab/>
        <w:t>Глава</w:t>
      </w:r>
      <w:r w:rsidRPr="00593FA8">
        <w:t xml:space="preserve"> местного самоуправления</w:t>
      </w:r>
    </w:p>
    <w:p w:rsidR="007B56AF" w:rsidRPr="00073D5A" w:rsidRDefault="007B56AF" w:rsidP="0078552C">
      <w:pPr>
        <w:widowControl w:val="0"/>
        <w:autoSpaceDE w:val="0"/>
        <w:autoSpaceDN w:val="0"/>
        <w:adjustRightInd w:val="0"/>
        <w:ind w:left="426"/>
        <w:jc w:val="both"/>
      </w:pPr>
      <w:r w:rsidRPr="00593FA8">
        <w:t>округа</w:t>
      </w:r>
      <w:r w:rsidR="0078552C">
        <w:tab/>
      </w:r>
      <w:r w:rsidR="0078552C">
        <w:tab/>
      </w:r>
      <w:r w:rsidR="0078552C">
        <w:tab/>
      </w:r>
      <w:r w:rsidRPr="00593FA8">
        <w:tab/>
      </w:r>
      <w:r w:rsidRPr="00593FA8">
        <w:tab/>
      </w:r>
      <w:r w:rsidRPr="00593FA8">
        <w:tab/>
      </w:r>
      <w:r w:rsidR="008B469C" w:rsidRPr="00593FA8">
        <w:tab/>
      </w:r>
      <w:proofErr w:type="spellStart"/>
      <w:proofErr w:type="gramStart"/>
      <w:r w:rsidR="007A23D6" w:rsidRPr="00593FA8">
        <w:t>округа</w:t>
      </w:r>
      <w:proofErr w:type="spellEnd"/>
      <w:proofErr w:type="gramEnd"/>
    </w:p>
    <w:p w:rsidR="007B56AF" w:rsidRPr="00073D5A" w:rsidRDefault="007B56AF" w:rsidP="0015721D">
      <w:pPr>
        <w:widowControl w:val="0"/>
        <w:autoSpaceDE w:val="0"/>
        <w:autoSpaceDN w:val="0"/>
        <w:adjustRightInd w:val="0"/>
        <w:ind w:left="2124"/>
        <w:jc w:val="both"/>
      </w:pPr>
      <w:r w:rsidRPr="00073D5A">
        <w:t>И.Д. Оржанцев</w:t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  <w:t>А.Е. Запевалов</w:t>
      </w:r>
    </w:p>
    <w:p w:rsidR="00346780" w:rsidRDefault="00346780" w:rsidP="00E0058C">
      <w:pPr>
        <w:spacing w:line="240" w:lineRule="atLeast"/>
        <w:jc w:val="right"/>
        <w:sectPr w:rsidR="00346780" w:rsidSect="002A3D9F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F96682" w:rsidRPr="00AE1DB7" w:rsidRDefault="00F96682" w:rsidP="00F96682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1</w:t>
      </w:r>
    </w:p>
    <w:p w:rsidR="00F96682" w:rsidRPr="00AE1DB7" w:rsidRDefault="00F96682" w:rsidP="00F96682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F96682" w:rsidRPr="00AE1DB7" w:rsidRDefault="00F96682" w:rsidP="00F96682">
      <w:pPr>
        <w:suppressAutoHyphens/>
        <w:jc w:val="right"/>
      </w:pPr>
      <w:r w:rsidRPr="00AE1DB7">
        <w:t>Воскресенского муниципального округа</w:t>
      </w:r>
    </w:p>
    <w:p w:rsidR="00F96682" w:rsidRPr="00AE1DB7" w:rsidRDefault="00F96682" w:rsidP="00F96682">
      <w:pPr>
        <w:suppressAutoHyphens/>
        <w:jc w:val="right"/>
      </w:pPr>
      <w:r w:rsidRPr="00AE1DB7">
        <w:t>Нижегородской области</w:t>
      </w:r>
    </w:p>
    <w:p w:rsidR="00F96682" w:rsidRPr="00AE1DB7" w:rsidRDefault="00F96682" w:rsidP="007002F0">
      <w:pPr>
        <w:suppressAutoHyphens/>
        <w:ind w:left="284"/>
        <w:jc w:val="right"/>
      </w:pPr>
      <w:r w:rsidRPr="00AE1DB7">
        <w:t xml:space="preserve">от </w:t>
      </w:r>
      <w:r>
        <w:t>2</w:t>
      </w:r>
      <w:r w:rsidR="002A3D9F">
        <w:t>6</w:t>
      </w:r>
      <w:r>
        <w:t xml:space="preserve"> </w:t>
      </w:r>
      <w:r w:rsidR="002A3D9F">
        <w:t>января</w:t>
      </w:r>
      <w:r w:rsidRPr="00AE1DB7">
        <w:t xml:space="preserve"> 202</w:t>
      </w:r>
      <w:r>
        <w:t>5</w:t>
      </w:r>
      <w:r w:rsidRPr="00AE1DB7">
        <w:t xml:space="preserve"> года № </w:t>
      </w:r>
      <w:r w:rsidR="002A3D9F">
        <w:t>1</w:t>
      </w:r>
    </w:p>
    <w:p w:rsidR="00F96682" w:rsidRPr="00073D5A" w:rsidRDefault="00F96682" w:rsidP="00F96682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Воскресенского муниципального округа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Нижегородской области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от 2</w:t>
      </w:r>
      <w:r w:rsidR="002A3D9F">
        <w:t>9</w:t>
      </w:r>
      <w:r w:rsidRPr="00073D5A">
        <w:t xml:space="preserve"> декабря 202</w:t>
      </w:r>
      <w:r w:rsidR="002A3D9F">
        <w:t>5</w:t>
      </w:r>
      <w:r>
        <w:t xml:space="preserve"> года №</w:t>
      </w:r>
      <w:r w:rsidR="009B5976">
        <w:t xml:space="preserve"> </w:t>
      </w:r>
      <w:r>
        <w:t>9</w:t>
      </w:r>
      <w:r w:rsidR="002A3D9F">
        <w:t>9</w:t>
      </w:r>
    </w:p>
    <w:p w:rsidR="009B5976" w:rsidRDefault="00F96682" w:rsidP="00F96682">
      <w:pPr>
        <w:ind w:left="5580" w:hanging="5580"/>
        <w:jc w:val="right"/>
      </w:pPr>
      <w:r w:rsidRPr="00073D5A">
        <w:t xml:space="preserve">«О бюджете </w:t>
      </w:r>
      <w:r w:rsidR="009B5976">
        <w:t xml:space="preserve">Воскресенского </w:t>
      </w:r>
      <w:r w:rsidRPr="00073D5A">
        <w:t>муниципального округа</w:t>
      </w:r>
    </w:p>
    <w:p w:rsidR="00F96682" w:rsidRPr="00073D5A" w:rsidRDefault="009B5976" w:rsidP="00F96682">
      <w:pPr>
        <w:ind w:left="5580" w:hanging="5580"/>
        <w:jc w:val="right"/>
      </w:pPr>
      <w:r>
        <w:t>Нижегородской области</w:t>
      </w:r>
      <w:r w:rsidR="00F96682" w:rsidRPr="00073D5A">
        <w:t xml:space="preserve"> на 202</w:t>
      </w:r>
      <w:r w:rsidR="002A3D9F">
        <w:t>6</w:t>
      </w:r>
      <w:r w:rsidR="00F96682" w:rsidRPr="00073D5A">
        <w:t xml:space="preserve"> год</w:t>
      </w:r>
    </w:p>
    <w:p w:rsidR="00F96682" w:rsidRDefault="00F96682" w:rsidP="00F96682">
      <w:pPr>
        <w:suppressAutoHyphens/>
        <w:jc w:val="right"/>
      </w:pPr>
      <w:r w:rsidRPr="00073D5A">
        <w:t>и на плановый период 202</w:t>
      </w:r>
      <w:r w:rsidR="002A3D9F">
        <w:t>7</w:t>
      </w:r>
      <w:r w:rsidRPr="00073D5A">
        <w:t xml:space="preserve"> и 202</w:t>
      </w:r>
      <w:r w:rsidR="002A3D9F">
        <w:t>8</w:t>
      </w:r>
      <w:r w:rsidRPr="00073D5A">
        <w:t xml:space="preserve"> годов»</w:t>
      </w:r>
    </w:p>
    <w:p w:rsidR="00F96682" w:rsidRPr="00AE1DB7" w:rsidRDefault="00F96682" w:rsidP="00F96682">
      <w:pPr>
        <w:suppressAutoHyphens/>
        <w:jc w:val="right"/>
      </w:pPr>
    </w:p>
    <w:p w:rsidR="00F96682" w:rsidRPr="00073D5A" w:rsidRDefault="00F96682" w:rsidP="00F96682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1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к решению Совета депутатов</w:t>
      </w:r>
    </w:p>
    <w:p w:rsidR="00F96682" w:rsidRPr="00073D5A" w:rsidRDefault="00F96682" w:rsidP="00F96682">
      <w:pPr>
        <w:ind w:left="5580" w:hanging="5580"/>
        <w:jc w:val="right"/>
      </w:pPr>
      <w:r w:rsidRPr="00073D5A">
        <w:t>Воскресенского муниципального округа</w:t>
      </w:r>
    </w:p>
    <w:p w:rsidR="00F96682" w:rsidRPr="00073D5A" w:rsidRDefault="00F96682" w:rsidP="009B5976">
      <w:pPr>
        <w:jc w:val="right"/>
      </w:pPr>
      <w:r w:rsidRPr="00073D5A">
        <w:t>Нижегородской области</w:t>
      </w:r>
    </w:p>
    <w:p w:rsidR="00F96682" w:rsidRDefault="00F96682" w:rsidP="00F96682">
      <w:pPr>
        <w:jc w:val="right"/>
      </w:pPr>
      <w:r w:rsidRPr="00073D5A">
        <w:t>от 2</w:t>
      </w:r>
      <w:r w:rsidR="002A3D9F">
        <w:t>9</w:t>
      </w:r>
      <w:r w:rsidRPr="00073D5A">
        <w:t xml:space="preserve"> декабря 202</w:t>
      </w:r>
      <w:r w:rsidR="002A3D9F">
        <w:t>5</w:t>
      </w:r>
      <w:r w:rsidRPr="00073D5A">
        <w:t xml:space="preserve"> года №</w:t>
      </w:r>
      <w:r w:rsidR="009B5976">
        <w:t xml:space="preserve"> </w:t>
      </w:r>
      <w:r>
        <w:t>9</w:t>
      </w:r>
      <w:r w:rsidR="002A3D9F">
        <w:t>9</w:t>
      </w:r>
    </w:p>
    <w:p w:rsidR="002A3D9F" w:rsidRPr="00073D5A" w:rsidRDefault="002A3D9F" w:rsidP="002A3D9F">
      <w:pPr>
        <w:jc w:val="right"/>
      </w:pPr>
    </w:p>
    <w:p w:rsidR="002A3D9F" w:rsidRPr="00073D5A" w:rsidRDefault="002A3D9F" w:rsidP="002A3D9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Поступление доходов</w:t>
      </w:r>
    </w:p>
    <w:p w:rsidR="002A3D9F" w:rsidRPr="00073D5A" w:rsidRDefault="002A3D9F" w:rsidP="002A3D9F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 группам, подгруппам и статьям бюджетной классификации</w:t>
      </w:r>
    </w:p>
    <w:p w:rsidR="002A3D9F" w:rsidRDefault="002A3D9F" w:rsidP="002A3D9F">
      <w:pPr>
        <w:tabs>
          <w:tab w:val="left" w:pos="2820"/>
        </w:tabs>
        <w:jc w:val="right"/>
      </w:pPr>
      <w:r w:rsidRPr="00073D5A">
        <w:t>рублей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3989"/>
        <w:gridCol w:w="3384"/>
        <w:gridCol w:w="2551"/>
        <w:gridCol w:w="2652"/>
        <w:gridCol w:w="2735"/>
      </w:tblGrid>
      <w:tr w:rsidR="002A3D9F" w:rsidRPr="00B82317" w:rsidTr="002A3D9F">
        <w:trPr>
          <w:trHeight w:val="300"/>
        </w:trPr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2A3D9F" w:rsidRPr="00B82317" w:rsidTr="002A3D9F">
        <w:trPr>
          <w:trHeight w:val="300"/>
        </w:trPr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B82317" w:rsidTr="002A3D9F">
        <w:trPr>
          <w:trHeight w:val="1710"/>
        </w:trPr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82317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B82317" w:rsidTr="002A3D9F">
        <w:trPr>
          <w:trHeight w:val="64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2A3D9F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2A3D9F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D9F" w:rsidRPr="002A3D9F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D9F" w:rsidRPr="002A3D9F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D9F" w:rsidRPr="002A3D9F" w:rsidRDefault="002A3D9F" w:rsidP="002A3D9F">
            <w:pPr>
              <w:rPr>
                <w:rFonts w:ascii="Arial CYR" w:eastAsia="Times New Roman" w:hAnsi="Arial CYR" w:cs="Calibri"/>
                <w:color w:val="000000"/>
              </w:rPr>
            </w:pPr>
            <w:r w:rsidRPr="002A3D9F">
              <w:rPr>
                <w:rFonts w:ascii="Arial CYR" w:eastAsia="Times New Roman" w:hAnsi="Arial CYR" w:cs="Calibri"/>
                <w:color w:val="000000"/>
              </w:rPr>
              <w:t> </w:t>
            </w:r>
          </w:p>
        </w:tc>
      </w:tr>
      <w:tr w:rsidR="002A3D9F" w:rsidRPr="00B82317" w:rsidTr="002A3D9F">
        <w:trPr>
          <w:trHeight w:val="88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2A3D9F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2A3D9F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2A3D9F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370 898 400,00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2A3D9F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405 513 900,00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2A3D9F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A3D9F">
              <w:rPr>
                <w:rFonts w:eastAsia="Times New Roman"/>
                <w:b/>
                <w:bCs/>
                <w:color w:val="000000"/>
              </w:rPr>
              <w:t>433 051 600,00</w:t>
            </w:r>
          </w:p>
        </w:tc>
      </w:tr>
      <w:tr w:rsidR="002A3D9F" w:rsidRPr="00B82317" w:rsidTr="002A3D9F">
        <w:trPr>
          <w:trHeight w:val="3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Налоговые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338 768 800,00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372 491 100,00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399 060 700,00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252 995 000,00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273 790 100,00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296 303 000,00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1 01 02000 01 0000 110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252 995 000,00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273 790 100,00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296 303 000,00</w:t>
            </w:r>
          </w:p>
        </w:tc>
      </w:tr>
      <w:tr w:rsidR="002A3D9F" w:rsidRPr="00B82317" w:rsidTr="002A3D9F">
        <w:trPr>
          <w:trHeight w:val="684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1 01 02010 01 0000 110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283 466 800,00</w:t>
            </w:r>
          </w:p>
        </w:tc>
      </w:tr>
      <w:tr w:rsidR="002A3D9F" w:rsidRPr="00B82317" w:rsidTr="002A3D9F">
        <w:trPr>
          <w:trHeight w:val="510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1 01 02010 01 1000 110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283 466 800,00</w:t>
            </w:r>
          </w:p>
        </w:tc>
      </w:tr>
      <w:tr w:rsidR="002A3D9F" w:rsidRPr="00B82317" w:rsidTr="002A3D9F">
        <w:trPr>
          <w:trHeight w:val="12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B82317">
              <w:rPr>
                <w:rFonts w:eastAsia="Times New Roman"/>
                <w:color w:val="000000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1 01 02020 01 0000 110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580 000,00</w:t>
            </w:r>
          </w:p>
        </w:tc>
      </w:tr>
      <w:tr w:rsidR="002A3D9F" w:rsidRPr="00B82317" w:rsidTr="002A3D9F">
        <w:trPr>
          <w:trHeight w:val="8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 xml:space="preserve">в части суммы налога, не превышающей 312 тысяч рублей за налоговые периоды после 1 января 2025 года) (сумма платежа (перерасчеты, недоимка и </w:t>
            </w:r>
            <w:r w:rsidRPr="00B82317">
              <w:rPr>
                <w:rFonts w:eastAsia="Times New Roman"/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1 01 02020 01 1000 110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580 000,00</w:t>
            </w:r>
          </w:p>
        </w:tc>
      </w:tr>
      <w:tr w:rsidR="002A3D9F" w:rsidRPr="00B82317" w:rsidTr="002A3D9F">
        <w:trPr>
          <w:trHeight w:val="241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B82317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1 01 02030 01 0000 110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6 462 400,00</w:t>
            </w:r>
          </w:p>
        </w:tc>
      </w:tr>
      <w:tr w:rsidR="002A3D9F" w:rsidRPr="00B82317" w:rsidTr="002A3D9F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B82317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</w:t>
            </w:r>
            <w:r w:rsidRPr="00B82317">
              <w:rPr>
                <w:rFonts w:eastAsia="Times New Roman"/>
                <w:color w:val="000000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1 01 02030 01 1000 110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6 462 400,00</w:t>
            </w:r>
          </w:p>
        </w:tc>
      </w:tr>
      <w:tr w:rsidR="002A3D9F" w:rsidRPr="00B82317" w:rsidTr="002A3D9F">
        <w:trPr>
          <w:trHeight w:val="244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1 01 02040 01 0000 110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5 118 000,00</w:t>
            </w:r>
          </w:p>
        </w:tc>
      </w:tr>
      <w:tr w:rsidR="002A3D9F" w:rsidRPr="00B82317" w:rsidTr="002A3D9F">
        <w:trPr>
          <w:trHeight w:val="321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1 01 02040 01 1000 110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5 118 000,00</w:t>
            </w:r>
          </w:p>
        </w:tc>
      </w:tr>
      <w:tr w:rsidR="002A3D9F" w:rsidRPr="00B82317" w:rsidTr="0054609E">
        <w:trPr>
          <w:trHeight w:val="100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</w:t>
            </w:r>
            <w:r w:rsidRPr="00B82317">
              <w:rPr>
                <w:rFonts w:eastAsia="Times New Roman"/>
                <w:color w:val="000000"/>
              </w:rPr>
              <w:lastRenderedPageBreak/>
              <w:t>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 xml:space="preserve">Бюджетного кодекса Российской Федерации), а также налога на доходы физических лиц в </w:t>
            </w:r>
            <w:r w:rsidRPr="00B82317">
              <w:rPr>
                <w:rFonts w:eastAsia="Times New Roman"/>
                <w:color w:val="000000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1 01 02080 01 0000 110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B82317" w:rsidTr="0054609E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</w:t>
            </w:r>
            <w:r w:rsidRPr="00B82317">
              <w:rPr>
                <w:rFonts w:eastAsia="Times New Roman"/>
                <w:color w:val="000000"/>
              </w:rPr>
              <w:lastRenderedPageBreak/>
              <w:t>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(</w:t>
            </w:r>
            <w:proofErr w:type="gramStart"/>
            <w:r w:rsidRPr="00B82317">
              <w:rPr>
                <w:rFonts w:eastAsia="Times New Roman"/>
                <w:color w:val="000000"/>
              </w:rPr>
              <w:t xml:space="preserve">сумма платежа (перерасчеты, недоимка и задолженность по соответствующему платежу, в том </w:t>
            </w:r>
            <w:r w:rsidRPr="00B82317">
              <w:rPr>
                <w:rFonts w:eastAsia="Times New Roman"/>
                <w:color w:val="000000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1 01 02080 01 1000 110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B82317" w:rsidTr="002A3D9F">
        <w:trPr>
          <w:trHeight w:val="6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1 01 02130 01 0000 110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591 000,00</w:t>
            </w:r>
          </w:p>
        </w:tc>
      </w:tr>
      <w:tr w:rsidR="002A3D9F" w:rsidRPr="00B82317" w:rsidTr="002A3D9F">
        <w:trPr>
          <w:trHeight w:val="229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82317">
              <w:rPr>
                <w:rFonts w:eastAsia="Times New Roman"/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1 01 02130 01 1000 110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591 000,00</w:t>
            </w:r>
          </w:p>
        </w:tc>
      </w:tr>
      <w:tr w:rsidR="002A3D9F" w:rsidRPr="00B82317" w:rsidTr="002A3D9F">
        <w:trPr>
          <w:trHeight w:val="15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31 806 600,00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42 463 300,00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44 155 700,00</w:t>
            </w:r>
          </w:p>
        </w:tc>
      </w:tr>
      <w:tr w:rsidR="002A3D9F" w:rsidRPr="00B82317" w:rsidTr="002A3D9F">
        <w:trPr>
          <w:trHeight w:val="97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1 03 02000 01 0000 110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31 806 600,00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44 155 700,00</w:t>
            </w:r>
          </w:p>
        </w:tc>
      </w:tr>
      <w:tr w:rsidR="002A3D9F" w:rsidRPr="00B82317" w:rsidTr="002A3D9F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1 03 02230 01 0000 110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23 040 500,00</w:t>
            </w:r>
          </w:p>
        </w:tc>
      </w:tr>
      <w:tr w:rsidR="002A3D9F" w:rsidRPr="00B82317" w:rsidTr="00E75BC0">
        <w:trPr>
          <w:trHeight w:val="14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1 03 02231 01 0000 110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23 040 500,00</w:t>
            </w:r>
          </w:p>
        </w:tc>
      </w:tr>
      <w:tr w:rsidR="002A3D9F" w:rsidRPr="00B82317" w:rsidTr="00E75BC0">
        <w:trPr>
          <w:trHeight w:val="208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2317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B82317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1 03 02240 01 0000 110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110 400,00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Доходы от уплаты акцизов на моторные масла для дизельных и </w:t>
            </w:r>
            <w:r w:rsidRPr="00B82317">
              <w:rPr>
                <w:rFonts w:eastAsia="Times New Roman"/>
                <w:color w:val="000000"/>
              </w:rPr>
              <w:lastRenderedPageBreak/>
              <w:t>(или) карбюраторных (</w:t>
            </w:r>
            <w:proofErr w:type="spellStart"/>
            <w:r w:rsidRPr="00B82317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B82317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1 03 02241 01 0000 110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110 400,00</w:t>
            </w:r>
          </w:p>
        </w:tc>
      </w:tr>
      <w:tr w:rsidR="002A3D9F" w:rsidRPr="00B82317" w:rsidTr="00E75BC0">
        <w:trPr>
          <w:trHeight w:val="14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1 03 02250 01 0000 110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22 303 000,00</w:t>
            </w:r>
          </w:p>
        </w:tc>
      </w:tr>
      <w:tr w:rsidR="002A3D9F" w:rsidRPr="00B82317" w:rsidTr="00E75BC0">
        <w:trPr>
          <w:trHeight w:val="259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1 03 02251 01 0000 110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22 303 000,00</w:t>
            </w:r>
          </w:p>
        </w:tc>
      </w:tr>
      <w:tr w:rsidR="002A3D9F" w:rsidRPr="00B82317" w:rsidTr="00E75BC0">
        <w:trPr>
          <w:trHeight w:val="183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1 03 02260 01 0000 110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-1 298 200,00</w:t>
            </w:r>
          </w:p>
        </w:tc>
      </w:tr>
      <w:tr w:rsidR="002A3D9F" w:rsidRPr="00B82317" w:rsidTr="00E75BC0">
        <w:trPr>
          <w:trHeight w:val="227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1 03 02261 01 0000 110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-1 298 200,00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27 003 800,00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28 085 200,00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29 205 100,00</w:t>
            </w:r>
          </w:p>
        </w:tc>
      </w:tr>
      <w:tr w:rsidR="002A3D9F" w:rsidRPr="00B82317" w:rsidTr="002A3D9F">
        <w:trPr>
          <w:trHeight w:val="9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1 05 01000 00 0000 110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25 604 400,00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26 630 600,00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27 695 700,00</w:t>
            </w:r>
          </w:p>
        </w:tc>
      </w:tr>
      <w:tr w:rsidR="002A3D9F" w:rsidRPr="00B82317" w:rsidTr="00E75BC0">
        <w:trPr>
          <w:trHeight w:val="9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1 05 01010 01 0000 110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18 279 200,00</w:t>
            </w:r>
          </w:p>
        </w:tc>
      </w:tr>
      <w:tr w:rsidR="002A3D9F" w:rsidRPr="00B82317" w:rsidTr="00E75BC0">
        <w:trPr>
          <w:trHeight w:val="10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1 05 01011 01 0000 110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18 279 200,00</w:t>
            </w:r>
          </w:p>
        </w:tc>
      </w:tr>
      <w:tr w:rsidR="002A3D9F" w:rsidRPr="00B82317" w:rsidTr="00E75BC0">
        <w:trPr>
          <w:trHeight w:val="14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1 05 01011 01 1000 110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18 279 200,00</w:t>
            </w:r>
          </w:p>
        </w:tc>
      </w:tr>
      <w:tr w:rsidR="002A3D9F" w:rsidRPr="00B82317" w:rsidTr="00E75BC0">
        <w:trPr>
          <w:trHeight w:val="99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1 05 01020 01 0000 110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9 416 500,00</w:t>
            </w:r>
          </w:p>
        </w:tc>
      </w:tr>
      <w:tr w:rsidR="002A3D9F" w:rsidRPr="00B82317" w:rsidTr="00E75BC0">
        <w:trPr>
          <w:trHeight w:val="188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1 05 01021 01 0000 110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9 416 500,00</w:t>
            </w:r>
          </w:p>
        </w:tc>
      </w:tr>
      <w:tr w:rsidR="002A3D9F" w:rsidRPr="00B82317" w:rsidTr="00E75BC0">
        <w:trPr>
          <w:trHeight w:val="263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1 05 01021 01 1000 110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9 416 500,00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1 05 03000 01 0000 110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156 900,00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1 05 03010 01 0000 110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156 900,00</w:t>
            </w:r>
          </w:p>
        </w:tc>
      </w:tr>
      <w:tr w:rsidR="002A3D9F" w:rsidRPr="00B82317" w:rsidTr="00E75BC0">
        <w:trPr>
          <w:trHeight w:val="6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 xml:space="preserve">Единый сельскохозяйственный </w:t>
            </w:r>
            <w:r w:rsidRPr="00B82317">
              <w:rPr>
                <w:rFonts w:eastAsia="Times New Roman"/>
                <w:color w:val="000000"/>
              </w:rPr>
              <w:lastRenderedPageBreak/>
              <w:t>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1 05 03010 01 1000 110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156 900,00</w:t>
            </w:r>
          </w:p>
        </w:tc>
      </w:tr>
      <w:tr w:rsidR="002A3D9F" w:rsidRPr="00B82317" w:rsidTr="002A3D9F">
        <w:trPr>
          <w:trHeight w:val="9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1 05 04000 02 0000 110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1 352 500,00</w:t>
            </w:r>
          </w:p>
        </w:tc>
      </w:tr>
      <w:tr w:rsidR="002A3D9F" w:rsidRPr="00B82317" w:rsidTr="00E75BC0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1 05 04060 02 0000 110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1 352 500,00</w:t>
            </w:r>
          </w:p>
        </w:tc>
      </w:tr>
      <w:tr w:rsidR="002A3D9F" w:rsidRPr="00B82317" w:rsidTr="00E75BC0">
        <w:trPr>
          <w:trHeight w:val="187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1 05 04060 02 1000 110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1 352 500,00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21 809 500,00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22 864 800,00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23 972 100,00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1 06 01000 00 0000 110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11 345 200,00</w:t>
            </w:r>
          </w:p>
        </w:tc>
      </w:tr>
      <w:tr w:rsidR="002A3D9F" w:rsidRPr="00B82317" w:rsidTr="00E75BC0">
        <w:trPr>
          <w:trHeight w:val="120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1 06 01020 14 0000 110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11 345 200,00</w:t>
            </w:r>
          </w:p>
        </w:tc>
      </w:tr>
      <w:tr w:rsidR="002A3D9F" w:rsidRPr="00B82317" w:rsidTr="00E75BC0">
        <w:trPr>
          <w:trHeight w:val="194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</w:t>
            </w:r>
            <w:r w:rsidRPr="00B82317">
              <w:rPr>
                <w:rFonts w:eastAsia="Times New Roman"/>
                <w:color w:val="000000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1 06 01020 14 1000 110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11 345 200,00</w:t>
            </w:r>
          </w:p>
        </w:tc>
      </w:tr>
      <w:tr w:rsidR="002A3D9F" w:rsidRPr="00B82317" w:rsidTr="002A3D9F">
        <w:trPr>
          <w:trHeight w:val="3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Земельный налог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1 06 06000 00 0000 110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12 136 600,00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12 379 400,00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12 626 900,00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Земельный налог с организаций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1 06 06030 00 0000 110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1 782 200,00</w:t>
            </w:r>
          </w:p>
        </w:tc>
      </w:tr>
      <w:tr w:rsidR="002A3D9F" w:rsidRPr="00B82317" w:rsidTr="00E75BC0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1 06 06032 14 0000 110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1 782 200,00</w:t>
            </w:r>
          </w:p>
        </w:tc>
      </w:tr>
      <w:tr w:rsidR="002A3D9F" w:rsidRPr="00B82317" w:rsidTr="00E75BC0">
        <w:trPr>
          <w:trHeight w:val="216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1 06 06032 14 1000 110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1 782 200,00</w:t>
            </w:r>
          </w:p>
        </w:tc>
      </w:tr>
      <w:tr w:rsidR="002A3D9F" w:rsidRPr="00B82317" w:rsidTr="00E75BC0">
        <w:trPr>
          <w:trHeight w:val="50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1 06 06040 00 0000 110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10 844 700,00</w:t>
            </w:r>
          </w:p>
        </w:tc>
      </w:tr>
      <w:tr w:rsidR="002A3D9F" w:rsidRPr="00B82317" w:rsidTr="00E75BC0">
        <w:trPr>
          <w:trHeight w:val="99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1 06 06042 14 0000 110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10 844 700,00</w:t>
            </w:r>
          </w:p>
        </w:tc>
      </w:tr>
      <w:tr w:rsidR="002A3D9F" w:rsidRPr="00B82317" w:rsidTr="00E75BC0">
        <w:trPr>
          <w:trHeight w:val="186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1 06 06042 14 1000 110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10 844 700,00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lastRenderedPageBreak/>
              <w:t>ГОСУДАРСТВЕННАЯ ПОШЛИНА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5 153 900,00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5 287 700,00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5 424 800,00</w:t>
            </w:r>
          </w:p>
        </w:tc>
      </w:tr>
      <w:tr w:rsidR="002A3D9F" w:rsidRPr="00B82317" w:rsidTr="00E75BC0">
        <w:trPr>
          <w:trHeight w:val="85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1 08 03000 01 0000 110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5 424 800,00</w:t>
            </w:r>
          </w:p>
        </w:tc>
      </w:tr>
      <w:tr w:rsidR="002A3D9F" w:rsidRPr="00B82317" w:rsidTr="00E75BC0">
        <w:trPr>
          <w:trHeight w:val="113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1 08 03010 01 0000 110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5 424 800,00</w:t>
            </w:r>
          </w:p>
        </w:tc>
      </w:tr>
      <w:tr w:rsidR="002A3D9F" w:rsidRPr="00B82317" w:rsidTr="00E75BC0">
        <w:trPr>
          <w:trHeight w:val="184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1 08 03010 01 1050 110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4 813 800,00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4 938 700,00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5 066 800,00</w:t>
            </w:r>
          </w:p>
        </w:tc>
      </w:tr>
      <w:tr w:rsidR="002A3D9F" w:rsidRPr="00B82317" w:rsidTr="00E75BC0">
        <w:trPr>
          <w:trHeight w:val="190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1 08 03010 01 1060 110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340 100,00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349 000,00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358 000,00</w:t>
            </w:r>
          </w:p>
        </w:tc>
      </w:tr>
      <w:tr w:rsidR="002A3D9F" w:rsidRPr="00B82317" w:rsidTr="002A3D9F">
        <w:trPr>
          <w:trHeight w:val="3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Неналоговые доходы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32 129 600,00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33 022 800,00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33 990 900,00</w:t>
            </w:r>
          </w:p>
        </w:tc>
      </w:tr>
      <w:tr w:rsidR="002A3D9F" w:rsidRPr="00B82317" w:rsidTr="00E75BC0">
        <w:trPr>
          <w:trHeight w:val="172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15 577 400,00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16 200 500,00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16 848 500,00</w:t>
            </w:r>
          </w:p>
        </w:tc>
      </w:tr>
      <w:tr w:rsidR="002A3D9F" w:rsidRPr="00B82317" w:rsidTr="00E75BC0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1 11 05000 00 0000 120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15 161 700,00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15 768 200,00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16 398 900,00</w:t>
            </w:r>
          </w:p>
        </w:tc>
      </w:tr>
      <w:tr w:rsidR="002A3D9F" w:rsidRPr="00B82317" w:rsidTr="00E75BC0">
        <w:trPr>
          <w:trHeight w:val="128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1 11 05010 00 0000 120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9 641 200,00</w:t>
            </w:r>
          </w:p>
        </w:tc>
      </w:tr>
      <w:tr w:rsidR="002A3D9F" w:rsidRPr="00B82317" w:rsidTr="0054609E">
        <w:trPr>
          <w:trHeight w:val="4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1 11 05012 14 0000 120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9 641 200,00</w:t>
            </w:r>
          </w:p>
        </w:tc>
      </w:tr>
      <w:tr w:rsidR="002A3D9F" w:rsidRPr="00B82317" w:rsidTr="00E75BC0">
        <w:trPr>
          <w:trHeight w:val="210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</w:t>
            </w:r>
            <w:r w:rsidRPr="00B82317">
              <w:rPr>
                <w:rFonts w:eastAsia="Times New Roman"/>
                <w:color w:val="000000"/>
              </w:rPr>
              <w:lastRenderedPageBreak/>
              <w:t>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1 11 05020 00 0000 120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953 500,00</w:t>
            </w:r>
          </w:p>
        </w:tc>
      </w:tr>
      <w:tr w:rsidR="002A3D9F" w:rsidRPr="00B82317" w:rsidTr="00E75BC0">
        <w:trPr>
          <w:trHeight w:val="4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1 11 05024 14 0000 120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953 500,00</w:t>
            </w:r>
          </w:p>
        </w:tc>
      </w:tr>
      <w:tr w:rsidR="002A3D9F" w:rsidRPr="00B82317" w:rsidTr="00E75BC0">
        <w:trPr>
          <w:trHeight w:val="201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1 11 05030 00 0000 120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5 804 200,00</w:t>
            </w:r>
          </w:p>
        </w:tc>
      </w:tr>
      <w:tr w:rsidR="002A3D9F" w:rsidRPr="00B82317" w:rsidTr="00E75BC0">
        <w:trPr>
          <w:trHeight w:val="151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1 11 05034 14 0000 120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5 804 200,00</w:t>
            </w:r>
          </w:p>
        </w:tc>
      </w:tr>
      <w:tr w:rsidR="002A3D9F" w:rsidRPr="00B82317" w:rsidTr="00E75BC0">
        <w:trPr>
          <w:trHeight w:val="127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1 11 05300 00 0000 120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82317" w:rsidTr="00E75BC0">
        <w:trPr>
          <w:trHeight w:val="115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1 11 05310 00 0000 120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82317" w:rsidTr="00E75BC0">
        <w:trPr>
          <w:trHeight w:val="184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1 11 05312 14 0000 120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82317" w:rsidTr="00E75BC0">
        <w:trPr>
          <w:trHeight w:val="80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1 11 07000 00 0000 120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45 700,00</w:t>
            </w:r>
          </w:p>
        </w:tc>
      </w:tr>
      <w:tr w:rsidR="002A3D9F" w:rsidRPr="00B82317" w:rsidTr="00E75BC0">
        <w:trPr>
          <w:trHeight w:val="154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1 11 07010 00 0000 120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45 700,00</w:t>
            </w:r>
          </w:p>
        </w:tc>
      </w:tr>
      <w:tr w:rsidR="002A3D9F" w:rsidRPr="00B82317" w:rsidTr="00E75BC0">
        <w:trPr>
          <w:trHeight w:val="129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B82317">
              <w:rPr>
                <w:rFonts w:eastAsia="Times New Roman"/>
                <w:color w:val="000000"/>
              </w:rPr>
              <w:lastRenderedPageBreak/>
              <w:t>унитарных предприятий, созданных муниципальными округами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1 11 07014 14 0000 120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45 700,00</w:t>
            </w:r>
          </w:p>
        </w:tc>
      </w:tr>
      <w:tr w:rsidR="002A3D9F" w:rsidRPr="00B82317" w:rsidTr="00E75BC0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1 11 09000 00 0000 120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400 400,00</w:t>
            </w:r>
          </w:p>
        </w:tc>
      </w:tr>
      <w:tr w:rsidR="002A3D9F" w:rsidRPr="00B82317" w:rsidTr="00E75BC0">
        <w:trPr>
          <w:trHeight w:val="156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1 11 09040 00 0000 120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400 400,00</w:t>
            </w:r>
          </w:p>
        </w:tc>
      </w:tr>
      <w:tr w:rsidR="002A3D9F" w:rsidRPr="00B82317" w:rsidTr="00E75BC0">
        <w:trPr>
          <w:trHeight w:val="204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1 11 09044 14 0000 120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400 400,00</w:t>
            </w:r>
          </w:p>
        </w:tc>
      </w:tr>
      <w:tr w:rsidR="002A3D9F" w:rsidRPr="00B82317" w:rsidTr="002A3D9F">
        <w:trPr>
          <w:trHeight w:val="126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13 152 200,00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13 678 300,00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14 225 400,00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1 13 01000 00 0000 130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12 597 400,00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1 13 01990 00 0000 130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12 597 400,00</w:t>
            </w:r>
          </w:p>
        </w:tc>
      </w:tr>
      <w:tr w:rsidR="002A3D9F" w:rsidRPr="00B82317" w:rsidTr="00E75BC0">
        <w:trPr>
          <w:trHeight w:val="83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12 597 400,00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B82317">
              <w:rPr>
                <w:rFonts w:eastAsia="Times New Roman"/>
                <w:color w:val="000000"/>
              </w:rPr>
              <w:t>Егоровская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1 13 01994 14 0011 130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189 000,00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197 000,00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205 000,00</w:t>
            </w:r>
          </w:p>
        </w:tc>
      </w:tr>
      <w:tr w:rsidR="002A3D9F" w:rsidRPr="00B82317" w:rsidTr="00E75BC0">
        <w:trPr>
          <w:trHeight w:val="1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1 13 01994 14 0021 130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737 000,00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796 000,00</w:t>
            </w:r>
          </w:p>
        </w:tc>
      </w:tr>
      <w:tr w:rsidR="002A3D9F" w:rsidRPr="00B82317" w:rsidTr="00E75BC0">
        <w:trPr>
          <w:trHeight w:val="121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1 13 01994 14 0023 130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218 400,00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227 100,00</w:t>
            </w:r>
          </w:p>
        </w:tc>
      </w:tr>
      <w:tr w:rsidR="002A3D9F" w:rsidRPr="00B82317" w:rsidTr="00E75BC0">
        <w:trPr>
          <w:trHeight w:val="110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B82317">
              <w:rPr>
                <w:rFonts w:eastAsia="Times New Roman"/>
                <w:color w:val="000000"/>
              </w:rPr>
              <w:t>БЛАГОВЕЩЕНСКАЯ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1 13 01994 14 0031 130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319 000,00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332 000,00</w:t>
            </w:r>
          </w:p>
        </w:tc>
      </w:tr>
      <w:tr w:rsidR="002A3D9F" w:rsidRPr="00B82317" w:rsidTr="00E75BC0">
        <w:trPr>
          <w:trHeight w:val="156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1 13 01994 14 0033 130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460 000,00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478 400,00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497 500,00</w:t>
            </w:r>
          </w:p>
        </w:tc>
      </w:tr>
      <w:tr w:rsidR="002A3D9F" w:rsidRPr="00B82317" w:rsidTr="00E75BC0">
        <w:trPr>
          <w:trHeight w:val="116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1 13 01994 14 0041 130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362 000,00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376 700,00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391 900,00</w:t>
            </w:r>
          </w:p>
        </w:tc>
      </w:tr>
      <w:tr w:rsidR="002A3D9F" w:rsidRPr="00B82317" w:rsidTr="00E75BC0">
        <w:trPr>
          <w:trHeight w:val="99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1 13 01994 14 0051 130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1 096 000,00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1 140 000,00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1 185 100,00</w:t>
            </w:r>
          </w:p>
        </w:tc>
      </w:tr>
      <w:tr w:rsidR="002A3D9F" w:rsidRPr="00B82317" w:rsidTr="00E75BC0">
        <w:trPr>
          <w:trHeight w:val="113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B82317">
              <w:rPr>
                <w:rFonts w:eastAsia="Times New Roman"/>
                <w:color w:val="000000"/>
              </w:rPr>
              <w:t>Елдежская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1 13 01994 14 0061 130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33 000,00</w:t>
            </w:r>
          </w:p>
        </w:tc>
      </w:tr>
      <w:tr w:rsidR="002A3D9F" w:rsidRPr="00B82317" w:rsidTr="00E75BC0">
        <w:trPr>
          <w:trHeight w:val="117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B82317">
              <w:rPr>
                <w:rFonts w:eastAsia="Times New Roman"/>
                <w:color w:val="000000"/>
              </w:rPr>
              <w:t>ВЛАДИМИРСКАЯ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1 13 01994 14 0071 130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646 000,00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672 000,00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699 000,00</w:t>
            </w:r>
          </w:p>
        </w:tc>
      </w:tr>
      <w:tr w:rsidR="002A3D9F" w:rsidRPr="00B82317" w:rsidTr="00E75BC0">
        <w:trPr>
          <w:trHeight w:val="121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1 13 01994 14 0081 130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1 025 000,00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1 066 000,00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1 109 000,00</w:t>
            </w:r>
          </w:p>
        </w:tc>
      </w:tr>
      <w:tr w:rsidR="002A3D9F" w:rsidRPr="00B82317" w:rsidTr="00E75BC0">
        <w:trPr>
          <w:trHeight w:val="124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1 13 01994 14 0091 130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369 000,00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399 000,00</w:t>
            </w:r>
          </w:p>
        </w:tc>
      </w:tr>
      <w:tr w:rsidR="002A3D9F" w:rsidRPr="00B82317" w:rsidTr="00E75BC0">
        <w:trPr>
          <w:trHeight w:val="127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1 13 01994 14 0101 130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328 000,00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341 000,00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355 000,00</w:t>
            </w:r>
          </w:p>
        </w:tc>
      </w:tr>
      <w:tr w:rsidR="002A3D9F" w:rsidRPr="00B82317" w:rsidTr="00E75BC0">
        <w:trPr>
          <w:trHeight w:val="15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B82317">
              <w:rPr>
                <w:rFonts w:eastAsia="Times New Roman"/>
                <w:color w:val="000000"/>
              </w:rPr>
              <w:t>Нестиарская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1 13 01994 14 0111 130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91 000,00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1 13 01994 14 0121 130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64 000,00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67 000,00</w:t>
            </w:r>
          </w:p>
        </w:tc>
      </w:tr>
      <w:tr w:rsidR="002A3D9F" w:rsidRPr="00B82317" w:rsidTr="00E75BC0">
        <w:trPr>
          <w:trHeight w:val="14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1 13 01994 14 0161 130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1 019 000,00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1 060 000,00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1 102 000,00</w:t>
            </w:r>
          </w:p>
        </w:tc>
      </w:tr>
      <w:tr w:rsidR="002A3D9F" w:rsidRPr="00B82317" w:rsidTr="00E75BC0">
        <w:trPr>
          <w:trHeight w:val="145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1 13 01994 14 0171 130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950 000,00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988 000,00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1 027 800,00</w:t>
            </w:r>
          </w:p>
        </w:tc>
      </w:tr>
      <w:tr w:rsidR="002A3D9F" w:rsidRPr="00B82317" w:rsidTr="00E75BC0">
        <w:trPr>
          <w:trHeight w:val="106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1 13 01994 14 0181 130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1 125 000,00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1 170 000,00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1 217 000,00</w:t>
            </w:r>
          </w:p>
        </w:tc>
      </w:tr>
      <w:tr w:rsidR="002A3D9F" w:rsidRPr="00B82317" w:rsidTr="00E75BC0">
        <w:trPr>
          <w:trHeight w:val="124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1 13 01994 14 0191 130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1 325 000,00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1 378 000,00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1 433 000,00</w:t>
            </w:r>
          </w:p>
        </w:tc>
      </w:tr>
      <w:tr w:rsidR="002A3D9F" w:rsidRPr="00B82317" w:rsidTr="00E75BC0">
        <w:trPr>
          <w:trHeight w:val="142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1 13 01994 14 0211 130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243 000,00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253 000,00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263 000,00</w:t>
            </w:r>
          </w:p>
        </w:tc>
      </w:tr>
      <w:tr w:rsidR="002A3D9F" w:rsidRPr="00B82317" w:rsidTr="00E75BC0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1 13 01994 14 0271 130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695 000,00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723 100,00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752 000,00</w:t>
            </w:r>
          </w:p>
        </w:tc>
      </w:tr>
      <w:tr w:rsidR="002A3D9F" w:rsidRPr="00B82317" w:rsidTr="00E75BC0">
        <w:trPr>
          <w:trHeight w:val="128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1 13 01994 14 0281 130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399 300,00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415 000,00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1 13 02000 00 0000 130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1 505 200,00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1 565 400,00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1 628 000,00</w:t>
            </w:r>
          </w:p>
        </w:tc>
      </w:tr>
      <w:tr w:rsidR="002A3D9F" w:rsidRPr="00B82317" w:rsidTr="00E75BC0">
        <w:trPr>
          <w:trHeight w:val="67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1 13 02060 00 0000 130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970 900,00</w:t>
            </w:r>
          </w:p>
        </w:tc>
      </w:tr>
      <w:tr w:rsidR="002A3D9F" w:rsidRPr="00B82317" w:rsidTr="00E75BC0">
        <w:trPr>
          <w:trHeight w:val="96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1 13 02064 14 0000 130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970 900,00</w:t>
            </w:r>
          </w:p>
        </w:tc>
      </w:tr>
      <w:tr w:rsidR="002A3D9F" w:rsidRPr="00B82317" w:rsidTr="00E75BC0">
        <w:trPr>
          <w:trHeight w:val="55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1 13 02990 00 0000 130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657 100,00</w:t>
            </w:r>
          </w:p>
        </w:tc>
      </w:tr>
      <w:tr w:rsidR="002A3D9F" w:rsidRPr="00B82317" w:rsidTr="00E75BC0">
        <w:trPr>
          <w:trHeight w:val="84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Прочие доходы от компенсации затрат бюджетов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1 13 02994 14 0000 130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657 100,00</w:t>
            </w:r>
          </w:p>
        </w:tc>
      </w:tr>
      <w:tr w:rsidR="002A3D9F" w:rsidRPr="00B82317" w:rsidTr="00E75BC0">
        <w:trPr>
          <w:trHeight w:val="84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2 520 000,00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2 268 000,00</w:t>
            </w:r>
          </w:p>
        </w:tc>
      </w:tr>
      <w:tr w:rsidR="002A3D9F" w:rsidRPr="00B82317" w:rsidTr="00E75BC0">
        <w:trPr>
          <w:trHeight w:val="99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1 14 06000 00 0000 430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1 215 000,00</w:t>
            </w:r>
          </w:p>
        </w:tc>
      </w:tr>
      <w:tr w:rsidR="002A3D9F" w:rsidRPr="00B82317" w:rsidTr="00E75BC0">
        <w:trPr>
          <w:trHeight w:val="101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1 14 06010 00 0000 430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1 215 000,00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1 14 06012 14 0000 430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1 215 000,00</w:t>
            </w:r>
          </w:p>
        </w:tc>
      </w:tr>
      <w:tr w:rsidR="002A3D9F" w:rsidRPr="00B82317" w:rsidTr="00E75BC0">
        <w:trPr>
          <w:trHeight w:val="144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1 14 06300 00 0000 430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567 000,00</w:t>
            </w:r>
          </w:p>
        </w:tc>
      </w:tr>
      <w:tr w:rsidR="002A3D9F" w:rsidRPr="00B82317" w:rsidTr="00E75BC0">
        <w:trPr>
          <w:trHeight w:val="191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1 14 06310 00 0000 430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</w:tr>
      <w:tr w:rsidR="002A3D9F" w:rsidRPr="00B82317" w:rsidTr="00E75BC0">
        <w:trPr>
          <w:trHeight w:val="226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1 14 06312 14 0000 430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</w:tr>
      <w:tr w:rsidR="002A3D9F" w:rsidRPr="00B82317" w:rsidTr="00E75BC0">
        <w:trPr>
          <w:trHeight w:val="28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1 14 06320 00 0000 430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27 000,00</w:t>
            </w:r>
          </w:p>
        </w:tc>
      </w:tr>
      <w:tr w:rsidR="002A3D9F" w:rsidRPr="00B82317" w:rsidTr="00E75BC0">
        <w:trPr>
          <w:trHeight w:val="71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1 14 06324 14 0000 430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27 000,00</w:t>
            </w:r>
          </w:p>
        </w:tc>
      </w:tr>
      <w:tr w:rsidR="002A3D9F" w:rsidRPr="00B82317" w:rsidTr="00E75BC0">
        <w:trPr>
          <w:trHeight w:val="102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1 14 13000 00 0000 000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486 000,00</w:t>
            </w:r>
          </w:p>
        </w:tc>
      </w:tr>
      <w:tr w:rsidR="002A3D9F" w:rsidRPr="00B82317" w:rsidTr="00E75BC0">
        <w:trPr>
          <w:trHeight w:val="134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1 14 13040 14 0000 410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486 000,00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lastRenderedPageBreak/>
              <w:t>ШТРАФЫ, САНКЦИИ, ВОЗМЕЩЕНИЕ УЩЕРБА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624 000,00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649 000,00</w:t>
            </w:r>
          </w:p>
        </w:tc>
      </w:tr>
      <w:tr w:rsidR="002A3D9F" w:rsidRPr="00B82317" w:rsidTr="00E75BC0">
        <w:trPr>
          <w:trHeight w:val="116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1 16 01000 01 0000 140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588 000,00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611 520,00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636 000,00</w:t>
            </w:r>
          </w:p>
        </w:tc>
      </w:tr>
      <w:tr w:rsidR="002A3D9F" w:rsidRPr="00B82317" w:rsidTr="00E75BC0">
        <w:trPr>
          <w:trHeight w:val="14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1 16 01050 01 0000 140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4 550,00</w:t>
            </w:r>
          </w:p>
        </w:tc>
      </w:tr>
      <w:tr w:rsidR="002A3D9F" w:rsidRPr="00B82317" w:rsidTr="00E75BC0">
        <w:trPr>
          <w:trHeight w:val="12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1 16 01053 01 0000 140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4 550,00</w:t>
            </w:r>
          </w:p>
        </w:tc>
      </w:tr>
      <w:tr w:rsidR="002A3D9F" w:rsidRPr="00B82317" w:rsidTr="00E75BC0">
        <w:trPr>
          <w:trHeight w:val="150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B82317">
              <w:rPr>
                <w:rFonts w:eastAsia="Times New Roman"/>
                <w:color w:val="000000"/>
              </w:rPr>
              <w:lastRenderedPageBreak/>
              <w:t>нравственность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1 16 01060 01 0000 140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65 510,00</w:t>
            </w:r>
          </w:p>
        </w:tc>
      </w:tr>
      <w:tr w:rsidR="002A3D9F" w:rsidRPr="00B82317" w:rsidTr="00E75BC0">
        <w:trPr>
          <w:trHeight w:val="12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1 16 01063 01 0000 140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65 510,00</w:t>
            </w:r>
          </w:p>
        </w:tc>
      </w:tr>
      <w:tr w:rsidR="002A3D9F" w:rsidRPr="00B82317" w:rsidTr="00E75BC0">
        <w:trPr>
          <w:trHeight w:val="12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1 16 01070 01 0000 140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19 470,00</w:t>
            </w:r>
          </w:p>
        </w:tc>
      </w:tr>
      <w:tr w:rsidR="002A3D9F" w:rsidRPr="00B82317" w:rsidTr="00E75BC0">
        <w:trPr>
          <w:trHeight w:val="176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</w:t>
            </w:r>
            <w:r w:rsidRPr="00B82317">
              <w:rPr>
                <w:rFonts w:eastAsia="Times New Roman"/>
                <w:color w:val="000000"/>
              </w:rPr>
              <w:lastRenderedPageBreak/>
              <w:t>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1 16 01073 01 0000 140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19 470,00</w:t>
            </w:r>
          </w:p>
        </w:tc>
      </w:tr>
      <w:tr w:rsidR="002A3D9F" w:rsidRPr="00B82317" w:rsidTr="00E75BC0">
        <w:trPr>
          <w:trHeight w:val="19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1 16 01080 01 0000 140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45 430,00</w:t>
            </w:r>
          </w:p>
        </w:tc>
      </w:tr>
      <w:tr w:rsidR="002A3D9F" w:rsidRPr="00B82317" w:rsidTr="00E75BC0">
        <w:trPr>
          <w:trHeight w:val="99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1 16 01083 01 0000 140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45 430,00</w:t>
            </w:r>
          </w:p>
        </w:tc>
      </w:tr>
      <w:tr w:rsidR="002A3D9F" w:rsidRPr="00B82317" w:rsidTr="00E75BC0">
        <w:trPr>
          <w:trHeight w:val="131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1 16 01090 01 0000 140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1 420,00</w:t>
            </w:r>
          </w:p>
        </w:tc>
      </w:tr>
      <w:tr w:rsidR="002A3D9F" w:rsidRPr="00B82317" w:rsidTr="00E75BC0">
        <w:trPr>
          <w:trHeight w:val="19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1 16 01093 01 0000 140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1 420,00</w:t>
            </w:r>
          </w:p>
        </w:tc>
      </w:tr>
      <w:tr w:rsidR="002A3D9F" w:rsidRPr="00B82317" w:rsidTr="00E75BC0">
        <w:trPr>
          <w:trHeight w:val="158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1 16 01130 01 0000 140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2 000,00</w:t>
            </w:r>
          </w:p>
        </w:tc>
      </w:tr>
      <w:tr w:rsidR="002A3D9F" w:rsidRPr="00B82317" w:rsidTr="00E75BC0">
        <w:trPr>
          <w:trHeight w:val="14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1 16 01133 01 0000 140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2 000,00</w:t>
            </w:r>
          </w:p>
        </w:tc>
      </w:tr>
      <w:tr w:rsidR="002A3D9F" w:rsidRPr="00B82317" w:rsidTr="00E75BC0">
        <w:trPr>
          <w:trHeight w:val="241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1 16 01140 01 0000 140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45 430,00</w:t>
            </w:r>
          </w:p>
        </w:tc>
      </w:tr>
      <w:tr w:rsidR="002A3D9F" w:rsidRPr="00B82317" w:rsidTr="00E75BC0">
        <w:trPr>
          <w:trHeight w:val="317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1 16 01143 01 0000 140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45 430,00</w:t>
            </w:r>
          </w:p>
        </w:tc>
      </w:tr>
      <w:tr w:rsidR="002A3D9F" w:rsidRPr="00B82317" w:rsidTr="00E75BC0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1 16 01150 01 0000 140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1 150,00</w:t>
            </w:r>
          </w:p>
        </w:tc>
      </w:tr>
      <w:tr w:rsidR="002A3D9F" w:rsidRPr="00B82317" w:rsidTr="00E75BC0">
        <w:trPr>
          <w:trHeight w:val="286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1 16 01153 01 0000 140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1 150,00</w:t>
            </w:r>
          </w:p>
        </w:tc>
      </w:tr>
      <w:tr w:rsidR="002A3D9F" w:rsidRPr="00B82317" w:rsidTr="00E75BC0">
        <w:trPr>
          <w:trHeight w:val="172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1 16 01170 01 0000 140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6 490,00</w:t>
            </w:r>
          </w:p>
        </w:tc>
      </w:tr>
      <w:tr w:rsidR="002A3D9F" w:rsidRPr="00B82317" w:rsidTr="00E75BC0">
        <w:trPr>
          <w:trHeight w:val="14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</w:t>
            </w:r>
            <w:r w:rsidRPr="00B82317">
              <w:rPr>
                <w:rFonts w:eastAsia="Times New Roman"/>
                <w:color w:val="000000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1 16 01173 01 0000 140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6 490,00</w:t>
            </w:r>
          </w:p>
        </w:tc>
      </w:tr>
      <w:tr w:rsidR="002A3D9F" w:rsidRPr="00B82317" w:rsidTr="00E75BC0">
        <w:trPr>
          <w:trHeight w:val="103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1 16 01190 01 0000 140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129 800,00</w:t>
            </w:r>
          </w:p>
        </w:tc>
      </w:tr>
      <w:tr w:rsidR="002A3D9F" w:rsidRPr="00B82317" w:rsidTr="00E75BC0">
        <w:trPr>
          <w:trHeight w:val="236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1 16 01193 01 0000 140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129 800,00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1 16 01200 01 0000 140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314 750,00</w:t>
            </w:r>
          </w:p>
        </w:tc>
      </w:tr>
      <w:tr w:rsidR="002A3D9F" w:rsidRPr="00B82317" w:rsidTr="00E75BC0">
        <w:trPr>
          <w:trHeight w:val="199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1 16 01203 01 0000 140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314 750,00</w:t>
            </w:r>
          </w:p>
        </w:tc>
      </w:tr>
      <w:tr w:rsidR="002A3D9F" w:rsidRPr="00B82317" w:rsidTr="00E75BC0">
        <w:trPr>
          <w:trHeight w:val="5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1 16 10000 00 0000 140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13 000,00</w:t>
            </w:r>
          </w:p>
        </w:tc>
      </w:tr>
      <w:tr w:rsidR="002A3D9F" w:rsidRPr="00B82317" w:rsidTr="00E75BC0">
        <w:trPr>
          <w:trHeight w:val="15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1 16 10120 00 0000 140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13 000,00</w:t>
            </w:r>
          </w:p>
        </w:tc>
      </w:tr>
      <w:tr w:rsidR="002A3D9F" w:rsidRPr="00B82317" w:rsidTr="002A3D9F">
        <w:trPr>
          <w:trHeight w:val="315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1 16 10123 01 0000 140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13 000,00</w:t>
            </w:r>
          </w:p>
        </w:tc>
      </w:tr>
      <w:tr w:rsidR="002A3D9F" w:rsidRPr="00B82317" w:rsidTr="00E75BC0">
        <w:trPr>
          <w:trHeight w:val="4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75BC0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E75BC0">
              <w:rPr>
                <w:rFonts w:eastAsia="Times New Roman"/>
                <w:b/>
                <w:bCs/>
                <w:color w:val="000000"/>
              </w:rPr>
              <w:lastRenderedPageBreak/>
              <w:t>БЕЗВОЗМЕЗДНЫЕ ПОСТУПЛЕНИЯ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75BC0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5BC0">
              <w:rPr>
                <w:rFonts w:eastAsia="Times New Roman"/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E75BC0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75BC0">
              <w:rPr>
                <w:rFonts w:eastAsia="Times New Roman"/>
                <w:b/>
                <w:bCs/>
                <w:color w:val="000000"/>
              </w:rPr>
              <w:t>841 588 700,87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E75BC0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75BC0">
              <w:rPr>
                <w:rFonts w:eastAsia="Times New Roman"/>
                <w:b/>
                <w:bCs/>
                <w:color w:val="000000"/>
              </w:rPr>
              <w:t>790 106 305,44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E75BC0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75BC0">
              <w:rPr>
                <w:rFonts w:eastAsia="Times New Roman"/>
                <w:b/>
                <w:bCs/>
                <w:color w:val="000000"/>
              </w:rPr>
              <w:t>978 710 344,30</w:t>
            </w:r>
          </w:p>
        </w:tc>
      </w:tr>
      <w:tr w:rsidR="002A3D9F" w:rsidRPr="00B82317" w:rsidTr="00E75BC0">
        <w:trPr>
          <w:trHeight w:val="14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841 588 700,87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790 106 305,44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978 710 344,30</w:t>
            </w:r>
          </w:p>
        </w:tc>
      </w:tr>
      <w:tr w:rsidR="002A3D9F" w:rsidRPr="00B82317" w:rsidTr="00E75BC0">
        <w:trPr>
          <w:trHeight w:val="55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2 02 10000 00 0000 150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408 992 600,00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338 033 400,00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345 788 800,00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2 02 15001 00 0000 150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336 416 600,00</w:t>
            </w:r>
          </w:p>
        </w:tc>
      </w:tr>
      <w:tr w:rsidR="002A3D9F" w:rsidRPr="00B82317" w:rsidTr="00E75BC0">
        <w:trPr>
          <w:trHeight w:val="118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2 02 15001 14 0000 150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336 416 600,00</w:t>
            </w:r>
          </w:p>
        </w:tc>
      </w:tr>
      <w:tr w:rsidR="002A3D9F" w:rsidRPr="00B82317" w:rsidTr="00E75BC0">
        <w:trPr>
          <w:trHeight w:val="148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2 02 15001 14 0220 150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336 416 600,00</w:t>
            </w:r>
          </w:p>
        </w:tc>
      </w:tr>
      <w:tr w:rsidR="002A3D9F" w:rsidRPr="00B82317" w:rsidTr="00E75BC0">
        <w:trPr>
          <w:trHeight w:val="81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2 02 15002 00 0000 150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9 372 200,00</w:t>
            </w:r>
          </w:p>
        </w:tc>
      </w:tr>
      <w:tr w:rsidR="002A3D9F" w:rsidRPr="00B82317" w:rsidTr="00E75BC0">
        <w:trPr>
          <w:trHeight w:val="68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2 02 15002 14 0000 150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9 372 200,00</w:t>
            </w:r>
          </w:p>
        </w:tc>
      </w:tr>
      <w:tr w:rsidR="002A3D9F" w:rsidRPr="00B82317" w:rsidTr="00E75BC0">
        <w:trPr>
          <w:trHeight w:val="57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Дотации бюджетам муниципальных округов на поддержку мер по обеспечению сбалансированности </w:t>
            </w:r>
            <w:proofErr w:type="spellStart"/>
            <w:r w:rsidRPr="00B82317">
              <w:rPr>
                <w:rFonts w:eastAsia="Times New Roman"/>
                <w:color w:val="000000"/>
              </w:rPr>
              <w:t>бюджетоа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(средства областного бюджета)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2 02 15002 14 0220 150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9 372 200,00</w:t>
            </w:r>
          </w:p>
        </w:tc>
      </w:tr>
      <w:tr w:rsidR="002A3D9F" w:rsidRPr="00B82317" w:rsidTr="00E75BC0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2 02 20000 00 0000 150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41 912 381,87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59 242 737,44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225 951 067,30</w:t>
            </w:r>
          </w:p>
        </w:tc>
      </w:tr>
      <w:tr w:rsidR="002A3D9F" w:rsidRPr="00B82317" w:rsidTr="00E75BC0">
        <w:trPr>
          <w:trHeight w:val="59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Субсидии бюджетам на </w:t>
            </w:r>
            <w:proofErr w:type="spellStart"/>
            <w:r w:rsidRPr="00B8231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2 02 20077 00 0000 150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175 000 000,00</w:t>
            </w:r>
          </w:p>
        </w:tc>
      </w:tr>
      <w:tr w:rsidR="002A3D9F" w:rsidRPr="00B82317" w:rsidTr="00E75BC0">
        <w:trPr>
          <w:trHeight w:val="103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B8231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2 02 20077 14 0000 150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175 000 000,00</w:t>
            </w:r>
          </w:p>
        </w:tc>
      </w:tr>
      <w:tr w:rsidR="002A3D9F" w:rsidRPr="00B82317" w:rsidTr="00E75BC0">
        <w:trPr>
          <w:trHeight w:val="107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B82317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82317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2 02 20077 14 0220 150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5 556 000,00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175 000 000,00</w:t>
            </w:r>
          </w:p>
        </w:tc>
      </w:tr>
      <w:tr w:rsidR="002A3D9F" w:rsidRPr="00B82317" w:rsidTr="00E75BC0">
        <w:trPr>
          <w:trHeight w:val="281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2 02 20302 00 0000 150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4 055 400,00</w:t>
            </w:r>
          </w:p>
        </w:tc>
      </w:tr>
      <w:tr w:rsidR="002A3D9F" w:rsidRPr="00B82317" w:rsidTr="00E75BC0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B82317">
              <w:rPr>
                <w:rFonts w:eastAsia="Times New Roman"/>
                <w:color w:val="000000"/>
              </w:rPr>
              <w:lastRenderedPageBreak/>
              <w:t>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2 02 20302 14 0000 150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4 055 400,00</w:t>
            </w:r>
          </w:p>
        </w:tc>
      </w:tr>
      <w:tr w:rsidR="002A3D9F" w:rsidRPr="00B82317" w:rsidTr="00E75BC0">
        <w:trPr>
          <w:trHeight w:val="201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областного бюджета)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2 02 20302 14 0220 150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4 055 400,00</w:t>
            </w:r>
          </w:p>
        </w:tc>
      </w:tr>
      <w:tr w:rsidR="002A3D9F" w:rsidRPr="00B82317" w:rsidTr="00E75BC0">
        <w:trPr>
          <w:trHeight w:val="109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82317">
              <w:rPr>
                <w:rFonts w:eastAsia="Times New Roman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2 02 25304 00 0000 150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7 229 260,88</w:t>
            </w:r>
          </w:p>
        </w:tc>
      </w:tr>
      <w:tr w:rsidR="002A3D9F" w:rsidRPr="00B82317" w:rsidTr="00A776B8">
        <w:trPr>
          <w:trHeight w:val="127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2 02 25304 14 0000 150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7 229 260,88</w:t>
            </w:r>
          </w:p>
        </w:tc>
      </w:tr>
      <w:tr w:rsidR="002A3D9F" w:rsidRPr="00B82317" w:rsidTr="00A776B8">
        <w:trPr>
          <w:trHeight w:val="99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2 02 25304 14 0110 150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5 648 331,60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5 291 721,40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4 915 897,40</w:t>
            </w:r>
          </w:p>
        </w:tc>
      </w:tr>
      <w:tr w:rsidR="002A3D9F" w:rsidRPr="00B82317" w:rsidTr="00A776B8">
        <w:trPr>
          <w:trHeight w:val="156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2 02 25304 14 0220 150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2 089 108,95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2 267 880,60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2 313 363,48</w:t>
            </w:r>
          </w:p>
        </w:tc>
      </w:tr>
      <w:tr w:rsidR="002A3D9F" w:rsidRPr="00B82317" w:rsidTr="00A776B8">
        <w:trPr>
          <w:trHeight w:val="77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2 02 25497 00 0000 150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499 700,00</w:t>
            </w:r>
          </w:p>
        </w:tc>
      </w:tr>
      <w:tr w:rsidR="002A3D9F" w:rsidRPr="00B82317" w:rsidTr="00A776B8">
        <w:trPr>
          <w:trHeight w:val="92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2 02 25497 14 0000 150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499 700,00</w:t>
            </w:r>
          </w:p>
        </w:tc>
      </w:tr>
      <w:tr w:rsidR="002A3D9F" w:rsidRPr="00B82317" w:rsidTr="00A776B8">
        <w:trPr>
          <w:trHeight w:val="124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2 02 25497 14 0110 150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304 100,00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308 600,00</w:t>
            </w:r>
          </w:p>
        </w:tc>
      </w:tr>
      <w:tr w:rsidR="002A3D9F" w:rsidRPr="00B82317" w:rsidTr="00A776B8">
        <w:trPr>
          <w:trHeight w:val="128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2 02 25497 14 0220 150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174 000,00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191 100,00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2 02 25519 00 0000 150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52 158,12</w:t>
            </w:r>
          </w:p>
        </w:tc>
      </w:tr>
      <w:tr w:rsidR="002A3D9F" w:rsidRPr="00B82317" w:rsidTr="002A3D9F">
        <w:trPr>
          <w:trHeight w:val="9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2 02 25519 14 0000 150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52 158,12</w:t>
            </w:r>
          </w:p>
        </w:tc>
      </w:tr>
      <w:tr w:rsidR="002A3D9F" w:rsidRPr="00B82317" w:rsidTr="00A776B8">
        <w:trPr>
          <w:trHeight w:val="8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2 02 25519 14 0110 150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3 931 416,21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35 857,60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35 467,52</w:t>
            </w:r>
          </w:p>
        </w:tc>
      </w:tr>
      <w:tr w:rsidR="002A3D9F" w:rsidRPr="00B82317" w:rsidTr="00A776B8">
        <w:trPr>
          <w:trHeight w:val="102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2 02 25519 14 0220 150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292 756,94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15 367,54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16 690,60</w:t>
            </w:r>
          </w:p>
        </w:tc>
      </w:tr>
      <w:tr w:rsidR="002A3D9F" w:rsidRPr="00B82317" w:rsidTr="00A776B8">
        <w:trPr>
          <w:trHeight w:val="75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2 02 25555 00 0000 150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5 319 100,00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5 376 300,00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5 434 800,00</w:t>
            </w:r>
          </w:p>
        </w:tc>
      </w:tr>
      <w:tr w:rsidR="002A3D9F" w:rsidRPr="00B82317" w:rsidTr="00A776B8">
        <w:trPr>
          <w:trHeight w:val="119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2 02 25555 14 0000 150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5 319 100,00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5 376 300,00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5 434 800,00</w:t>
            </w:r>
          </w:p>
        </w:tc>
      </w:tr>
      <w:tr w:rsidR="002A3D9F" w:rsidRPr="00B82317" w:rsidTr="00A776B8">
        <w:trPr>
          <w:trHeight w:val="12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2 02 25555 14 0110 150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5 000 000,00</w:t>
            </w:r>
          </w:p>
        </w:tc>
      </w:tr>
      <w:tr w:rsidR="002A3D9F" w:rsidRPr="00B82317" w:rsidTr="00A776B8">
        <w:trPr>
          <w:trHeight w:val="112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2 02 25555 14 0220 150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319 100,00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376 300,00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434 800,00</w:t>
            </w:r>
          </w:p>
        </w:tc>
      </w:tr>
      <w:tr w:rsidR="002A3D9F" w:rsidRPr="00B82317" w:rsidTr="00A776B8">
        <w:trPr>
          <w:trHeight w:val="72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2 02 25576 00 0000 150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4 667 768,07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</w:tr>
      <w:tr w:rsidR="002A3D9F" w:rsidRPr="00B82317" w:rsidTr="00A776B8">
        <w:trPr>
          <w:trHeight w:val="8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2 02 25576 14 0000 150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4 667 768,07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</w:tr>
      <w:tr w:rsidR="002A3D9F" w:rsidRPr="00B82317" w:rsidTr="00A776B8">
        <w:trPr>
          <w:trHeight w:val="8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Субсидии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2 02 25576 14 0110 150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4 387 700,00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</w:tr>
      <w:tr w:rsidR="002A3D9F" w:rsidRPr="00B82317" w:rsidTr="00A776B8">
        <w:trPr>
          <w:trHeight w:val="88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2 02 25576 14 0220 150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280 068,07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</w:tr>
      <w:tr w:rsidR="002A3D9F" w:rsidRPr="00B82317" w:rsidTr="002A3D9F">
        <w:trPr>
          <w:trHeight w:val="3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субсидии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2 02 29999 00 0000 150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14 407 900,10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40 221 510,30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33 679 748,30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2 02 29999 14 0000 150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14 407 900,10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40 221 510,30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33 679 748,30</w:t>
            </w:r>
          </w:p>
        </w:tc>
      </w:tr>
      <w:tr w:rsidR="002A3D9F" w:rsidRPr="00B82317" w:rsidTr="002A3D9F">
        <w:trPr>
          <w:trHeight w:val="94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2 02 29999 14 0220 150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14 407 900,10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40 221 510,30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33 679 748,30</w:t>
            </w:r>
          </w:p>
        </w:tc>
      </w:tr>
      <w:tr w:rsidR="002A3D9F" w:rsidRPr="00B82317" w:rsidTr="00A776B8">
        <w:trPr>
          <w:trHeight w:val="6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2 02 30000 00 0000 150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388 112 780,00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389 779 540,00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403 882 440,00</w:t>
            </w:r>
          </w:p>
        </w:tc>
      </w:tr>
      <w:tr w:rsidR="002A3D9F" w:rsidRPr="00B82317" w:rsidTr="00A776B8">
        <w:trPr>
          <w:trHeight w:val="98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2 02 30024 00 0000 150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328 034 380,00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329 567 440,00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343 159 340,00</w:t>
            </w:r>
          </w:p>
        </w:tc>
      </w:tr>
      <w:tr w:rsidR="002A3D9F" w:rsidRPr="00B82317" w:rsidTr="00A776B8">
        <w:trPr>
          <w:trHeight w:val="113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2 02 30024 14 0000 150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328 034 380,00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329 567 440,00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343 159 340,00</w:t>
            </w:r>
          </w:p>
        </w:tc>
      </w:tr>
      <w:tr w:rsidR="002A3D9F" w:rsidRPr="00B82317" w:rsidTr="00A776B8">
        <w:trPr>
          <w:trHeight w:val="14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2 02 30024 14 0110 150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937 440,00</w:t>
            </w:r>
          </w:p>
        </w:tc>
      </w:tr>
      <w:tr w:rsidR="002A3D9F" w:rsidRPr="00B82317" w:rsidTr="00A776B8">
        <w:trPr>
          <w:trHeight w:val="113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Субвенции бюджетам муниципальных округов на выполнение передаваемых полномочий субъектов Российской </w:t>
            </w:r>
            <w:r w:rsidRPr="00B82317">
              <w:rPr>
                <w:rFonts w:eastAsia="Times New Roman"/>
                <w:color w:val="000000"/>
              </w:rPr>
              <w:lastRenderedPageBreak/>
              <w:t>Федерации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2 02 30024 14 0220 150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327 201 100,00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328 630 000,00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342 221 900,00</w:t>
            </w:r>
          </w:p>
        </w:tc>
      </w:tr>
      <w:tr w:rsidR="002A3D9F" w:rsidRPr="00B82317" w:rsidTr="00A776B8">
        <w:trPr>
          <w:trHeight w:val="160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2 02 30029 00 0000 150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B82317" w:rsidTr="00A776B8">
        <w:trPr>
          <w:trHeight w:val="209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2 02 30029 14 0000 150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B82317" w:rsidTr="00A776B8">
        <w:trPr>
          <w:trHeight w:val="99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2 02 30029 14 0220 150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B82317" w:rsidTr="00A776B8">
        <w:trPr>
          <w:trHeight w:val="142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2 02 35082 00 0000 150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B82317" w:rsidTr="00A776B8">
        <w:trPr>
          <w:trHeight w:val="133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2 02 35082 14 0000 150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B82317" w:rsidTr="00A776B8">
        <w:trPr>
          <w:trHeight w:val="152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2 02 35082 14 0220 150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B82317" w:rsidTr="00A776B8">
        <w:trPr>
          <w:trHeight w:val="115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2 02 35118 00 0000 150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B82317" w:rsidTr="00A776B8">
        <w:trPr>
          <w:trHeight w:val="14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2 02 35118 14 0000 150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B82317" w:rsidTr="00A776B8">
        <w:trPr>
          <w:trHeight w:val="170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2 02 35118 14 0110 150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B82317" w:rsidTr="00A776B8">
        <w:trPr>
          <w:trHeight w:val="1198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2 02 35120 00 0000 150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8 600,00</w:t>
            </w:r>
          </w:p>
        </w:tc>
      </w:tr>
      <w:tr w:rsidR="002A3D9F" w:rsidRPr="00B82317" w:rsidTr="00A776B8">
        <w:trPr>
          <w:trHeight w:val="138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2 02 35120 14 0000 150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8 600,00</w:t>
            </w:r>
          </w:p>
        </w:tc>
      </w:tr>
      <w:tr w:rsidR="002A3D9F" w:rsidRPr="00B82317" w:rsidTr="00A776B8">
        <w:trPr>
          <w:trHeight w:val="144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2 02 35120 14 0110 150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8 600,00</w:t>
            </w:r>
          </w:p>
        </w:tc>
      </w:tr>
      <w:tr w:rsidR="002A3D9F" w:rsidRPr="00B82317" w:rsidTr="00A776B8">
        <w:trPr>
          <w:trHeight w:val="856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Субвенции бюджетам муниципальных образований на ежемесячное денежное вознаграждение за классное </w:t>
            </w:r>
            <w:r w:rsidRPr="00B82317">
              <w:rPr>
                <w:rFonts w:eastAsia="Times New Roman"/>
                <w:color w:val="000000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2 02 35303 00 0000 150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B82317" w:rsidTr="00A776B8">
        <w:trPr>
          <w:trHeight w:val="16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2 02 35303 14 0000 150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B82317" w:rsidTr="00A776B8">
        <w:trPr>
          <w:trHeight w:val="71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2 02 35303 14 0110 150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Единая субвенция местным бюджетам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2 02 39998 00 0000 150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</w:tr>
      <w:tr w:rsidR="002A3D9F" w:rsidRPr="00B82317" w:rsidTr="002A3D9F">
        <w:trPr>
          <w:trHeight w:val="63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>Единая субвенция бюджетам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2 02 39998 14 0000 150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</w:tr>
      <w:tr w:rsidR="002A3D9F" w:rsidRPr="00B82317" w:rsidTr="00A776B8">
        <w:trPr>
          <w:trHeight w:val="369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Единая субвенция бюджетам муниципальных округов (средства областного бюджета)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2 02 39998 14 0220 150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7 725 600,00</w:t>
            </w:r>
          </w:p>
        </w:tc>
      </w:tr>
      <w:tr w:rsidR="002A3D9F" w:rsidRPr="00B82317" w:rsidTr="00A776B8">
        <w:trPr>
          <w:trHeight w:val="237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2 02 40000 00 0000 150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2 570 939,00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3 050 628,00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3 088 037,00</w:t>
            </w:r>
          </w:p>
        </w:tc>
      </w:tr>
      <w:tr w:rsidR="002A3D9F" w:rsidRPr="00B82317" w:rsidTr="00A776B8">
        <w:trPr>
          <w:trHeight w:val="2084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2 02 45179 00 0000 150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2 570 939,00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3 012 928,00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3 050 337,00</w:t>
            </w:r>
          </w:p>
        </w:tc>
      </w:tr>
      <w:tr w:rsidR="002A3D9F" w:rsidRPr="00B82317" w:rsidTr="00A776B8">
        <w:trPr>
          <w:trHeight w:val="199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2 02 45179 14 0000 150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2 570 939,00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3 012 928,00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3 050 337,00</w:t>
            </w:r>
          </w:p>
        </w:tc>
      </w:tr>
      <w:tr w:rsidR="002A3D9F" w:rsidRPr="00B82317" w:rsidTr="00A776B8">
        <w:trPr>
          <w:trHeight w:val="63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B82317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</w:t>
            </w:r>
            <w:r w:rsidRPr="00B82317">
              <w:rPr>
                <w:rFonts w:eastAsia="Times New Roman"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2 02 45179 14 0110 150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2 325 503,00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2 517 536,00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2 521 337,00</w:t>
            </w:r>
          </w:p>
        </w:tc>
      </w:tr>
      <w:tr w:rsidR="002A3D9F" w:rsidRPr="00B82317" w:rsidTr="00A776B8">
        <w:trPr>
          <w:trHeight w:val="73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lastRenderedPageBreak/>
              <w:t xml:space="preserve">Межбюджетные </w:t>
            </w:r>
            <w:proofErr w:type="gramStart"/>
            <w:r w:rsidRPr="00B82317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B82317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2 02 45179 14 0220 150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245 436,00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495 392,00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529 000,00</w:t>
            </w:r>
          </w:p>
        </w:tc>
      </w:tr>
      <w:tr w:rsidR="002A3D9F" w:rsidRPr="00B82317" w:rsidTr="00A776B8">
        <w:trPr>
          <w:trHeight w:val="66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2 02 49999 00 0000 150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</w:tr>
      <w:tr w:rsidR="002A3D9F" w:rsidRPr="00B82317" w:rsidTr="00A776B8">
        <w:trPr>
          <w:trHeight w:val="53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2 02 49999 14 0000 150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</w:tr>
      <w:tr w:rsidR="002A3D9F" w:rsidRPr="00B82317" w:rsidTr="00A776B8">
        <w:trPr>
          <w:trHeight w:val="831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 xml:space="preserve">2 02 49999 14 0220 150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82317">
              <w:rPr>
                <w:rFonts w:eastAsia="Times New Roman"/>
                <w:color w:val="000000"/>
              </w:rPr>
              <w:t>37 700,00</w:t>
            </w:r>
          </w:p>
        </w:tc>
      </w:tr>
      <w:tr w:rsidR="002A3D9F" w:rsidRPr="00B82317" w:rsidTr="002A3D9F">
        <w:trPr>
          <w:trHeight w:val="375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82317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1 212 487 100,87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1 195 620 205,44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B82317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82317">
              <w:rPr>
                <w:rFonts w:eastAsia="Times New Roman"/>
                <w:b/>
                <w:bCs/>
                <w:color w:val="000000"/>
              </w:rPr>
              <w:t>1 411 761 944,30</w:t>
            </w:r>
          </w:p>
        </w:tc>
      </w:tr>
    </w:tbl>
    <w:p w:rsidR="002A3D9F" w:rsidRDefault="002A3D9F" w:rsidP="002A3D9F">
      <w:pPr>
        <w:spacing w:line="240" w:lineRule="atLeast"/>
        <w:jc w:val="right"/>
        <w:sectPr w:rsidR="002A3D9F" w:rsidSect="0054609E">
          <w:headerReference w:type="default" r:id="rId11"/>
          <w:pgSz w:w="16838" w:h="11906" w:orient="landscape"/>
          <w:pgMar w:top="1134" w:right="820" w:bottom="567" w:left="1134" w:header="709" w:footer="709" w:gutter="0"/>
          <w:cols w:space="708"/>
          <w:docGrid w:linePitch="360"/>
        </w:sectPr>
      </w:pPr>
      <w:r>
        <w:t>».</w:t>
      </w:r>
    </w:p>
    <w:p w:rsidR="002A3D9F" w:rsidRPr="00AE1DB7" w:rsidRDefault="002A3D9F" w:rsidP="002A3D9F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2</w:t>
      </w:r>
    </w:p>
    <w:p w:rsidR="002A3D9F" w:rsidRPr="00AE1DB7" w:rsidRDefault="002A3D9F" w:rsidP="002A3D9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2A3D9F" w:rsidRPr="00AE1DB7" w:rsidRDefault="002A3D9F" w:rsidP="002A3D9F">
      <w:pPr>
        <w:suppressAutoHyphens/>
        <w:jc w:val="right"/>
      </w:pPr>
      <w:r w:rsidRPr="00AE1DB7">
        <w:t>Воскресенского муниципального округа</w:t>
      </w:r>
    </w:p>
    <w:p w:rsidR="002A3D9F" w:rsidRPr="00AE1DB7" w:rsidRDefault="002A3D9F" w:rsidP="002A3D9F">
      <w:pPr>
        <w:suppressAutoHyphens/>
        <w:jc w:val="right"/>
      </w:pPr>
      <w:r w:rsidRPr="00AE1DB7">
        <w:t>Нижегородской области</w:t>
      </w:r>
    </w:p>
    <w:p w:rsidR="002A3D9F" w:rsidRPr="00AE1DB7" w:rsidRDefault="002A3D9F" w:rsidP="002A3D9F">
      <w:pPr>
        <w:suppressAutoHyphens/>
        <w:jc w:val="right"/>
      </w:pPr>
      <w:r w:rsidRPr="00AE1DB7">
        <w:t xml:space="preserve">от </w:t>
      </w:r>
      <w:r>
        <w:t>26 января</w:t>
      </w:r>
      <w:r w:rsidRPr="00AE1DB7">
        <w:t xml:space="preserve"> 202</w:t>
      </w:r>
      <w:r>
        <w:t>6</w:t>
      </w:r>
      <w:r w:rsidRPr="00AE1DB7">
        <w:t xml:space="preserve"> года № </w:t>
      </w:r>
      <w:r w:rsidR="00A776B8">
        <w:t>1</w:t>
      </w:r>
    </w:p>
    <w:p w:rsidR="002A3D9F" w:rsidRPr="00073D5A" w:rsidRDefault="002A3D9F" w:rsidP="002A3D9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A776B8">
        <w:t xml:space="preserve"> </w:t>
      </w:r>
      <w:r>
        <w:t>99</w:t>
      </w:r>
    </w:p>
    <w:p w:rsidR="00A776B8" w:rsidRDefault="002A3D9F" w:rsidP="002A3D9F">
      <w:pPr>
        <w:ind w:left="5580" w:hanging="5580"/>
        <w:jc w:val="right"/>
      </w:pPr>
      <w:r w:rsidRPr="00073D5A">
        <w:t xml:space="preserve">«О бюджете </w:t>
      </w:r>
      <w:r w:rsidR="00A776B8">
        <w:t xml:space="preserve">Воскресенского </w:t>
      </w:r>
      <w:r w:rsidRPr="00073D5A">
        <w:t>муниципального округа</w:t>
      </w:r>
    </w:p>
    <w:p w:rsidR="002A3D9F" w:rsidRPr="00073D5A" w:rsidRDefault="00A776B8" w:rsidP="002A3D9F">
      <w:pPr>
        <w:ind w:left="5580" w:hanging="5580"/>
        <w:jc w:val="right"/>
      </w:pPr>
      <w:r>
        <w:t>Нижегородской области</w:t>
      </w:r>
      <w:r w:rsidR="002A3D9F" w:rsidRPr="00073D5A">
        <w:t xml:space="preserve"> на 202</w:t>
      </w:r>
      <w:r w:rsidR="002A3D9F">
        <w:t>6</w:t>
      </w:r>
      <w:r w:rsidR="002A3D9F" w:rsidRPr="00073D5A">
        <w:t xml:space="preserve"> год</w:t>
      </w:r>
    </w:p>
    <w:p w:rsidR="002A3D9F" w:rsidRDefault="002A3D9F" w:rsidP="002A3D9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A776B8" w:rsidRDefault="00A776B8" w:rsidP="002A3D9F">
      <w:pPr>
        <w:suppressAutoHyphens/>
        <w:jc w:val="right"/>
      </w:pPr>
    </w:p>
    <w:p w:rsidR="002A3D9F" w:rsidRPr="00073D5A" w:rsidRDefault="00A776B8" w:rsidP="002A3D9F">
      <w:pPr>
        <w:ind w:left="5580" w:hanging="5580"/>
        <w:jc w:val="right"/>
      </w:pPr>
      <w:r>
        <w:t>«</w:t>
      </w:r>
      <w:r w:rsidR="002A3D9F" w:rsidRPr="00073D5A">
        <w:t>Приложение 3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к решению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Default="002A3D9F" w:rsidP="002A3D9F">
      <w:pPr>
        <w:suppressAutoHyphens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A776B8">
        <w:t xml:space="preserve"> </w:t>
      </w:r>
      <w:r>
        <w:t>99</w:t>
      </w:r>
    </w:p>
    <w:p w:rsidR="002A3D9F" w:rsidRPr="00073D5A" w:rsidRDefault="002A3D9F" w:rsidP="002A3D9F">
      <w:pPr>
        <w:jc w:val="center"/>
        <w:rPr>
          <w:b/>
        </w:rPr>
      </w:pPr>
    </w:p>
    <w:p w:rsidR="002A3D9F" w:rsidRPr="00073D5A" w:rsidRDefault="002A3D9F" w:rsidP="002A3D9F">
      <w:pPr>
        <w:jc w:val="center"/>
        <w:rPr>
          <w:b/>
        </w:rPr>
      </w:pPr>
      <w:r w:rsidRPr="00073D5A"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73D5A">
        <w:rPr>
          <w:b/>
        </w:rPr>
        <w:t>видов расходов классификации расходов бюджета</w:t>
      </w:r>
      <w:proofErr w:type="gramEnd"/>
    </w:p>
    <w:p w:rsidR="002A3D9F" w:rsidRDefault="002A3D9F" w:rsidP="002A3D9F">
      <w:pPr>
        <w:ind w:left="5580" w:hanging="55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7"/>
        <w:gridCol w:w="2136"/>
        <w:gridCol w:w="1256"/>
        <w:gridCol w:w="2168"/>
        <w:gridCol w:w="2168"/>
        <w:gridCol w:w="2165"/>
      </w:tblGrid>
      <w:tr w:rsidR="002A3D9F" w:rsidRPr="00B95AE6" w:rsidTr="002A3D9F">
        <w:trPr>
          <w:trHeight w:val="630"/>
        </w:trPr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2A3D9F" w:rsidRPr="00B95AE6" w:rsidTr="002A3D9F">
        <w:trPr>
          <w:trHeight w:val="300"/>
        </w:trPr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B95AE6" w:rsidTr="002A3D9F">
        <w:trPr>
          <w:trHeight w:val="276"/>
        </w:trPr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B95AE6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B95AE6" w:rsidTr="00A776B8">
        <w:trPr>
          <w:trHeight w:val="90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01.0.00.00000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662 850 459,65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669 530 780,30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682 995 386,18</w:t>
            </w:r>
          </w:p>
        </w:tc>
      </w:tr>
      <w:tr w:rsidR="002A3D9F" w:rsidRPr="00B95AE6" w:rsidTr="00A776B8">
        <w:trPr>
          <w:trHeight w:val="2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559 821 559,65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568 134 580,30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581 258 886,18</w:t>
            </w:r>
          </w:p>
        </w:tc>
      </w:tr>
      <w:tr w:rsidR="002A3D9F" w:rsidRPr="00B95AE6" w:rsidTr="00A776B8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141 116 000,00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145 219 900,00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147 998 400,00</w:t>
            </w:r>
          </w:p>
        </w:tc>
      </w:tr>
      <w:tr w:rsidR="002A3D9F" w:rsidRPr="00B95AE6" w:rsidTr="00A776B8">
        <w:trPr>
          <w:trHeight w:val="85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67 195 500,00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70 759 000,00</w:t>
            </w:r>
          </w:p>
        </w:tc>
      </w:tr>
      <w:tr w:rsidR="002A3D9F" w:rsidRPr="00B95AE6" w:rsidTr="00A776B8">
        <w:trPr>
          <w:trHeight w:val="12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34 799 700,00</w:t>
            </w:r>
          </w:p>
        </w:tc>
      </w:tr>
      <w:tr w:rsidR="002A3D9F" w:rsidRPr="00B95AE6" w:rsidTr="00A776B8">
        <w:trPr>
          <w:trHeight w:val="5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32 085 300,00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35 873 100,00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35 648 800,00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310 500,00</w:t>
            </w:r>
          </w:p>
        </w:tc>
      </w:tr>
      <w:tr w:rsidR="002A3D9F" w:rsidRPr="00B95AE6" w:rsidTr="00A776B8">
        <w:trPr>
          <w:trHeight w:val="6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74 541 100,00</w:t>
            </w:r>
          </w:p>
        </w:tc>
      </w:tr>
      <w:tr w:rsidR="002A3D9F" w:rsidRPr="00B95AE6" w:rsidTr="00A776B8">
        <w:trPr>
          <w:trHeight w:val="124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70 884 300,00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71 196 200,00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74 159 100,00</w:t>
            </w:r>
          </w:p>
        </w:tc>
      </w:tr>
      <w:tr w:rsidR="002A3D9F" w:rsidRPr="00B95AE6" w:rsidTr="00A776B8">
        <w:trPr>
          <w:trHeight w:val="4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382 000,00</w:t>
            </w:r>
          </w:p>
        </w:tc>
      </w:tr>
      <w:tr w:rsidR="002A3D9F" w:rsidRPr="00B95AE6" w:rsidTr="00A776B8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B95AE6" w:rsidTr="00A776B8">
        <w:trPr>
          <w:trHeight w:val="7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1 669 300,00</w:t>
            </w:r>
          </w:p>
        </w:tc>
      </w:tr>
      <w:tr w:rsidR="002A3D9F" w:rsidRPr="00B95AE6" w:rsidTr="00A776B8">
        <w:trPr>
          <w:trHeight w:val="233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95AE6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1 003 600,00</w:t>
            </w:r>
          </w:p>
        </w:tc>
      </w:tr>
      <w:tr w:rsidR="002A3D9F" w:rsidRPr="00B95AE6" w:rsidTr="00A776B8">
        <w:trPr>
          <w:trHeight w:val="5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1 003 600,00</w:t>
            </w:r>
          </w:p>
        </w:tc>
      </w:tr>
      <w:tr w:rsidR="002A3D9F" w:rsidRPr="00B95AE6" w:rsidTr="00A776B8">
        <w:trPr>
          <w:trHeight w:val="69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391 865 340,65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395 528 312,30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405 836 709,18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124 150 300,00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126 897 800,00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127 125 400,00</w:t>
            </w:r>
          </w:p>
        </w:tc>
      </w:tr>
      <w:tr w:rsidR="002A3D9F" w:rsidRPr="00B95AE6" w:rsidTr="00A776B8">
        <w:trPr>
          <w:trHeight w:val="135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44 776 900,00</w:t>
            </w:r>
          </w:p>
        </w:tc>
      </w:tr>
      <w:tr w:rsidR="002A3D9F" w:rsidRPr="00B95AE6" w:rsidTr="00A776B8">
        <w:trPr>
          <w:trHeight w:val="25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48 786 200,00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51 028 800,00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51 256 400,00</w:t>
            </w:r>
          </w:p>
        </w:tc>
      </w:tr>
      <w:tr w:rsidR="002A3D9F" w:rsidRPr="00B95AE6" w:rsidTr="00A776B8">
        <w:trPr>
          <w:trHeight w:val="54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30 358 600,00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30 863 500,00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30 863 500,00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228 600,00</w:t>
            </w:r>
          </w:p>
        </w:tc>
      </w:tr>
      <w:tr w:rsidR="002A3D9F" w:rsidRPr="00B95AE6" w:rsidTr="00A776B8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252 020 700,00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253 123 600,00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263 601 500,00</w:t>
            </w:r>
          </w:p>
        </w:tc>
      </w:tr>
      <w:tr w:rsidR="002A3D9F" w:rsidRPr="00B95AE6" w:rsidTr="00A776B8">
        <w:trPr>
          <w:trHeight w:val="14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175 701 000,00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176 803 900,00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187 281 800,00</w:t>
            </w:r>
          </w:p>
        </w:tc>
      </w:tr>
      <w:tr w:rsidR="002A3D9F" w:rsidRPr="00B95AE6" w:rsidTr="00A776B8">
        <w:trPr>
          <w:trHeight w:val="4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5 934 300,00</w:t>
            </w:r>
          </w:p>
        </w:tc>
      </w:tr>
      <w:tr w:rsidR="002A3D9F" w:rsidRPr="00B95AE6" w:rsidTr="00A776B8">
        <w:trPr>
          <w:trHeight w:val="7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70 385 400,00</w:t>
            </w:r>
          </w:p>
        </w:tc>
      </w:tr>
      <w:tr w:rsidR="002A3D9F" w:rsidRPr="00B95AE6" w:rsidTr="00A776B8">
        <w:trPr>
          <w:trHeight w:val="19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918 300,00</w:t>
            </w:r>
          </w:p>
        </w:tc>
      </w:tr>
      <w:tr w:rsidR="002A3D9F" w:rsidRPr="00B95AE6" w:rsidTr="00102C16">
        <w:trPr>
          <w:trHeight w:val="15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918 300,00</w:t>
            </w:r>
          </w:p>
        </w:tc>
      </w:tr>
      <w:tr w:rsidR="002A3D9F" w:rsidRPr="00B95AE6" w:rsidTr="00102C16">
        <w:trPr>
          <w:trHeight w:val="115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95AE6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8 308 340,55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7 861 360,88</w:t>
            </w:r>
          </w:p>
        </w:tc>
      </w:tr>
      <w:tr w:rsidR="002A3D9F" w:rsidRPr="00B95AE6" w:rsidTr="00102C16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3 974 924,55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3 913 169,00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3 761 037,88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4 333 416,00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4 266 133,00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4 100 323,00</w:t>
            </w:r>
          </w:p>
        </w:tc>
      </w:tr>
      <w:tr w:rsidR="002A3D9F" w:rsidRPr="00B95AE6" w:rsidTr="00102C16">
        <w:trPr>
          <w:trHeight w:val="20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3 799 900,00</w:t>
            </w:r>
          </w:p>
        </w:tc>
      </w:tr>
      <w:tr w:rsidR="002A3D9F" w:rsidRPr="00B95AE6" w:rsidTr="00102C16">
        <w:trPr>
          <w:trHeight w:val="38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2 356 846,00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2 356 851,00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2 356 847,00</w:t>
            </w:r>
          </w:p>
        </w:tc>
      </w:tr>
      <w:tr w:rsidR="002A3D9F" w:rsidRPr="00B95AE6" w:rsidTr="00102C16">
        <w:trPr>
          <w:trHeight w:val="5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1 443 054,00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1 443 049,00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1 443 053,00</w:t>
            </w:r>
          </w:p>
        </w:tc>
      </w:tr>
      <w:tr w:rsidR="002A3D9F" w:rsidRPr="00B95AE6" w:rsidTr="00102C16">
        <w:trPr>
          <w:trHeight w:val="11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2 530 248,30</w:t>
            </w:r>
          </w:p>
        </w:tc>
      </w:tr>
      <w:tr w:rsidR="002A3D9F" w:rsidRPr="00B95AE6" w:rsidTr="00102C16">
        <w:trPr>
          <w:trHeight w:val="8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1 295 618,10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1 265 869,30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1 210 554,30</w:t>
            </w:r>
          </w:p>
        </w:tc>
      </w:tr>
      <w:tr w:rsidR="002A3D9F" w:rsidRPr="00B95AE6" w:rsidTr="00102C16">
        <w:trPr>
          <w:trHeight w:val="88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1 412 482,00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1 380 041,00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1 319 694,00</w:t>
            </w:r>
          </w:p>
        </w:tc>
      </w:tr>
      <w:tr w:rsidR="002A3D9F" w:rsidRPr="00B95AE6" w:rsidTr="00102C16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26 840 219,00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27 386 368,00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27 423 777,00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937 440,00</w:t>
            </w:r>
          </w:p>
        </w:tc>
      </w:tr>
      <w:tr w:rsidR="002A3D9F" w:rsidRPr="00B95AE6" w:rsidTr="00102C16">
        <w:trPr>
          <w:trHeight w:val="11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677 020,00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781 240,00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781 240,00</w:t>
            </w:r>
          </w:p>
        </w:tc>
      </w:tr>
      <w:tr w:rsidR="002A3D9F" w:rsidRPr="00B95AE6" w:rsidTr="00102C16">
        <w:trPr>
          <w:trHeight w:val="8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156 260,00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156 200,00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156 200,00</w:t>
            </w:r>
          </w:p>
        </w:tc>
      </w:tr>
      <w:tr w:rsidR="002A3D9F" w:rsidRPr="00B95AE6" w:rsidTr="00102C16">
        <w:trPr>
          <w:trHeight w:val="138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2 570 939,00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3 012 928,00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3 050 337,00</w:t>
            </w:r>
          </w:p>
        </w:tc>
      </w:tr>
      <w:tr w:rsidR="002A3D9F" w:rsidRPr="00B95AE6" w:rsidTr="00102C16">
        <w:trPr>
          <w:trHeight w:val="14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2 008 072,00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2 437 053,00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2 467 282,00</w:t>
            </w:r>
          </w:p>
        </w:tc>
      </w:tr>
      <w:tr w:rsidR="002A3D9F" w:rsidRPr="00B95AE6" w:rsidTr="00102C16">
        <w:trPr>
          <w:trHeight w:val="73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562 867,00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575 875,00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583 055,00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</w:t>
            </w:r>
            <w:r w:rsidRPr="00B95AE6">
              <w:rPr>
                <w:rFonts w:eastAsia="Times New Roman"/>
                <w:color w:val="000000"/>
              </w:rPr>
              <w:lastRenderedPageBreak/>
              <w:t>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B95AE6" w:rsidTr="00102C16">
        <w:trPr>
          <w:trHeight w:val="105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17 498 880,00</w:t>
            </w:r>
          </w:p>
        </w:tc>
      </w:tr>
      <w:tr w:rsidR="002A3D9F" w:rsidRPr="00B95AE6" w:rsidTr="00102C16">
        <w:trPr>
          <w:trHeight w:val="66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01.1.Ю</w:t>
            </w:r>
            <w:proofErr w:type="gramStart"/>
            <w:r w:rsidRPr="00B95AE6">
              <w:rPr>
                <w:rFonts w:eastAsia="Times New Roman"/>
                <w:color w:val="000000"/>
              </w:rPr>
              <w:t>6</w:t>
            </w:r>
            <w:proofErr w:type="gramEnd"/>
            <w:r w:rsidRPr="00B95AE6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5 937 120,00</w:t>
            </w:r>
          </w:p>
        </w:tc>
      </w:tr>
      <w:tr w:rsidR="002A3D9F" w:rsidRPr="00B95AE6" w:rsidTr="00102C16">
        <w:trPr>
          <w:trHeight w:val="53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33 499 680,00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29 338 980,00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29 356 880,00</w:t>
            </w:r>
          </w:p>
        </w:tc>
      </w:tr>
      <w:tr w:rsidR="002A3D9F" w:rsidRPr="00B95AE6" w:rsidTr="00102C16">
        <w:trPr>
          <w:trHeight w:val="82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28 907 280,00</w:t>
            </w:r>
          </w:p>
        </w:tc>
      </w:tr>
      <w:tr w:rsidR="002A3D9F" w:rsidRPr="00B95AE6" w:rsidTr="00102C16">
        <w:trPr>
          <w:trHeight w:val="4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</w:tr>
      <w:tr w:rsidR="002A3D9F" w:rsidRPr="00B95AE6" w:rsidTr="00102C16">
        <w:trPr>
          <w:trHeight w:val="5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7 335 400,00</w:t>
            </w:r>
          </w:p>
        </w:tc>
      </w:tr>
      <w:tr w:rsidR="002A3D9F" w:rsidRPr="00B95AE6" w:rsidTr="00102C16">
        <w:trPr>
          <w:trHeight w:val="43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B95AE6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19 430 380,00</w:t>
            </w:r>
          </w:p>
        </w:tc>
      </w:tr>
      <w:tr w:rsidR="002A3D9F" w:rsidRPr="00B95AE6" w:rsidTr="00102C16">
        <w:trPr>
          <w:trHeight w:val="5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19 202 710,00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227 670,00</w:t>
            </w:r>
          </w:p>
        </w:tc>
      </w:tr>
      <w:tr w:rsidR="002A3D9F" w:rsidRPr="00B95AE6" w:rsidTr="00102C16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2 141 500,00</w:t>
            </w:r>
          </w:p>
        </w:tc>
      </w:tr>
      <w:tr w:rsidR="002A3D9F" w:rsidRPr="00B95AE6" w:rsidTr="00102C16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Предоставление субсидий бюджетным, </w:t>
            </w:r>
            <w:r w:rsidRPr="00B95AE6">
              <w:rPr>
                <w:rFonts w:eastAsia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01.2.01.23593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2 141 500,00</w:t>
            </w:r>
          </w:p>
        </w:tc>
      </w:tr>
      <w:tr w:rsidR="002A3D9F" w:rsidRPr="00B95AE6" w:rsidTr="00102C16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Организация отдыха и оздоровления детей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B95AE6" w:rsidTr="00102C16">
        <w:trPr>
          <w:trHeight w:val="8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6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139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4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7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95AE6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B95AE6" w:rsidTr="00102C16">
        <w:trPr>
          <w:trHeight w:val="7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B95AE6" w:rsidTr="00102C16">
        <w:trPr>
          <w:trHeight w:val="15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B95AE6" w:rsidTr="00102C16">
        <w:trPr>
          <w:trHeight w:val="18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B95AE6" w:rsidTr="00102C16">
        <w:trPr>
          <w:trHeight w:val="122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622 100,00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622 100,00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622 100,00</w:t>
            </w:r>
          </w:p>
        </w:tc>
      </w:tr>
      <w:tr w:rsidR="002A3D9F" w:rsidRPr="00B95AE6" w:rsidTr="00102C16">
        <w:trPr>
          <w:trHeight w:val="54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376 100,00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380 400,00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421 900,00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комплекса мероприятий, направленных на гражданско-патриотическое воспитание, воспитание у граждан навыков </w:t>
            </w:r>
            <w:r w:rsidRPr="00B95AE6">
              <w:rPr>
                <w:rFonts w:eastAsia="Times New Roman"/>
                <w:color w:val="000000"/>
              </w:rPr>
              <w:lastRenderedPageBreak/>
              <w:t>поведения в чрезвычайных ситуациях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01.4.05.00000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B95AE6" w:rsidTr="00102C16">
        <w:trPr>
          <w:trHeight w:val="7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B95AE6" w:rsidTr="00102C16">
        <w:trPr>
          <w:trHeight w:val="4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B95AE6" w:rsidTr="00102C16">
        <w:trPr>
          <w:trHeight w:val="33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B95AE6" w:rsidTr="00102C16">
        <w:trPr>
          <w:trHeight w:val="6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B95AE6" w:rsidTr="00102C16">
        <w:trPr>
          <w:trHeight w:val="70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B95AE6" w:rsidTr="00102C16">
        <w:trPr>
          <w:trHeight w:val="58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B95AE6" w:rsidTr="00102C16">
        <w:trPr>
          <w:trHeight w:val="4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66 292 420,00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65 194 820,00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5 319 900,00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5 319 900,00</w:t>
            </w:r>
          </w:p>
        </w:tc>
      </w:tr>
      <w:tr w:rsidR="002A3D9F" w:rsidRPr="00B95AE6" w:rsidTr="00102C16">
        <w:trPr>
          <w:trHeight w:val="115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5 181 500,00</w:t>
            </w:r>
          </w:p>
        </w:tc>
      </w:tr>
      <w:tr w:rsidR="002A3D9F" w:rsidRPr="00B95AE6" w:rsidTr="00102C16">
        <w:trPr>
          <w:trHeight w:val="6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237 400,00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138 400,00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138 400,00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60 873 520,00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59 874 920,00</w:t>
            </w:r>
          </w:p>
        </w:tc>
      </w:tr>
      <w:tr w:rsidR="002A3D9F" w:rsidRPr="00B95AE6" w:rsidTr="00102C16">
        <w:trPr>
          <w:trHeight w:val="8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60 873 520,00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59 874 920,00</w:t>
            </w:r>
          </w:p>
        </w:tc>
      </w:tr>
      <w:tr w:rsidR="002A3D9F" w:rsidRPr="00B95AE6" w:rsidTr="00102C16">
        <w:trPr>
          <w:trHeight w:val="104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57 647 500,00</w:t>
            </w:r>
          </w:p>
        </w:tc>
      </w:tr>
      <w:tr w:rsidR="002A3D9F" w:rsidRPr="00B95AE6" w:rsidTr="00102C16">
        <w:trPr>
          <w:trHeight w:val="5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3 226 020,00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2 230 720,00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2 227 420,00</w:t>
            </w:r>
          </w:p>
        </w:tc>
      </w:tr>
      <w:tr w:rsidR="002A3D9F" w:rsidRPr="00B95AE6" w:rsidTr="00102C16">
        <w:trPr>
          <w:trHeight w:val="5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15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3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72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02.0.00.00000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</w:t>
            </w:r>
            <w:r w:rsidRPr="00B95AE6">
              <w:rPr>
                <w:rFonts w:eastAsia="Times New Roman"/>
                <w:color w:val="000000"/>
              </w:rPr>
              <w:lastRenderedPageBreak/>
              <w:t>неполных семей, семей одиноких матерей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02.1.01.00000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10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35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12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03.0.00.00000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84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8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04.0.00.00000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37 600 800,00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44 316 460,00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50 570 090,00</w:t>
            </w:r>
          </w:p>
        </w:tc>
      </w:tr>
      <w:tr w:rsidR="002A3D9F" w:rsidRPr="00B95AE6" w:rsidTr="00102C16">
        <w:trPr>
          <w:trHeight w:val="8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30 551 500,00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38 316 960,00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44 570 590,00</w:t>
            </w:r>
          </w:p>
        </w:tc>
      </w:tr>
      <w:tr w:rsidR="002A3D9F" w:rsidRPr="00B95AE6" w:rsidTr="00102C16">
        <w:trPr>
          <w:trHeight w:val="7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B95AE6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34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27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B95AE6">
              <w:rPr>
                <w:rFonts w:eastAsia="Times New Roman"/>
                <w:color w:val="000000"/>
              </w:rPr>
              <w:t>ГАУ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B95AE6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6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6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62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9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25 803 700,00</w:t>
            </w:r>
          </w:p>
        </w:tc>
      </w:tr>
      <w:tr w:rsidR="002A3D9F" w:rsidRPr="00B95AE6" w:rsidTr="00102C16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B95AE6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</w:t>
            </w:r>
            <w:r w:rsidRPr="00B95AE6">
              <w:rPr>
                <w:rFonts w:eastAsia="Times New Roman"/>
                <w:color w:val="000000"/>
              </w:rPr>
              <w:lastRenderedPageBreak/>
              <w:t>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04.1.03.73120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</w:tr>
      <w:tr w:rsidR="002A3D9F" w:rsidRPr="00B95AE6" w:rsidTr="00102C16">
        <w:trPr>
          <w:trHeight w:val="3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393 700,00</w:t>
            </w:r>
          </w:p>
        </w:tc>
      </w:tr>
      <w:tr w:rsidR="002A3D9F" w:rsidRPr="00B95AE6" w:rsidTr="00102C16">
        <w:trPr>
          <w:trHeight w:val="10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 w:rsidRPr="00B95AE6">
              <w:rPr>
                <w:rFonts w:eastAsia="Times New Roman"/>
                <w:color w:val="000000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B95AE6" w:rsidTr="00102C16">
        <w:trPr>
          <w:trHeight w:val="6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B95AE6" w:rsidTr="00102C16">
        <w:trPr>
          <w:trHeight w:val="26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3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4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B95AE6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B95AE6" w:rsidTr="0054609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</w:t>
            </w:r>
            <w:r w:rsidRPr="00B95AE6">
              <w:rPr>
                <w:rFonts w:eastAsia="Times New Roman"/>
                <w:color w:val="000000"/>
              </w:rPr>
              <w:lastRenderedPageBreak/>
              <w:t>российских кредитных организациях за счёт средств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04.1.05.74500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B95AE6" w:rsidTr="00102C16">
        <w:trPr>
          <w:trHeight w:val="4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B95AE6" w:rsidTr="00102C16">
        <w:trPr>
          <w:trHeight w:val="118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1 764 000,00</w:t>
            </w:r>
          </w:p>
        </w:tc>
      </w:tr>
      <w:tr w:rsidR="002A3D9F" w:rsidRPr="00B95AE6" w:rsidTr="00102C16">
        <w:trPr>
          <w:trHeight w:val="121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1 764 000,00</w:t>
            </w:r>
          </w:p>
        </w:tc>
      </w:tr>
      <w:tr w:rsidR="002A3D9F" w:rsidRPr="00B95AE6" w:rsidTr="00102C16">
        <w:trPr>
          <w:trHeight w:val="5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1 764 000,00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3 147 800,00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12 686 960,00</w:t>
            </w:r>
          </w:p>
        </w:tc>
      </w:tr>
      <w:tr w:rsidR="002A3D9F" w:rsidRPr="00B95AE6" w:rsidTr="00102C16">
        <w:trPr>
          <w:trHeight w:val="3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6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140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B95AE6">
              <w:rPr>
                <w:rFonts w:eastAsia="Times New Roman"/>
                <w:color w:val="000000"/>
              </w:rPr>
              <w:t>ул</w:t>
            </w:r>
            <w:proofErr w:type="gramStart"/>
            <w:r w:rsidRPr="00B95AE6">
              <w:rPr>
                <w:rFonts w:eastAsia="Times New Roman"/>
                <w:color w:val="000000"/>
              </w:rPr>
              <w:t>.П</w:t>
            </w:r>
            <w:proofErr w:type="gramEnd"/>
            <w:r w:rsidRPr="00B95AE6">
              <w:rPr>
                <w:rFonts w:eastAsia="Times New Roman"/>
                <w:color w:val="000000"/>
              </w:rPr>
              <w:t>ушкина</w:t>
            </w:r>
            <w:proofErr w:type="spellEnd"/>
            <w:r w:rsidRPr="00B95AE6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22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6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Оценка технического состояния жилых домов (детей-сирот и </w:t>
            </w:r>
            <w:proofErr w:type="gramStart"/>
            <w:r w:rsidRPr="00B95AE6">
              <w:rPr>
                <w:rFonts w:eastAsia="Times New Roman"/>
                <w:color w:val="000000"/>
              </w:rPr>
              <w:t>детей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9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B95AE6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11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12 686 960,00</w:t>
            </w:r>
          </w:p>
        </w:tc>
      </w:tr>
      <w:tr w:rsidR="002A3D9F" w:rsidRPr="00B95AE6" w:rsidTr="00102C16">
        <w:trPr>
          <w:trHeight w:val="62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12 686 960,00</w:t>
            </w:r>
          </w:p>
        </w:tc>
      </w:tr>
      <w:tr w:rsidR="002A3D9F" w:rsidRPr="00B95AE6" w:rsidTr="00102C16">
        <w:trPr>
          <w:trHeight w:val="84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1 230 000,00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7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1 230 000,00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0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94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04.1.И</w:t>
            </w:r>
            <w:proofErr w:type="gramStart"/>
            <w:r w:rsidRPr="00B95AE6">
              <w:rPr>
                <w:rFonts w:eastAsia="Times New Roman"/>
                <w:color w:val="000000"/>
              </w:rPr>
              <w:t>2</w:t>
            </w:r>
            <w:proofErr w:type="gramEnd"/>
            <w:r w:rsidRPr="00B95AE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B95AE6" w:rsidTr="00102C16">
        <w:trPr>
          <w:trHeight w:val="100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04.1.И</w:t>
            </w:r>
            <w:proofErr w:type="gramStart"/>
            <w:r w:rsidRPr="00B95AE6">
              <w:rPr>
                <w:rFonts w:eastAsia="Times New Roman"/>
                <w:color w:val="000000"/>
              </w:rPr>
              <w:t>2</w:t>
            </w:r>
            <w:proofErr w:type="gramEnd"/>
            <w:r w:rsidRPr="00B95AE6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B95AE6" w:rsidTr="00102C16">
        <w:trPr>
          <w:trHeight w:val="4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04.1.И</w:t>
            </w:r>
            <w:proofErr w:type="gramStart"/>
            <w:r w:rsidRPr="00B95AE6">
              <w:rPr>
                <w:rFonts w:eastAsia="Times New Roman"/>
                <w:color w:val="000000"/>
              </w:rPr>
              <w:t>2</w:t>
            </w:r>
            <w:proofErr w:type="gramEnd"/>
            <w:r w:rsidRPr="00B95AE6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B95AE6" w:rsidTr="00102C16">
        <w:trPr>
          <w:trHeight w:val="4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B95AE6" w:rsidTr="00102C16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B95AE6" w:rsidTr="00102C16">
        <w:trPr>
          <w:trHeight w:val="129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5 894 500,00</w:t>
            </w:r>
          </w:p>
        </w:tc>
      </w:tr>
      <w:tr w:rsidR="002A3D9F" w:rsidRPr="00B95AE6" w:rsidTr="00102C16">
        <w:trPr>
          <w:trHeight w:val="6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369 500,00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105 000,00</w:t>
            </w:r>
          </w:p>
        </w:tc>
      </w:tr>
      <w:tr w:rsidR="002A3D9F" w:rsidRPr="00B95AE6" w:rsidTr="00102C16">
        <w:trPr>
          <w:trHeight w:val="7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05.0.00.00000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14 065 500,00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9 385 500,00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179 208 200,00</w:t>
            </w:r>
          </w:p>
        </w:tc>
      </w:tr>
      <w:tr w:rsidR="002A3D9F" w:rsidRPr="00B95AE6" w:rsidTr="00102C16">
        <w:trPr>
          <w:trHeight w:val="8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750 000,00</w:t>
            </w:r>
          </w:p>
        </w:tc>
      </w:tr>
      <w:tr w:rsidR="002A3D9F" w:rsidRPr="00B95AE6" w:rsidTr="00102C16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6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Приобретение АСУ для замены башен «</w:t>
            </w:r>
            <w:proofErr w:type="spellStart"/>
            <w:r w:rsidRPr="00B95AE6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95AE6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102C16">
        <w:trPr>
          <w:trHeight w:val="7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B95AE6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95AE6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102C16">
        <w:trPr>
          <w:trHeight w:val="3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102C16">
        <w:trPr>
          <w:trHeight w:val="6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102C16">
        <w:trPr>
          <w:trHeight w:val="4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102C16">
        <w:trPr>
          <w:trHeight w:val="63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10 775 000,00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7 795 000,00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177 617 700,00</w:t>
            </w:r>
          </w:p>
        </w:tc>
      </w:tr>
      <w:tr w:rsidR="002A3D9F" w:rsidRPr="00B95AE6" w:rsidTr="00102C16">
        <w:trPr>
          <w:trHeight w:val="7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B95AE6" w:rsidTr="00102C16">
        <w:trPr>
          <w:trHeight w:val="92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B95AE6" w:rsidTr="00102C16">
        <w:trPr>
          <w:trHeight w:val="43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B95AE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05.2.01.7245V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B95AE6" w:rsidTr="00102C16">
        <w:trPr>
          <w:trHeight w:val="29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Взносы на капремонт по муниципальному жилфонду многоквартирных домов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5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5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70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7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32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B95AE6" w:rsidTr="00102C16">
        <w:trPr>
          <w:trHeight w:val="73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102C16">
        <w:trPr>
          <w:trHeight w:val="73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</w:tr>
      <w:tr w:rsidR="002A3D9F" w:rsidRPr="00B95AE6" w:rsidTr="00102C16">
        <w:trPr>
          <w:trHeight w:val="7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350 000,00</w:t>
            </w:r>
          </w:p>
        </w:tc>
      </w:tr>
      <w:tr w:rsidR="002A3D9F" w:rsidRPr="00B95AE6" w:rsidTr="00102C16">
        <w:trPr>
          <w:trHeight w:val="8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840 500,00</w:t>
            </w:r>
          </w:p>
        </w:tc>
      </w:tr>
      <w:tr w:rsidR="002A3D9F" w:rsidRPr="00B95AE6" w:rsidTr="00102C16">
        <w:trPr>
          <w:trHeight w:val="4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102C16">
        <w:trPr>
          <w:trHeight w:val="4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B95AE6" w:rsidTr="00102C16">
        <w:trPr>
          <w:trHeight w:val="38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B95AE6" w:rsidTr="00102C16">
        <w:trPr>
          <w:trHeight w:val="4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B95AE6" w:rsidTr="00102C16">
        <w:trPr>
          <w:trHeight w:val="52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B95AE6">
              <w:rPr>
                <w:rFonts w:eastAsia="Times New Roman"/>
                <w:color w:val="000000"/>
              </w:rPr>
              <w:t>т.ч</w:t>
            </w:r>
            <w:proofErr w:type="spellEnd"/>
            <w:r w:rsidRPr="00B95AE6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80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B95AE6">
              <w:rPr>
                <w:rFonts w:eastAsia="Times New Roman"/>
                <w:color w:val="000000"/>
              </w:rPr>
              <w:t>т.ч</w:t>
            </w:r>
            <w:proofErr w:type="spellEnd"/>
            <w:r w:rsidRPr="00B95AE6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4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B95AE6" w:rsidTr="00102C16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B95AE6" w:rsidTr="00102C16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06.0.00.00000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</w:tr>
      <w:tr w:rsidR="002A3D9F" w:rsidRPr="00B95AE6" w:rsidTr="00102C16">
        <w:trPr>
          <w:trHeight w:val="5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</w:tr>
      <w:tr w:rsidR="002A3D9F" w:rsidRPr="00B95AE6" w:rsidTr="00102C16">
        <w:trPr>
          <w:trHeight w:val="83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</w:tr>
      <w:tr w:rsidR="002A3D9F" w:rsidRPr="00B95AE6" w:rsidTr="00102C16">
        <w:trPr>
          <w:trHeight w:val="26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445 000,00</w:t>
            </w:r>
          </w:p>
        </w:tc>
      </w:tr>
      <w:tr w:rsidR="002A3D9F" w:rsidRPr="00B95AE6" w:rsidTr="00102C16">
        <w:trPr>
          <w:trHeight w:val="70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95AE6">
              <w:rPr>
                <w:rFonts w:eastAsia="Times New Roman"/>
                <w:b/>
                <w:bCs/>
                <w:color w:val="000000"/>
              </w:rPr>
              <w:t>г.</w:t>
            </w:r>
            <w:proofErr w:type="gramStart"/>
            <w:r w:rsidRPr="00B95AE6">
              <w:rPr>
                <w:rFonts w:eastAsia="Times New Roman"/>
                <w:b/>
                <w:bCs/>
                <w:color w:val="000000"/>
              </w:rPr>
              <w:t>г</w:t>
            </w:r>
            <w:proofErr w:type="spellEnd"/>
            <w:proofErr w:type="gramEnd"/>
            <w:r w:rsidRPr="00B95AE6">
              <w:rPr>
                <w:rFonts w:eastAsia="Times New Roman"/>
                <w:b/>
                <w:bCs/>
                <w:color w:val="000000"/>
              </w:rPr>
              <w:t>.»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07.0.00.00000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103 564 978,07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103 442 829,00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95 379 029,00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31 306 600,00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44 155 700,00</w:t>
            </w:r>
          </w:p>
        </w:tc>
      </w:tr>
      <w:tr w:rsidR="002A3D9F" w:rsidRPr="00B95AE6" w:rsidTr="00102C16">
        <w:trPr>
          <w:trHeight w:val="94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18 058 300,00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25 069 500,00</w:t>
            </w:r>
          </w:p>
        </w:tc>
      </w:tr>
      <w:tr w:rsidR="002A3D9F" w:rsidRPr="00B95AE6" w:rsidTr="00102C16">
        <w:trPr>
          <w:trHeight w:val="5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18 058 300,00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25 069 500,00</w:t>
            </w:r>
          </w:p>
        </w:tc>
      </w:tr>
      <w:tr w:rsidR="002A3D9F" w:rsidRPr="00B95AE6" w:rsidTr="00102C16">
        <w:trPr>
          <w:trHeight w:val="9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B95AE6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13 248 300,00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19 086 200,00</w:t>
            </w:r>
          </w:p>
        </w:tc>
      </w:tr>
      <w:tr w:rsidR="002A3D9F" w:rsidRPr="00B95AE6" w:rsidTr="00102C16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13 248 300,00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19 086 200,00</w:t>
            </w:r>
          </w:p>
        </w:tc>
      </w:tr>
      <w:tr w:rsidR="002A3D9F" w:rsidRPr="00B95AE6" w:rsidTr="0054609E">
        <w:trPr>
          <w:trHeight w:val="1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</w:t>
            </w:r>
            <w:r w:rsidRPr="00B95AE6">
              <w:rPr>
                <w:rFonts w:eastAsia="Times New Roman"/>
                <w:color w:val="000000"/>
              </w:rPr>
              <w:lastRenderedPageBreak/>
              <w:t>повышение энергетической эффективности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07.0.02.00000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10 894 600,00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12 296 600,00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12 362 600,00</w:t>
            </w:r>
          </w:p>
        </w:tc>
      </w:tr>
      <w:tr w:rsidR="002A3D9F" w:rsidRPr="00B95AE6" w:rsidTr="00102C16">
        <w:trPr>
          <w:trHeight w:val="10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266 000,00</w:t>
            </w:r>
          </w:p>
        </w:tc>
      </w:tr>
      <w:tr w:rsidR="002A3D9F" w:rsidRPr="00B95AE6" w:rsidTr="00102C16">
        <w:trPr>
          <w:trHeight w:val="4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266 000,00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11 431 600,00</w:t>
            </w:r>
          </w:p>
        </w:tc>
      </w:tr>
      <w:tr w:rsidR="002A3D9F" w:rsidRPr="00B95AE6" w:rsidTr="00102C16">
        <w:trPr>
          <w:trHeight w:val="55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11 431 600,00</w:t>
            </w:r>
          </w:p>
        </w:tc>
      </w:tr>
      <w:tr w:rsidR="002A3D9F" w:rsidRPr="00B95AE6" w:rsidTr="00102C16">
        <w:trPr>
          <w:trHeight w:val="13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665 000,00</w:t>
            </w:r>
          </w:p>
        </w:tc>
      </w:tr>
      <w:tr w:rsidR="002A3D9F" w:rsidRPr="00B95AE6" w:rsidTr="00102C16">
        <w:trPr>
          <w:trHeight w:val="7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665 000,00</w:t>
            </w:r>
          </w:p>
        </w:tc>
      </w:tr>
      <w:tr w:rsidR="002A3D9F" w:rsidRPr="00B95AE6" w:rsidTr="00102C16">
        <w:trPr>
          <w:trHeight w:val="84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102C16">
        <w:trPr>
          <w:trHeight w:val="57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95AE6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</w:tr>
      <w:tr w:rsidR="002A3D9F" w:rsidRPr="00B95AE6" w:rsidTr="00EA5032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95AE6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</w:tr>
      <w:tr w:rsidR="002A3D9F" w:rsidRPr="00B95AE6" w:rsidTr="00EA5032">
        <w:trPr>
          <w:trHeight w:val="4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69 900,00</w:t>
            </w:r>
          </w:p>
        </w:tc>
      </w:tr>
      <w:tr w:rsidR="002A3D9F" w:rsidRPr="00B95AE6" w:rsidTr="00EA5032">
        <w:trPr>
          <w:trHeight w:val="8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70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spellEnd"/>
            <w:r w:rsidRPr="00B95AE6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7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spellEnd"/>
            <w:r w:rsidRPr="00B95AE6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8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5 792 200,00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3 592 200,00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635 000,00</w:t>
            </w:r>
          </w:p>
        </w:tc>
      </w:tr>
      <w:tr w:rsidR="002A3D9F" w:rsidRPr="00B95AE6" w:rsidTr="00EA5032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7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2 635 000,00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635 000,00</w:t>
            </w:r>
          </w:p>
        </w:tc>
      </w:tr>
      <w:tr w:rsidR="002A3D9F" w:rsidRPr="00B95AE6" w:rsidTr="00EA5032">
        <w:trPr>
          <w:trHeight w:val="57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2 635 000,00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635 000,00</w:t>
            </w:r>
          </w:p>
        </w:tc>
      </w:tr>
      <w:tr w:rsidR="002A3D9F" w:rsidRPr="00B95AE6" w:rsidTr="00EA5032">
        <w:trPr>
          <w:trHeight w:val="5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4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контейнеров для накопления твердых коммунальных отходов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8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30 609 759,00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6 643 574,00</w:t>
            </w:r>
          </w:p>
        </w:tc>
      </w:tr>
      <w:tr w:rsidR="002A3D9F" w:rsidRPr="00B95AE6" w:rsidTr="00EA5032">
        <w:trPr>
          <w:trHeight w:val="4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6 643 574,00</w:t>
            </w:r>
          </w:p>
        </w:tc>
      </w:tr>
      <w:tr w:rsidR="002A3D9F" w:rsidRPr="00B95AE6" w:rsidTr="00EA5032">
        <w:trPr>
          <w:trHeight w:val="3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Организация благоустройства территорий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16 186 159,00</w:t>
            </w:r>
          </w:p>
        </w:tc>
      </w:tr>
      <w:tr w:rsidR="002A3D9F" w:rsidRPr="00B95AE6" w:rsidTr="00EA5032">
        <w:trPr>
          <w:trHeight w:val="82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16 186 159,00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7 780 026,00</w:t>
            </w:r>
          </w:p>
        </w:tc>
      </w:tr>
      <w:tr w:rsidR="002A3D9F" w:rsidRPr="00B95AE6" w:rsidTr="00EA5032">
        <w:trPr>
          <w:trHeight w:val="6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7 780 026,00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B95AE6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31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B95AE6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B95AE6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B95AE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6 188 070,00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7 481 070,00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7 546 070,00</w:t>
            </w:r>
          </w:p>
        </w:tc>
      </w:tr>
      <w:tr w:rsidR="002A3D9F" w:rsidRPr="00B95AE6" w:rsidTr="00EA5032">
        <w:trPr>
          <w:trHeight w:val="5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B95AE6" w:rsidTr="00EA5032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B95AE6" w:rsidTr="00EA5032">
        <w:trPr>
          <w:trHeight w:val="2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07.2.И</w:t>
            </w:r>
            <w:proofErr w:type="gramStart"/>
            <w:r w:rsidRPr="00B95AE6">
              <w:rPr>
                <w:rFonts w:eastAsia="Times New Roman"/>
                <w:color w:val="000000"/>
              </w:rPr>
              <w:t>4</w:t>
            </w:r>
            <w:proofErr w:type="gramEnd"/>
            <w:r w:rsidRPr="00B95AE6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B95AE6" w:rsidTr="00EA5032">
        <w:trPr>
          <w:trHeight w:val="10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07.2.И</w:t>
            </w:r>
            <w:proofErr w:type="gramStart"/>
            <w:r w:rsidRPr="00B95AE6">
              <w:rPr>
                <w:rFonts w:eastAsia="Times New Roman"/>
                <w:color w:val="000000"/>
              </w:rPr>
              <w:t>4</w:t>
            </w:r>
            <w:proofErr w:type="gramEnd"/>
            <w:r w:rsidRPr="00B95AE6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B95AE6" w:rsidTr="00EA5032">
        <w:trPr>
          <w:trHeight w:val="54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07.2.И</w:t>
            </w:r>
            <w:proofErr w:type="gramStart"/>
            <w:r w:rsidRPr="00B95AE6">
              <w:rPr>
                <w:rFonts w:eastAsia="Times New Roman"/>
                <w:color w:val="000000"/>
              </w:rPr>
              <w:t>4</w:t>
            </w:r>
            <w:proofErr w:type="gramEnd"/>
            <w:r w:rsidRPr="00B95AE6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B95AE6" w:rsidTr="00EA5032">
        <w:trPr>
          <w:trHeight w:val="83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97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1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6 788 868,07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6 788 868,07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EA5032">
              <w:rPr>
                <w:rFonts w:eastAsia="Times New Roman"/>
                <w:color w:val="000000"/>
              </w:rPr>
              <w:t>в</w:t>
            </w:r>
            <w:r w:rsidRPr="00B95AE6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4 667 768,07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4 667 768,07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87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EA5032">
              <w:rPr>
                <w:rFonts w:eastAsia="Times New Roman"/>
                <w:color w:val="000000"/>
              </w:rPr>
              <w:t>в</w:t>
            </w:r>
            <w:r w:rsidRPr="00B95AE6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2 121 100,00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2 121 100,00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98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08.0.00.00000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7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86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02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8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09.0.00.00000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194 430 755,15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2A3D9F" w:rsidRPr="00B95AE6" w:rsidTr="00EA5032">
        <w:trPr>
          <w:trHeight w:val="5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126 260 583,55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100 341 430,14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102 883 763,12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35 007 249,51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24 224 263,12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30 856 120,00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24 167 905,00</w:t>
            </w:r>
          </w:p>
        </w:tc>
      </w:tr>
      <w:tr w:rsidR="002A3D9F" w:rsidRPr="00B95AE6" w:rsidTr="00EA5032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28 695 020,00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21 616 530,00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21 616 530,00</w:t>
            </w:r>
          </w:p>
        </w:tc>
      </w:tr>
      <w:tr w:rsidR="002A3D9F" w:rsidRPr="00B95AE6" w:rsidTr="00EA5032">
        <w:trPr>
          <w:trHeight w:val="6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2 161 100,00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2 536 175,00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2 544 875,00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6 500,00</w:t>
            </w:r>
          </w:p>
        </w:tc>
      </w:tr>
      <w:tr w:rsidR="002A3D9F" w:rsidRPr="00B95AE6" w:rsidTr="00EA5032">
        <w:trPr>
          <w:trHeight w:val="15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56 358,12</w:t>
            </w:r>
          </w:p>
        </w:tc>
      </w:tr>
      <w:tr w:rsidR="002A3D9F" w:rsidRPr="00B95AE6" w:rsidTr="00EA5032">
        <w:trPr>
          <w:trHeight w:val="6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56 358,12</w:t>
            </w:r>
          </w:p>
        </w:tc>
      </w:tr>
      <w:tr w:rsidR="002A3D9F" w:rsidRPr="00B95AE6" w:rsidTr="00EA5032">
        <w:trPr>
          <w:trHeight w:val="28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4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17 336 257,34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B95AE6" w:rsidTr="00EA5032">
        <w:trPr>
          <w:trHeight w:val="2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17 336 257,34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B95AE6" w:rsidTr="00EA5032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16 551 400,00</w:t>
            </w:r>
          </w:p>
        </w:tc>
      </w:tr>
      <w:tr w:rsidR="002A3D9F" w:rsidRPr="00B95AE6" w:rsidTr="00EA5032">
        <w:trPr>
          <w:trHeight w:val="58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784 857,34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810 800,00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23 262 560,00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21 297 300,00</w:t>
            </w:r>
          </w:p>
        </w:tc>
      </w:tr>
      <w:tr w:rsidR="002A3D9F" w:rsidRPr="00B95AE6" w:rsidTr="00EA5032">
        <w:trPr>
          <w:trHeight w:val="5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7 408 880,00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6 297 300,00</w:t>
            </w:r>
          </w:p>
        </w:tc>
      </w:tr>
      <w:tr w:rsidR="002A3D9F" w:rsidRPr="00B95AE6" w:rsidTr="00EA5032">
        <w:trPr>
          <w:trHeight w:val="122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6 574 300,00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5 201 720,00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5 201 720,00</w:t>
            </w:r>
          </w:p>
        </w:tc>
      </w:tr>
      <w:tr w:rsidR="002A3D9F" w:rsidRPr="00B95AE6" w:rsidTr="00EA5032">
        <w:trPr>
          <w:trHeight w:val="5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834 580,00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1 073 880,00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1 092 980,00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2 600,00</w:t>
            </w:r>
          </w:p>
        </w:tc>
      </w:tr>
      <w:tr w:rsidR="002A3D9F" w:rsidRPr="00B95AE6" w:rsidTr="00EA5032">
        <w:trPr>
          <w:trHeight w:val="49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15 000 000,00</w:t>
            </w:r>
          </w:p>
        </w:tc>
      </w:tr>
      <w:tr w:rsidR="002A3D9F" w:rsidRPr="00B95AE6" w:rsidTr="00EA5032">
        <w:trPr>
          <w:trHeight w:val="5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15 000 000,00</w:t>
            </w:r>
          </w:p>
        </w:tc>
      </w:tr>
      <w:tr w:rsidR="002A3D9F" w:rsidRPr="00B95AE6" w:rsidTr="00EA5032">
        <w:trPr>
          <w:trHeight w:val="3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50 517 530,40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</w:tr>
      <w:tr w:rsidR="002A3D9F" w:rsidRPr="00B95AE6" w:rsidTr="00EA5032">
        <w:trPr>
          <w:trHeight w:val="57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48 517 530,40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</w:tr>
      <w:tr w:rsidR="002A3D9F" w:rsidRPr="00B95AE6" w:rsidTr="00EA5032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6 938 800,00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9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41 578 730,40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40 000 000,00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136 986,30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Поддержка лучших сельских учреждений культуры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136 986,30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4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136 986,30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9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654 150,00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B95AE6" w:rsidTr="00EA5032">
        <w:trPr>
          <w:trHeight w:val="75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B95AE6" w:rsidTr="00EA5032">
        <w:trPr>
          <w:trHeight w:val="78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B95AE6" w:rsidTr="00EA5032">
        <w:trPr>
          <w:trHeight w:val="3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B95AE6" w:rsidTr="00EA5032">
        <w:trPr>
          <w:trHeight w:val="8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137 800,00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B95AE6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B95AE6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B95AE6" w:rsidTr="00EA5032">
        <w:trPr>
          <w:trHeight w:val="45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B95AE6" w:rsidTr="00EA5032">
        <w:trPr>
          <w:trHeight w:val="31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</w:tr>
      <w:tr w:rsidR="002A3D9F" w:rsidRPr="00B95AE6" w:rsidTr="00EA5032">
        <w:trPr>
          <w:trHeight w:val="51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интеллектуально-развлекательные </w:t>
            </w:r>
            <w:r w:rsidRPr="00B95AE6">
              <w:rPr>
                <w:rFonts w:eastAsia="Times New Roman"/>
                <w:color w:val="000000"/>
              </w:rPr>
              <w:lastRenderedPageBreak/>
              <w:t>мероприятия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09.2.23.29080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B95AE6" w:rsidTr="00EA5032">
        <w:trPr>
          <w:trHeight w:val="59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B95AE6" w:rsidTr="00EA5032">
        <w:trPr>
          <w:trHeight w:val="69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B95AE6" w:rsidTr="00EA5032">
        <w:trPr>
          <w:trHeight w:val="56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B95AE6" w:rsidTr="00EA5032">
        <w:trPr>
          <w:trHeight w:val="5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B95AE6" w:rsidTr="00EA5032">
        <w:trPr>
          <w:trHeight w:val="5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B95AE6" w:rsidTr="00EA5032">
        <w:trPr>
          <w:trHeight w:val="6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160 500,00</w:t>
            </w:r>
          </w:p>
        </w:tc>
      </w:tr>
      <w:tr w:rsidR="002A3D9F" w:rsidRPr="00B95AE6" w:rsidTr="00EA5032">
        <w:trPr>
          <w:trHeight w:val="4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</w:tr>
      <w:tr w:rsidR="002A3D9F" w:rsidRPr="00B95AE6" w:rsidTr="00EA5032">
        <w:trPr>
          <w:trHeight w:val="4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</w:tr>
      <w:tr w:rsidR="002A3D9F" w:rsidRPr="00B95AE6" w:rsidTr="00EA5032">
        <w:trPr>
          <w:trHeight w:val="5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60 500,00</w:t>
            </w:r>
          </w:p>
        </w:tc>
      </w:tr>
      <w:tr w:rsidR="002A3D9F" w:rsidRPr="00B95AE6" w:rsidTr="00EA5032">
        <w:trPr>
          <w:trHeight w:val="2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EA5032">
        <w:trPr>
          <w:trHeight w:val="40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EA5032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EA5032">
        <w:trPr>
          <w:trHeight w:val="7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180 650,00</w:t>
            </w:r>
          </w:p>
        </w:tc>
      </w:tr>
      <w:tr w:rsidR="002A3D9F" w:rsidRPr="00B95AE6" w:rsidTr="00EA5032">
        <w:trPr>
          <w:trHeight w:val="10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</w:tr>
      <w:tr w:rsidR="002A3D9F" w:rsidRPr="00B95AE6" w:rsidTr="00EA5032">
        <w:trPr>
          <w:trHeight w:val="8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</w:tr>
      <w:tr w:rsidR="002A3D9F" w:rsidRPr="00B95AE6" w:rsidTr="00EA5032">
        <w:trPr>
          <w:trHeight w:val="50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127 200,00</w:t>
            </w:r>
          </w:p>
        </w:tc>
      </w:tr>
      <w:tr w:rsidR="002A3D9F" w:rsidRPr="00B95AE6" w:rsidTr="00EA5032">
        <w:trPr>
          <w:trHeight w:val="35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</w:tr>
      <w:tr w:rsidR="002A3D9F" w:rsidRPr="00B95AE6" w:rsidTr="00EA5032">
        <w:trPr>
          <w:trHeight w:val="49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7 200,00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</w:tr>
      <w:tr w:rsidR="002A3D9F" w:rsidRPr="00B95AE6" w:rsidTr="00EA5032">
        <w:trPr>
          <w:trHeight w:val="56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46 250,00</w:t>
            </w:r>
          </w:p>
        </w:tc>
      </w:tr>
      <w:tr w:rsidR="002A3D9F" w:rsidRPr="00B95AE6" w:rsidTr="00EA5032">
        <w:trPr>
          <w:trHeight w:val="41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1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0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65 937 531,60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47 412 933,50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58 803 305,00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</w:tr>
      <w:tr w:rsidR="002A3D9F" w:rsidRPr="00B95AE6" w:rsidTr="00EA5032">
        <w:trPr>
          <w:trHeight w:val="40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B95AE6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4 807 600,00</w:t>
            </w:r>
          </w:p>
        </w:tc>
      </w:tr>
      <w:tr w:rsidR="002A3D9F" w:rsidRPr="00B95AE6" w:rsidTr="0054609E">
        <w:trPr>
          <w:trHeight w:val="1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95AE6">
              <w:rPr>
                <w:rFonts w:eastAsia="Times New Roman"/>
                <w:color w:val="000000"/>
              </w:rPr>
              <w:lastRenderedPageBreak/>
              <w:t>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09.5.01.20190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4 746 700,00</w:t>
            </w:r>
          </w:p>
        </w:tc>
      </w:tr>
      <w:tr w:rsidR="002A3D9F" w:rsidRPr="00B95AE6" w:rsidTr="00EA5032">
        <w:trPr>
          <w:trHeight w:val="5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60 900,00</w:t>
            </w:r>
          </w:p>
        </w:tc>
      </w:tr>
      <w:tr w:rsidR="002A3D9F" w:rsidRPr="00B95AE6" w:rsidTr="00EA5032">
        <w:trPr>
          <w:trHeight w:val="70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61 129 931,60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53 995 705,00</w:t>
            </w:r>
          </w:p>
        </w:tc>
      </w:tr>
      <w:tr w:rsidR="002A3D9F" w:rsidRPr="00B95AE6" w:rsidTr="00EA5032">
        <w:trPr>
          <w:trHeight w:val="71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61 129 931,60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53 995 705,00</w:t>
            </w:r>
          </w:p>
        </w:tc>
      </w:tr>
      <w:tr w:rsidR="002A3D9F" w:rsidRPr="00B95AE6" w:rsidTr="00EA5032">
        <w:trPr>
          <w:trHeight w:val="115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60 761 523,90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41 420 418,50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52 810 790,00</w:t>
            </w:r>
          </w:p>
        </w:tc>
      </w:tr>
      <w:tr w:rsidR="002A3D9F" w:rsidRPr="00B95AE6" w:rsidTr="00EA5032">
        <w:trPr>
          <w:trHeight w:val="50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368 407,70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1 184 915,00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1 184 915,00</w:t>
            </w:r>
          </w:p>
        </w:tc>
      </w:tr>
      <w:tr w:rsidR="002A3D9F" w:rsidRPr="00B95AE6" w:rsidTr="00EA5032">
        <w:trPr>
          <w:trHeight w:val="77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10.0.00.00000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2A3D9F" w:rsidRPr="00B95AE6" w:rsidTr="00EA5032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B95AE6">
              <w:rPr>
                <w:rFonts w:eastAsia="Times New Roman"/>
                <w:color w:val="000000"/>
              </w:rPr>
              <w:t>порядке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B95AE6" w:rsidTr="00EA5032">
        <w:trPr>
          <w:trHeight w:val="7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B95AE6" w:rsidTr="00EA5032">
        <w:trPr>
          <w:trHeight w:val="7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B95AE6" w:rsidTr="00EA5032">
        <w:trPr>
          <w:trHeight w:val="4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B95AE6" w:rsidTr="00EA5032">
        <w:trPr>
          <w:trHeight w:val="13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11.0.00.00000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50 932 920,00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</w:tr>
      <w:tr w:rsidR="002A3D9F" w:rsidRPr="00B95AE6" w:rsidTr="00EA5032">
        <w:trPr>
          <w:trHeight w:val="6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1 908 320,00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B95AE6" w:rsidTr="00EA5032">
        <w:trPr>
          <w:trHeight w:val="66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B95AE6" w:rsidTr="00EA5032">
        <w:trPr>
          <w:trHeight w:val="5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5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B95AE6">
              <w:rPr>
                <w:rFonts w:eastAsia="Times New Roman"/>
                <w:color w:val="000000"/>
              </w:rPr>
              <w:t>дств в ц</w:t>
            </w:r>
            <w:proofErr w:type="gramEnd"/>
            <w:r w:rsidRPr="00B95AE6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B95AE6" w:rsidTr="00EA5032">
        <w:trPr>
          <w:trHeight w:val="8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B95AE6" w:rsidTr="00EA5032">
        <w:trPr>
          <w:trHeight w:val="7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B95AE6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95AE6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Расходы на приведение в соответствующий вид укрытий (в количестве 4 шт.) </w:t>
            </w:r>
            <w:proofErr w:type="gramStart"/>
            <w:r w:rsidRPr="00B95AE6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95AE6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2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225 320,00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1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B95AE6">
              <w:rPr>
                <w:rFonts w:eastAsia="Times New Roman"/>
                <w:color w:val="000000"/>
              </w:rPr>
              <w:t>учебно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B95AE6">
              <w:rPr>
                <w:rFonts w:eastAsia="Times New Roman"/>
                <w:color w:val="000000"/>
              </w:rPr>
              <w:t>учебно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0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2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1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36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5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143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62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7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3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1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3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3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43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EA5032">
        <w:trPr>
          <w:trHeight w:val="28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Обеспечение деятельности муниципальной пожарной охраны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B95AE6" w:rsidTr="00EA5032">
        <w:trPr>
          <w:trHeight w:val="121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35 989 800,00</w:t>
            </w:r>
          </w:p>
        </w:tc>
      </w:tr>
      <w:tr w:rsidR="002A3D9F" w:rsidRPr="00B95AE6" w:rsidTr="00EA5032">
        <w:trPr>
          <w:trHeight w:val="5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2 863 200,00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2 563 200,00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B95AE6" w:rsidTr="002221BE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B95AE6" w:rsidTr="002221BE">
        <w:trPr>
          <w:trHeight w:val="29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B95AE6" w:rsidTr="002221BE">
        <w:trPr>
          <w:trHeight w:val="111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7 961 500,00</w:t>
            </w:r>
          </w:p>
        </w:tc>
      </w:tr>
      <w:tr w:rsidR="002A3D9F" w:rsidRPr="00B95AE6" w:rsidTr="002221BE">
        <w:trPr>
          <w:trHeight w:val="5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704 100,00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624 100,00</w:t>
            </w:r>
          </w:p>
        </w:tc>
      </w:tr>
      <w:tr w:rsidR="002A3D9F" w:rsidRPr="00B95AE6" w:rsidTr="002221BE">
        <w:trPr>
          <w:trHeight w:val="8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2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B95AE6">
              <w:rPr>
                <w:rFonts w:eastAsia="Times New Roman"/>
                <w:color w:val="000000"/>
              </w:rPr>
              <w:t>р.п</w:t>
            </w:r>
            <w:proofErr w:type="gramStart"/>
            <w:r w:rsidRPr="00B95AE6">
              <w:rPr>
                <w:rFonts w:eastAsia="Times New Roman"/>
                <w:color w:val="000000"/>
              </w:rPr>
              <w:t>.В</w:t>
            </w:r>
            <w:proofErr w:type="gramEnd"/>
            <w:r w:rsidRPr="00B95AE6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8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3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72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B95AE6" w:rsidTr="002221BE">
        <w:trPr>
          <w:trHeight w:val="12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B95AE6" w:rsidTr="002221BE">
        <w:trPr>
          <w:trHeight w:val="10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3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3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B95AE6" w:rsidTr="002221BE">
        <w:trPr>
          <w:trHeight w:val="5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</w:t>
            </w:r>
            <w:r w:rsidRPr="00B95AE6">
              <w:rPr>
                <w:rFonts w:eastAsia="Times New Roman"/>
                <w:color w:val="000000"/>
              </w:rPr>
              <w:lastRenderedPageBreak/>
              <w:t>элементов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11.5.14.00000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9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5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1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3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5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7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9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06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12.0.00.00000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5 352 830,00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5 082 900,00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5 098 200,00</w:t>
            </w:r>
          </w:p>
        </w:tc>
      </w:tr>
      <w:tr w:rsidR="002A3D9F" w:rsidRPr="00B95AE6" w:rsidTr="002221BE">
        <w:trPr>
          <w:trHeight w:val="9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269 930,00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6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7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B95AE6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9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B95AE6" w:rsidTr="002221BE">
        <w:trPr>
          <w:trHeight w:val="13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95AE6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B95AE6" w:rsidTr="002221BE">
        <w:trPr>
          <w:trHeight w:val="3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B95AE6" w:rsidTr="002221BE">
        <w:trPr>
          <w:trHeight w:val="58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B95AE6" w:rsidTr="002221BE">
        <w:trPr>
          <w:trHeight w:val="116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B95AE6" w:rsidTr="002221BE">
        <w:trPr>
          <w:trHeight w:val="120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4 512 900,00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4 512 900,00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4 512 900,00</w:t>
            </w:r>
          </w:p>
        </w:tc>
      </w:tr>
      <w:tr w:rsidR="002A3D9F" w:rsidRPr="00B95AE6" w:rsidTr="002221BE">
        <w:trPr>
          <w:trHeight w:val="5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355 700,00</w:t>
            </w:r>
          </w:p>
        </w:tc>
      </w:tr>
      <w:tr w:rsidR="002A3D9F" w:rsidRPr="00B95AE6" w:rsidTr="002221BE">
        <w:trPr>
          <w:trHeight w:val="53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13.0.00.00000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6 610 500,00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</w:tr>
      <w:tr w:rsidR="002A3D9F" w:rsidRPr="00B95AE6" w:rsidTr="002221BE">
        <w:trPr>
          <w:trHeight w:val="55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1 925 000,00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475 000,00</w:t>
            </w:r>
          </w:p>
        </w:tc>
      </w:tr>
      <w:tr w:rsidR="002A3D9F" w:rsidRPr="00B95AE6" w:rsidTr="002221BE">
        <w:trPr>
          <w:trHeight w:val="4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1 925 000,00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475 000,00</w:t>
            </w:r>
          </w:p>
        </w:tc>
      </w:tr>
      <w:tr w:rsidR="002A3D9F" w:rsidRPr="00B95AE6" w:rsidTr="002221BE">
        <w:trPr>
          <w:trHeight w:val="2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B95AE6" w:rsidTr="002221BE">
        <w:trPr>
          <w:trHeight w:val="9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B95AE6">
              <w:rPr>
                <w:rFonts w:eastAsia="Times New Roman"/>
                <w:color w:val="000000"/>
              </w:rPr>
              <w:t>т.ч</w:t>
            </w:r>
            <w:proofErr w:type="spellEnd"/>
            <w:r w:rsidRPr="00B95AE6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5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</w:tr>
      <w:tr w:rsidR="002A3D9F" w:rsidRPr="00B95AE6" w:rsidTr="002221BE">
        <w:trPr>
          <w:trHeight w:val="36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</w:tr>
      <w:tr w:rsidR="002A3D9F" w:rsidRPr="00B95AE6" w:rsidTr="002221BE">
        <w:trPr>
          <w:trHeight w:val="6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8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3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B95AE6" w:rsidTr="002221BE">
        <w:trPr>
          <w:trHeight w:val="112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4 490 500,00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4 325 000,00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4 325 000,00</w:t>
            </w:r>
          </w:p>
        </w:tc>
      </w:tr>
      <w:tr w:rsidR="002A3D9F" w:rsidRPr="00B95AE6" w:rsidTr="002221BE">
        <w:trPr>
          <w:trHeight w:val="5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160 900,00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14.0.00.00000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18 520 000,00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17 944 100,00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17 974 100,00</w:t>
            </w:r>
          </w:p>
        </w:tc>
      </w:tr>
      <w:tr w:rsidR="002A3D9F" w:rsidRPr="00B95AE6" w:rsidTr="002221BE">
        <w:trPr>
          <w:trHeight w:val="5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1 015 100,00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1 008 900,00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Управление средствами резервного фонда администрации Воскресенского </w:t>
            </w:r>
            <w:r w:rsidRPr="00B95AE6">
              <w:rPr>
                <w:rFonts w:eastAsia="Times New Roman"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14.1.14.00000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Резервный фонд местной администрации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B95AE6" w:rsidTr="002221BE">
        <w:trPr>
          <w:trHeight w:val="58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B95AE6" w:rsidTr="002221BE">
        <w:trPr>
          <w:trHeight w:val="59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B95AE6" w:rsidTr="002221BE">
        <w:trPr>
          <w:trHeight w:val="105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B95AE6" w:rsidTr="002221BE">
        <w:trPr>
          <w:trHeight w:val="3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B95AE6" w:rsidTr="002221BE">
        <w:trPr>
          <w:trHeight w:val="50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B95AE6" w:rsidTr="002221BE">
        <w:trPr>
          <w:trHeight w:val="5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B95AE6" w:rsidTr="002221BE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8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7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B95AE6" w:rsidTr="002221BE">
        <w:trPr>
          <w:trHeight w:val="3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B95AE6" w:rsidTr="002221BE">
        <w:trPr>
          <w:trHeight w:val="15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16 307 500,00</w:t>
            </w:r>
          </w:p>
        </w:tc>
      </w:tr>
      <w:tr w:rsidR="002A3D9F" w:rsidRPr="00B95AE6" w:rsidTr="002221BE">
        <w:trPr>
          <w:trHeight w:val="5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1 038 300,00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528 100,00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528 100,00</w:t>
            </w:r>
          </w:p>
        </w:tc>
      </w:tr>
      <w:tr w:rsidR="002A3D9F" w:rsidRPr="00B95AE6" w:rsidTr="002221BE">
        <w:trPr>
          <w:trHeight w:val="8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15.0.00.00000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3 189 900,00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2A3D9F" w:rsidRPr="00B95AE6" w:rsidTr="002221BE">
        <w:trPr>
          <w:trHeight w:val="8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95AE6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2221BE">
        <w:trPr>
          <w:trHeight w:val="87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2221BE">
        <w:trPr>
          <w:trHeight w:val="47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B95AE6" w:rsidTr="002221BE">
        <w:trPr>
          <w:trHeight w:val="6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B95AE6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B95AE6" w:rsidTr="002221BE">
        <w:trPr>
          <w:trHeight w:val="9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B95AE6" w:rsidTr="002221BE">
        <w:trPr>
          <w:trHeight w:val="93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B95AE6" w:rsidTr="002221BE">
        <w:trPr>
          <w:trHeight w:val="5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B95AE6" w:rsidTr="002221BE">
        <w:trPr>
          <w:trHeight w:val="9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95AE6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4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B95AE6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02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B95AE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03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Расходы на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B95AE6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17.0.00.00000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420 000,00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</w:tr>
      <w:tr w:rsidR="002A3D9F" w:rsidRPr="00B95AE6" w:rsidTr="002221BE">
        <w:trPr>
          <w:trHeight w:val="6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310 000,00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</w:tr>
      <w:tr w:rsidR="002A3D9F" w:rsidRPr="00B95AE6" w:rsidTr="002221BE">
        <w:trPr>
          <w:trHeight w:val="37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</w:tr>
      <w:tr w:rsidR="002A3D9F" w:rsidRPr="00B95AE6" w:rsidTr="002221BE">
        <w:trPr>
          <w:trHeight w:val="4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120 000,00</w:t>
            </w:r>
          </w:p>
        </w:tc>
      </w:tr>
      <w:tr w:rsidR="002A3D9F" w:rsidRPr="00B95AE6" w:rsidTr="002221BE">
        <w:trPr>
          <w:trHeight w:val="70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2221BE">
        <w:trPr>
          <w:trHeight w:val="8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2221BE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B95AE6" w:rsidTr="002221BE">
        <w:trPr>
          <w:trHeight w:val="43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</w:tr>
      <w:tr w:rsidR="002A3D9F" w:rsidRPr="00B95AE6" w:rsidTr="002221BE">
        <w:trPr>
          <w:trHeight w:val="4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</w:tr>
      <w:tr w:rsidR="002A3D9F" w:rsidRPr="00B95AE6" w:rsidTr="002221BE">
        <w:trPr>
          <w:trHeight w:val="44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B95AE6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17.1.05.29110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90 000,00</w:t>
            </w:r>
          </w:p>
        </w:tc>
      </w:tr>
      <w:tr w:rsidR="002A3D9F" w:rsidRPr="00B95AE6" w:rsidTr="002221BE">
        <w:trPr>
          <w:trHeight w:val="72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18.0.00.00000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8 891 500,00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2A3D9F" w:rsidRPr="00B95AE6" w:rsidTr="002221BE">
        <w:trPr>
          <w:trHeight w:val="4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9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B95AE6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B95AE6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1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0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5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2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8 321 500,00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B95AE6" w:rsidTr="002221BE">
        <w:trPr>
          <w:trHeight w:val="30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B95AE6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95AE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B95AE6" w:rsidTr="002221BE">
        <w:trPr>
          <w:trHeight w:val="5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B95AE6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95AE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95AE6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18.2.01.43590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B95AE6" w:rsidTr="002221BE">
        <w:trPr>
          <w:trHeight w:val="46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7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6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B95AE6">
              <w:rPr>
                <w:rFonts w:eastAsia="Times New Roman"/>
                <w:color w:val="000000"/>
              </w:rPr>
              <w:t>в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6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B95AE6">
              <w:rPr>
                <w:rFonts w:eastAsia="Times New Roman"/>
                <w:color w:val="000000"/>
              </w:rPr>
              <w:t>в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7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8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95AE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9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B95AE6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95AE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8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B95AE6">
              <w:rPr>
                <w:rFonts w:eastAsia="Times New Roman"/>
                <w:color w:val="000000"/>
              </w:rPr>
              <w:t>в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0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B95AE6">
              <w:rPr>
                <w:rFonts w:eastAsia="Times New Roman"/>
                <w:color w:val="000000"/>
              </w:rPr>
              <w:t>в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9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2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туристического фестиваля "День </w:t>
            </w:r>
            <w:r w:rsidRPr="00B95AE6">
              <w:rPr>
                <w:rFonts w:eastAsia="Times New Roman"/>
                <w:color w:val="000000"/>
              </w:rPr>
              <w:lastRenderedPageBreak/>
              <w:t>туризма. Под открытым небом"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18.2.11.00000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2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2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410 000,00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23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B95AE6">
              <w:rPr>
                <w:rFonts w:eastAsia="Times New Roman"/>
                <w:color w:val="000000"/>
              </w:rPr>
              <w:t>инвест</w:t>
            </w:r>
            <w:proofErr w:type="spellEnd"/>
            <w:r w:rsidRPr="00B95AE6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2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B95AE6">
              <w:rPr>
                <w:rFonts w:eastAsia="Times New Roman"/>
                <w:color w:val="000000"/>
              </w:rPr>
              <w:t>инвест</w:t>
            </w:r>
            <w:proofErr w:type="spellEnd"/>
            <w:r w:rsidRPr="00B95AE6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97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4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</w:t>
            </w:r>
            <w:r w:rsidRPr="00B95AE6">
              <w:rPr>
                <w:rFonts w:eastAsia="Times New Roman"/>
                <w:color w:val="000000"/>
              </w:rPr>
              <w:lastRenderedPageBreak/>
              <w:t xml:space="preserve">видео роликов </w:t>
            </w:r>
            <w:proofErr w:type="gramStart"/>
            <w:r w:rsidRPr="00B95AE6">
              <w:rPr>
                <w:rFonts w:eastAsia="Times New Roman"/>
                <w:color w:val="000000"/>
              </w:rPr>
              <w:t>об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18.3.06.00000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10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221BE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 xml:space="preserve">Расходы на изготовление фильма о </w:t>
            </w:r>
            <w:r w:rsidR="002221BE">
              <w:rPr>
                <w:rFonts w:eastAsia="Times New Roman"/>
                <w:color w:val="000000"/>
              </w:rPr>
              <w:t>д</w:t>
            </w:r>
            <w:r w:rsidRPr="00B95AE6">
              <w:rPr>
                <w:rFonts w:eastAsia="Times New Roman"/>
                <w:color w:val="000000"/>
              </w:rPr>
              <w:t xml:space="preserve">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B95AE6">
              <w:rPr>
                <w:rFonts w:eastAsia="Times New Roman"/>
                <w:color w:val="000000"/>
              </w:rPr>
              <w:t>об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19.0.00.00000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82 000,00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</w:tr>
      <w:tr w:rsidR="002A3D9F" w:rsidRPr="00B95AE6" w:rsidTr="002221BE">
        <w:trPr>
          <w:trHeight w:val="7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42 000,00</w:t>
            </w:r>
          </w:p>
        </w:tc>
      </w:tr>
      <w:tr w:rsidR="002A3D9F" w:rsidRPr="00B95AE6" w:rsidTr="002221BE">
        <w:trPr>
          <w:trHeight w:val="5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B95AE6">
              <w:rPr>
                <w:rFonts w:eastAsia="Times New Roman"/>
                <w:color w:val="000000"/>
              </w:rPr>
              <w:t>при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42 000,00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73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32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90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94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B95AE6" w:rsidTr="002221BE">
        <w:trPr>
          <w:trHeight w:val="5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B95AE6" w:rsidTr="002221BE">
        <w:trPr>
          <w:trHeight w:val="57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B95AE6" w:rsidTr="002221BE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B95AE6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B95AE6" w:rsidTr="002221BE">
        <w:trPr>
          <w:trHeight w:val="11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B95AE6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95AE6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B95AE6" w:rsidTr="002221BE">
        <w:trPr>
          <w:trHeight w:val="18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B95AE6" w:rsidTr="002221BE">
        <w:trPr>
          <w:trHeight w:val="118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lastRenderedPageBreak/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20.0.00.00000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5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80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7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42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9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5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221BE">
        <w:trPr>
          <w:trHeight w:val="31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54609E">
        <w:trPr>
          <w:trHeight w:val="27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"Информационное общество Воскресенского муниципального округа Нижегородской </w:t>
            </w:r>
            <w:r w:rsidRPr="00B95AE6">
              <w:rPr>
                <w:rFonts w:eastAsia="Times New Roman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lastRenderedPageBreak/>
              <w:t>21.0.00.00000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</w:tr>
      <w:tr w:rsidR="002A3D9F" w:rsidRPr="00B95AE6" w:rsidTr="002221BE">
        <w:trPr>
          <w:trHeight w:val="76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B95AE6" w:rsidTr="002221BE">
        <w:trPr>
          <w:trHeight w:val="2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B95AE6" w:rsidTr="002221BE">
        <w:trPr>
          <w:trHeight w:val="35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B95AE6" w:rsidTr="002221BE">
        <w:trPr>
          <w:trHeight w:val="79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B95AE6" w:rsidTr="002221BE">
        <w:trPr>
          <w:trHeight w:val="38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B95AE6" w:rsidTr="002221BE">
        <w:trPr>
          <w:trHeight w:val="67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77.0.00.00000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112 773 598,00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103 412 600,00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106 056 761,00</w:t>
            </w:r>
          </w:p>
        </w:tc>
      </w:tr>
      <w:tr w:rsidR="002A3D9F" w:rsidRPr="00B95AE6" w:rsidTr="002221BE">
        <w:trPr>
          <w:trHeight w:val="22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112 773 598,00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103 412 600,00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106 056 761,00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71 432 600,00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71 152 500,00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71 152 500,00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B95AE6" w:rsidTr="002221BE">
        <w:trPr>
          <w:trHeight w:val="3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</w:tr>
      <w:tr w:rsidR="002A3D9F" w:rsidRPr="00B95AE6" w:rsidTr="002221BE">
        <w:trPr>
          <w:trHeight w:val="101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1 754 000,00</w:t>
            </w:r>
          </w:p>
        </w:tc>
      </w:tr>
      <w:tr w:rsidR="002A3D9F" w:rsidRPr="00B95AE6" w:rsidTr="002221BE">
        <w:trPr>
          <w:trHeight w:val="34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61 779 500,00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61 910 400,00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61 910 400,00</w:t>
            </w:r>
          </w:p>
        </w:tc>
      </w:tr>
      <w:tr w:rsidR="002A3D9F" w:rsidRPr="00B95AE6" w:rsidTr="002221BE">
        <w:trPr>
          <w:trHeight w:val="91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55 308 200,00</w:t>
            </w:r>
          </w:p>
        </w:tc>
      </w:tr>
      <w:tr w:rsidR="002A3D9F" w:rsidRPr="00B95AE6" w:rsidTr="002221BE">
        <w:trPr>
          <w:trHeight w:val="38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6 467 800,00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6 598 700,00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6 598 700,00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95AE6" w:rsidTr="002221BE">
        <w:trPr>
          <w:trHeight w:val="76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721 000,00</w:t>
            </w:r>
          </w:p>
        </w:tc>
      </w:tr>
      <w:tr w:rsidR="002A3D9F" w:rsidRPr="00B95AE6" w:rsidTr="002221BE">
        <w:trPr>
          <w:trHeight w:val="122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</w:tr>
      <w:tr w:rsidR="002A3D9F" w:rsidRPr="00B95AE6" w:rsidTr="002221BE">
        <w:trPr>
          <w:trHeight w:val="6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40 400,00</w:t>
            </w:r>
          </w:p>
        </w:tc>
      </w:tr>
      <w:tr w:rsidR="002A3D9F" w:rsidRPr="00B95AE6" w:rsidTr="002221BE">
        <w:trPr>
          <w:trHeight w:val="28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717 600,00</w:t>
            </w:r>
          </w:p>
        </w:tc>
      </w:tr>
      <w:tr w:rsidR="002A3D9F" w:rsidRPr="00B95AE6" w:rsidTr="002221BE">
        <w:trPr>
          <w:trHeight w:val="14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680 600,00</w:t>
            </w:r>
          </w:p>
        </w:tc>
      </w:tr>
      <w:tr w:rsidR="002A3D9F" w:rsidRPr="00B95AE6" w:rsidTr="002221BE">
        <w:trPr>
          <w:trHeight w:val="35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37 000,00</w:t>
            </w:r>
          </w:p>
        </w:tc>
      </w:tr>
      <w:tr w:rsidR="002A3D9F" w:rsidRPr="00B95AE6" w:rsidTr="002221BE">
        <w:trPr>
          <w:trHeight w:val="93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1 414 900,00</w:t>
            </w:r>
          </w:p>
        </w:tc>
      </w:tr>
      <w:tr w:rsidR="002A3D9F" w:rsidRPr="00B95AE6" w:rsidTr="002221BE">
        <w:trPr>
          <w:trHeight w:val="1111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1 360 900,00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1 360 900,00</w:t>
            </w:r>
          </w:p>
        </w:tc>
      </w:tr>
      <w:tr w:rsidR="002A3D9F" w:rsidRPr="00B95AE6" w:rsidTr="002221BE">
        <w:trPr>
          <w:trHeight w:val="43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54 000,00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24 136 000,00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20 006 000,00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24 136 000,00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20 006 000,00</w:t>
            </w:r>
          </w:p>
        </w:tc>
      </w:tr>
      <w:tr w:rsidR="002A3D9F" w:rsidRPr="00B95AE6" w:rsidTr="002221BE">
        <w:trPr>
          <w:trHeight w:val="147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15 661 000,00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12 886 100,00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12 886 100,00</w:t>
            </w:r>
          </w:p>
        </w:tc>
      </w:tr>
      <w:tr w:rsidR="002A3D9F" w:rsidRPr="00B95AE6" w:rsidTr="002221BE">
        <w:trPr>
          <w:trHeight w:val="306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8 457 000,00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7 101 900,00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7 101 900,00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1 812 100,00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1 945 800,00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2 456 000,00</w:t>
            </w:r>
          </w:p>
        </w:tc>
      </w:tr>
      <w:tr w:rsidR="002A3D9F" w:rsidRPr="00B95AE6" w:rsidTr="002221BE">
        <w:trPr>
          <w:trHeight w:val="117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B95AE6" w:rsidTr="002A3D9F">
        <w:trPr>
          <w:trHeight w:val="162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1 348 730,00</w:t>
            </w:r>
          </w:p>
        </w:tc>
      </w:tr>
      <w:tr w:rsidR="002A3D9F" w:rsidRPr="00B95AE6" w:rsidTr="002221BE">
        <w:trPr>
          <w:trHeight w:val="38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1 099 470,00</w:t>
            </w:r>
          </w:p>
        </w:tc>
      </w:tr>
      <w:tr w:rsidR="002A3D9F" w:rsidRPr="00B95AE6" w:rsidTr="002A3D9F">
        <w:trPr>
          <w:trHeight w:val="199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B95AE6" w:rsidTr="002221BE">
        <w:trPr>
          <w:trHeight w:val="379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15 392 898,00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10 308 300,00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12 442 261,00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752 000,00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B95AE6" w:rsidTr="002221BE">
        <w:trPr>
          <w:trHeight w:val="40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752 000,00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65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B95AE6" w:rsidTr="002A3D9F">
        <w:trPr>
          <w:trHeight w:val="139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B95AE6" w:rsidTr="002A3D9F">
        <w:trPr>
          <w:trHeight w:val="630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B95AE6" w:rsidTr="002221BE">
        <w:trPr>
          <w:trHeight w:val="954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lastRenderedPageBreak/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B95AE6" w:rsidTr="002221BE">
        <w:trPr>
          <w:trHeight w:val="1362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95AE6" w:rsidTr="002221BE">
        <w:trPr>
          <w:trHeight w:val="283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2 434 558,00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550 000,00</w:t>
            </w:r>
          </w:p>
        </w:tc>
      </w:tr>
      <w:tr w:rsidR="002A3D9F" w:rsidRPr="00B95AE6" w:rsidTr="002221BE">
        <w:trPr>
          <w:trHeight w:val="98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2 379 808,00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54 750,00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B95AE6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B95AE6" w:rsidTr="002A3D9F">
        <w:trPr>
          <w:trHeight w:val="315"/>
        </w:trPr>
        <w:tc>
          <w:tcPr>
            <w:tcW w:w="1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1 232 545 740,87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1 172 449 022,94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B95AE6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95AE6">
              <w:rPr>
                <w:rFonts w:eastAsia="Times New Roman"/>
                <w:b/>
                <w:bCs/>
                <w:color w:val="000000"/>
              </w:rPr>
              <w:t>1 368 069 924,30</w:t>
            </w:r>
          </w:p>
        </w:tc>
      </w:tr>
    </w:tbl>
    <w:p w:rsidR="002A3D9F" w:rsidRDefault="002A3D9F" w:rsidP="002A3D9F">
      <w:pPr>
        <w:spacing w:line="240" w:lineRule="atLeast"/>
        <w:jc w:val="right"/>
        <w:sectPr w:rsidR="002A3D9F" w:rsidSect="0054609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2A3D9F" w:rsidRPr="00AE1DB7" w:rsidRDefault="002A3D9F" w:rsidP="002A3D9F">
      <w:pPr>
        <w:suppressAutoHyphens/>
        <w:jc w:val="right"/>
      </w:pPr>
      <w:r w:rsidRPr="00AE1DB7">
        <w:lastRenderedPageBreak/>
        <w:t xml:space="preserve">Приложение </w:t>
      </w:r>
      <w:r>
        <w:t>3</w:t>
      </w:r>
    </w:p>
    <w:p w:rsidR="002A3D9F" w:rsidRPr="00AE1DB7" w:rsidRDefault="002A3D9F" w:rsidP="002A3D9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2A3D9F" w:rsidRPr="00AE1DB7" w:rsidRDefault="002A3D9F" w:rsidP="002A3D9F">
      <w:pPr>
        <w:suppressAutoHyphens/>
        <w:jc w:val="right"/>
      </w:pPr>
      <w:r w:rsidRPr="00AE1DB7">
        <w:t>Воскресенского муниципального округа</w:t>
      </w:r>
    </w:p>
    <w:p w:rsidR="002A3D9F" w:rsidRPr="00AE1DB7" w:rsidRDefault="002A3D9F" w:rsidP="002A3D9F">
      <w:pPr>
        <w:suppressAutoHyphens/>
        <w:jc w:val="right"/>
      </w:pPr>
      <w:r w:rsidRPr="00AE1DB7">
        <w:t>Нижегородской области</w:t>
      </w:r>
    </w:p>
    <w:p w:rsidR="002A3D9F" w:rsidRPr="00AE1DB7" w:rsidRDefault="002A3D9F" w:rsidP="002A3D9F">
      <w:pPr>
        <w:suppressAutoHyphens/>
        <w:jc w:val="right"/>
      </w:pPr>
      <w:r w:rsidRPr="00AE1DB7">
        <w:t>от</w:t>
      </w:r>
      <w:r>
        <w:t xml:space="preserve"> 26 января </w:t>
      </w:r>
      <w:r w:rsidRPr="00AE1DB7">
        <w:t>202</w:t>
      </w:r>
      <w:r>
        <w:t>6</w:t>
      </w:r>
      <w:r w:rsidRPr="00AE1DB7">
        <w:t xml:space="preserve"> года № </w:t>
      </w:r>
      <w:r w:rsidR="00676938">
        <w:t>1</w:t>
      </w:r>
    </w:p>
    <w:p w:rsidR="002A3D9F" w:rsidRPr="00073D5A" w:rsidRDefault="002A3D9F" w:rsidP="002A3D9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676938">
        <w:t xml:space="preserve"> </w:t>
      </w:r>
      <w:r>
        <w:t>99</w:t>
      </w:r>
    </w:p>
    <w:p w:rsidR="00676938" w:rsidRDefault="002A3D9F" w:rsidP="002A3D9F">
      <w:pPr>
        <w:ind w:left="5580" w:hanging="5580"/>
        <w:jc w:val="right"/>
      </w:pPr>
      <w:r w:rsidRPr="00073D5A">
        <w:t xml:space="preserve">«О бюджете </w:t>
      </w:r>
      <w:r w:rsidR="00676938">
        <w:t xml:space="preserve">Воскресенского </w:t>
      </w:r>
      <w:r w:rsidRPr="00073D5A">
        <w:t>муниципального округа</w:t>
      </w:r>
    </w:p>
    <w:p w:rsidR="002A3D9F" w:rsidRPr="00073D5A" w:rsidRDefault="00676938" w:rsidP="002A3D9F">
      <w:pPr>
        <w:ind w:left="5580" w:hanging="5580"/>
        <w:jc w:val="right"/>
      </w:pPr>
      <w:r>
        <w:t>Нижегородской области</w:t>
      </w:r>
      <w:r w:rsidR="002A3D9F" w:rsidRPr="00073D5A">
        <w:t xml:space="preserve"> на 202</w:t>
      </w:r>
      <w:r w:rsidR="002A3D9F">
        <w:t>6</w:t>
      </w:r>
      <w:r w:rsidR="002A3D9F" w:rsidRPr="00073D5A">
        <w:t xml:space="preserve"> год</w:t>
      </w:r>
    </w:p>
    <w:p w:rsidR="002A3D9F" w:rsidRDefault="002A3D9F" w:rsidP="002A3D9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2A3D9F" w:rsidRPr="00AE1DB7" w:rsidRDefault="002A3D9F" w:rsidP="002A3D9F">
      <w:pPr>
        <w:suppressAutoHyphens/>
        <w:jc w:val="right"/>
      </w:pPr>
    </w:p>
    <w:p w:rsidR="002A3D9F" w:rsidRPr="00073D5A" w:rsidRDefault="002A3D9F" w:rsidP="002A3D9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4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к решению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Default="002A3D9F" w:rsidP="002A3D9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676938">
        <w:t xml:space="preserve"> </w:t>
      </w:r>
      <w:r>
        <w:t>99</w:t>
      </w:r>
    </w:p>
    <w:p w:rsidR="002A3D9F" w:rsidRPr="00073D5A" w:rsidRDefault="002A3D9F" w:rsidP="002A3D9F">
      <w:pPr>
        <w:ind w:left="5580" w:hanging="5580"/>
        <w:jc w:val="right"/>
      </w:pPr>
    </w:p>
    <w:p w:rsidR="002A3D9F" w:rsidRPr="00073D5A" w:rsidRDefault="002A3D9F" w:rsidP="002A3D9F">
      <w:pPr>
        <w:ind w:left="180"/>
        <w:jc w:val="center"/>
      </w:pPr>
      <w:r w:rsidRPr="00073D5A">
        <w:rPr>
          <w:b/>
        </w:rPr>
        <w:t>Ведомственная структура расходов бюджета муниципального округа</w:t>
      </w:r>
      <w:r w:rsidRPr="00073D5A">
        <w:t xml:space="preserve"> </w:t>
      </w:r>
      <w:r w:rsidRPr="00073D5A">
        <w:rPr>
          <w:b/>
        </w:rPr>
        <w:t>на 202</w:t>
      </w:r>
      <w:r>
        <w:rPr>
          <w:b/>
        </w:rPr>
        <w:t>6</w:t>
      </w:r>
      <w:r w:rsidRPr="00073D5A">
        <w:rPr>
          <w:b/>
        </w:rPr>
        <w:t xml:space="preserve"> год и на плановый период 202</w:t>
      </w:r>
      <w:r>
        <w:rPr>
          <w:b/>
        </w:rPr>
        <w:t>7</w:t>
      </w:r>
      <w:r w:rsidRPr="00073D5A">
        <w:rPr>
          <w:b/>
        </w:rPr>
        <w:t xml:space="preserve"> и 202</w:t>
      </w:r>
      <w:r>
        <w:rPr>
          <w:b/>
        </w:rPr>
        <w:t>8</w:t>
      </w:r>
      <w:r w:rsidRPr="00073D5A">
        <w:rPr>
          <w:b/>
        </w:rPr>
        <w:t xml:space="preserve"> годов </w:t>
      </w:r>
    </w:p>
    <w:p w:rsidR="002A3D9F" w:rsidRDefault="002A3D9F" w:rsidP="002A3D9F">
      <w:pPr>
        <w:ind w:left="1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779"/>
        <w:gridCol w:w="541"/>
        <w:gridCol w:w="643"/>
        <w:gridCol w:w="2020"/>
        <w:gridCol w:w="676"/>
        <w:gridCol w:w="2093"/>
        <w:gridCol w:w="2072"/>
        <w:gridCol w:w="2078"/>
      </w:tblGrid>
      <w:tr w:rsidR="002A3D9F" w:rsidRPr="00EF5E92" w:rsidTr="002A3D9F">
        <w:trPr>
          <w:trHeight w:val="300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Вед.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EF5E92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EF5E92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2A3D9F" w:rsidRPr="00EF5E92" w:rsidTr="002A3D9F">
        <w:trPr>
          <w:trHeight w:val="300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EF5E92" w:rsidTr="00676938">
        <w:trPr>
          <w:trHeight w:val="276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EF5E92" w:rsidTr="00676938">
        <w:trPr>
          <w:trHeight w:val="10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21 372 300,00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18 494 100,00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18 524 100,00</w:t>
            </w:r>
          </w:p>
        </w:tc>
      </w:tr>
      <w:tr w:rsidR="002A3D9F" w:rsidRPr="00EF5E92" w:rsidTr="00676938">
        <w:trPr>
          <w:trHeight w:val="5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18 504 900,00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17 935 200,00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17 965 200,00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бюджетного) надзора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17 345 800,00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</w:tr>
      <w:tr w:rsidR="002A3D9F" w:rsidRPr="00EF5E92" w:rsidTr="00676938">
        <w:trPr>
          <w:trHeight w:val="9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EF5E92" w:rsidTr="00676938">
        <w:trPr>
          <w:trHeight w:val="4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EF5E92" w:rsidTr="00676938">
        <w:trPr>
          <w:trHeight w:val="3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EF5E92" w:rsidTr="00676938">
        <w:trPr>
          <w:trHeight w:val="55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16 835 600,00</w:t>
            </w:r>
          </w:p>
        </w:tc>
      </w:tr>
      <w:tr w:rsidR="002A3D9F" w:rsidRPr="00EF5E92" w:rsidTr="00676938">
        <w:trPr>
          <w:trHeight w:val="14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</w:tr>
      <w:tr w:rsidR="002A3D9F" w:rsidRPr="00EF5E92" w:rsidTr="00676938">
        <w:trPr>
          <w:trHeight w:val="6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1 038 300,00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</w:tr>
      <w:tr w:rsidR="002A3D9F" w:rsidRPr="00EF5E92" w:rsidTr="00676938">
        <w:trPr>
          <w:trHeight w:val="10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EF5E92" w:rsidTr="00676938">
        <w:trPr>
          <w:trHeight w:val="59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EF5E92" w:rsidTr="00676938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Резервный фонд местной администрации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EF5E92" w:rsidTr="00676938">
        <w:trPr>
          <w:trHeight w:val="2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14.1.14.21100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</w:tr>
      <w:tr w:rsidR="002A3D9F" w:rsidRPr="00EF5E92" w:rsidTr="00676938">
        <w:trPr>
          <w:trHeight w:val="4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77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8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5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4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4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14.2.51.92260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99 600,00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129 600,00</w:t>
            </w:r>
          </w:p>
        </w:tc>
      </w:tr>
      <w:tr w:rsidR="002A3D9F" w:rsidRPr="00EF5E92" w:rsidTr="00676938">
        <w:trPr>
          <w:trHeight w:val="7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6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14.3.11.92260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0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14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9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5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7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EF5E92">
              <w:rPr>
                <w:rFonts w:eastAsia="Times New Roman"/>
                <w:color w:val="000000"/>
              </w:rPr>
              <w:t>дств в ц</w:t>
            </w:r>
            <w:proofErr w:type="gramEnd"/>
            <w:r w:rsidRPr="00EF5E92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EF5E92" w:rsidTr="00676938">
        <w:trPr>
          <w:trHeight w:val="3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11.1.12.25041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8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6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9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8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74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2A3D9F" w:rsidRPr="00EF5E92" w:rsidTr="00676938">
        <w:trPr>
          <w:trHeight w:val="3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2 302 300,00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12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Формирование активного социального статуса граждан пожилого возраста и </w:t>
            </w:r>
            <w:r w:rsidRPr="00EF5E92">
              <w:rPr>
                <w:rFonts w:eastAsia="Times New Roman"/>
                <w:color w:val="000000"/>
              </w:rPr>
              <w:lastRenderedPageBreak/>
              <w:t>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предоставление субсидий Совету ветеранов войны и труда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1 864 300,00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8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03.1.01.25010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1 864 300,00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03.1.01.25020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438 000,00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6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12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5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42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Своевременное исполнение долговых обязательств Воскресенского </w:t>
            </w:r>
            <w:r w:rsidRPr="00EF5E92">
              <w:rPr>
                <w:rFonts w:eastAsia="Times New Roman"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7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30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14.1.22.27000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</w:tr>
      <w:tr w:rsidR="002A3D9F" w:rsidRPr="00EF5E92" w:rsidTr="00676938">
        <w:trPr>
          <w:trHeight w:val="144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168 052 518,07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166 257 929,00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158 129 129,00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31 808 400,00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</w:tr>
      <w:tr w:rsidR="002A3D9F" w:rsidRPr="00EF5E92" w:rsidTr="00676938">
        <w:trPr>
          <w:trHeight w:val="12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26 947 400,00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</w:tr>
      <w:tr w:rsidR="002A3D9F" w:rsidRPr="00EF5E92" w:rsidTr="00676938">
        <w:trPr>
          <w:trHeight w:val="3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26 947 400,00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</w:tr>
      <w:tr w:rsidR="002A3D9F" w:rsidRPr="00EF5E92" w:rsidTr="00676938">
        <w:trPr>
          <w:trHeight w:val="4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26 947 400,00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</w:tr>
      <w:tr w:rsidR="002A3D9F" w:rsidRPr="00EF5E92" w:rsidTr="00676938">
        <w:trPr>
          <w:trHeight w:val="1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26 947 400,00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</w:tr>
      <w:tr w:rsidR="002A3D9F" w:rsidRPr="00EF5E92" w:rsidTr="00676938">
        <w:trPr>
          <w:trHeight w:val="5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26 947 400,00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26 876 800,00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</w:tr>
      <w:tr w:rsidR="002A3D9F" w:rsidRPr="00EF5E92" w:rsidTr="0067693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3 607 600,00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</w:tr>
      <w:tr w:rsidR="002A3D9F" w:rsidRPr="00EF5E92" w:rsidTr="00676938">
        <w:trPr>
          <w:trHeight w:val="2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4 861 000,00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1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4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1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4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11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</w:tr>
      <w:tr w:rsidR="002A3D9F" w:rsidRPr="00EF5E92" w:rsidTr="00676938">
        <w:trPr>
          <w:trHeight w:val="2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265 000,00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8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40 049 000,00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10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40 049 000,00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</w:t>
            </w:r>
            <w:r w:rsidRPr="00EF5E92">
              <w:rPr>
                <w:rFonts w:eastAsia="Times New Roman"/>
                <w:color w:val="000000"/>
              </w:rPr>
              <w:lastRenderedPageBreak/>
              <w:t>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3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3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1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EF5E92" w:rsidTr="00676938">
        <w:trPr>
          <w:trHeight w:val="8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</w:tr>
      <w:tr w:rsidR="002A3D9F" w:rsidRPr="00EF5E92" w:rsidTr="00676938">
        <w:trPr>
          <w:trHeight w:val="4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2 863 200,00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</w:tr>
      <w:tr w:rsidR="002A3D9F" w:rsidRPr="00EF5E92" w:rsidTr="00676938">
        <w:trPr>
          <w:trHeight w:val="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1 196 000,00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9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11.2.12.29910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1 196 000,00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38 595 468,07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50 058 300,00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44 820 700,00</w:t>
            </w:r>
          </w:p>
        </w:tc>
      </w:tr>
      <w:tr w:rsidR="002A3D9F" w:rsidRPr="00EF5E92" w:rsidTr="00676938">
        <w:trPr>
          <w:trHeight w:val="4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38 595 468,07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50 058 300,00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44 820 700,00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</w:t>
            </w:r>
            <w:r w:rsidRPr="00EF5E92">
              <w:rPr>
                <w:rFonts w:eastAsia="Times New Roman"/>
                <w:color w:val="000000"/>
              </w:rPr>
              <w:lastRenderedPageBreak/>
              <w:t xml:space="preserve">пунктов Воскресенского муниципального округа Нижегородской области на 2024-2028 </w:t>
            </w:r>
            <w:proofErr w:type="spellStart"/>
            <w:r w:rsidRPr="00EF5E92">
              <w:rPr>
                <w:rFonts w:eastAsia="Times New Roman"/>
                <w:color w:val="000000"/>
              </w:rPr>
              <w:t>г.</w:t>
            </w:r>
            <w:proofErr w:type="gramStart"/>
            <w:r w:rsidRPr="00EF5E92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F5E92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38 595 468,07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50 058 300,00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44 820 700,00</w:t>
            </w:r>
          </w:p>
        </w:tc>
      </w:tr>
      <w:tr w:rsidR="002A3D9F" w:rsidRPr="00EF5E92" w:rsidTr="00676938">
        <w:trPr>
          <w:trHeight w:val="4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Содержание и ремонт дорог, мостов, мостовых переходов и тротуаров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31 306 600,00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44 155 700,00</w:t>
            </w:r>
          </w:p>
        </w:tc>
      </w:tr>
      <w:tr w:rsidR="002A3D9F" w:rsidRPr="00EF5E92" w:rsidTr="00676938">
        <w:trPr>
          <w:trHeight w:val="7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18 058 300,00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25 069 500,00</w:t>
            </w:r>
          </w:p>
        </w:tc>
      </w:tr>
      <w:tr w:rsidR="002A3D9F" w:rsidRPr="00EF5E92" w:rsidTr="00676938">
        <w:trPr>
          <w:trHeight w:val="4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18 058 300,00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24 108 700,00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25 069 500,00</w:t>
            </w:r>
          </w:p>
        </w:tc>
      </w:tr>
      <w:tr w:rsidR="002A3D9F" w:rsidRPr="00EF5E92" w:rsidTr="00676938">
        <w:trPr>
          <w:trHeight w:val="9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676938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капитальный ремонт и ремонт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13 248 300,00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19 086 200,00</w:t>
            </w:r>
          </w:p>
        </w:tc>
      </w:tr>
      <w:tr w:rsidR="002A3D9F" w:rsidRPr="00EF5E92" w:rsidTr="00676938">
        <w:trPr>
          <w:trHeight w:val="5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07.0.01.05032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13 248 300,00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18 354 600,00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19 086 200,00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665 000,00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665 000,00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Ведомственный проект "Поддержка </w:t>
            </w:r>
            <w:r w:rsidRPr="00EF5E92">
              <w:rPr>
                <w:rFonts w:eastAsia="Times New Roman"/>
                <w:color w:val="000000"/>
              </w:rPr>
              <w:lastRenderedPageBreak/>
              <w:t>органов местного самоуправления в увеличении доли автопарка коммунальной техники"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4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18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6 930 000,00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07.3.02.S2860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6 930 000,00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6 788 868,07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6 788 868,07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82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EF5E92">
              <w:rPr>
                <w:rFonts w:eastAsia="Times New Roman"/>
                <w:color w:val="000000"/>
              </w:rPr>
              <w:t>средст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4 667 768,07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07.4.01.L5767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4 667 768,07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EF5E92">
              <w:rPr>
                <w:rFonts w:eastAsia="Times New Roman"/>
                <w:color w:val="000000"/>
              </w:rPr>
              <w:t>средст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2 121 100,00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07.4.01.Д5767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2 121 100,00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4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57 599 650,00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46 173 829,00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2A3D9F" w:rsidRPr="00EF5E92" w:rsidTr="00676938">
        <w:trPr>
          <w:trHeight w:val="1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F5E92">
              <w:rPr>
                <w:rFonts w:eastAsia="Times New Roman"/>
                <w:color w:val="000000"/>
              </w:rPr>
              <w:t>г.</w:t>
            </w:r>
            <w:proofErr w:type="gramStart"/>
            <w:r w:rsidRPr="00EF5E92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F5E92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07.0.09.S2670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контейнеров для накопления твердых коммунальных отходов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07.0.09.S2870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54 642 450,00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43 216 629,00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F5E92">
              <w:rPr>
                <w:rFonts w:eastAsia="Times New Roman"/>
                <w:color w:val="000000"/>
              </w:rPr>
              <w:t>г.</w:t>
            </w:r>
            <w:proofErr w:type="gramStart"/>
            <w:r w:rsidRPr="00EF5E92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F5E92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54 642 450,00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43 216 629,00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43 282 629,00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9 157 600,00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10 394 600,00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10 460 600,00</w:t>
            </w:r>
          </w:p>
        </w:tc>
      </w:tr>
      <w:tr w:rsidR="002A3D9F" w:rsidRPr="00EF5E92" w:rsidTr="00676938">
        <w:trPr>
          <w:trHeight w:val="7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266 000,00</w:t>
            </w:r>
          </w:p>
        </w:tc>
      </w:tr>
      <w:tr w:rsidR="002A3D9F" w:rsidRPr="00EF5E92" w:rsidTr="00676938">
        <w:trPr>
          <w:trHeight w:val="6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07.0.02.05031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266 000,00</w:t>
            </w:r>
          </w:p>
        </w:tc>
      </w:tr>
      <w:tr w:rsidR="002A3D9F" w:rsidRPr="00EF5E92" w:rsidTr="00676938">
        <w:trPr>
          <w:trHeight w:val="5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8 957 600,00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10 194 600,00</w:t>
            </w:r>
          </w:p>
        </w:tc>
      </w:tr>
      <w:tr w:rsidR="002A3D9F" w:rsidRPr="00EF5E92" w:rsidTr="00676938">
        <w:trPr>
          <w:trHeight w:val="2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8 957 600,00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</w:tr>
      <w:tr w:rsidR="002A3D9F" w:rsidRPr="00EF5E92" w:rsidTr="00676938">
        <w:trPr>
          <w:trHeight w:val="8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07.0.04.05032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gramStart"/>
            <w:r w:rsidRPr="00EF5E92">
              <w:rPr>
                <w:rFonts w:eastAsia="Times New Roman"/>
                <w:color w:val="000000"/>
              </w:rPr>
              <w:t xml:space="preserve">Содержание и ремонт прочих объектов благоустройства (детские площадки, памятники, пляжи, фонтаны, зоны отдыха, </w:t>
            </w:r>
            <w:r w:rsidRPr="00EF5E92">
              <w:rPr>
                <w:rFonts w:eastAsia="Times New Roman"/>
                <w:color w:val="000000"/>
              </w:rPr>
              <w:lastRenderedPageBreak/>
              <w:t>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69 900,00</w:t>
            </w:r>
          </w:p>
        </w:tc>
      </w:tr>
      <w:tr w:rsidR="002A3D9F" w:rsidRPr="00EF5E92" w:rsidTr="00676938">
        <w:trPr>
          <w:trHeight w:val="10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gramStart"/>
            <w:r w:rsidRPr="00EF5E92">
              <w:rPr>
                <w:rFonts w:eastAsia="Times New Roman"/>
                <w:color w:val="000000"/>
              </w:rPr>
              <w:lastRenderedPageBreak/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69 900,00</w:t>
            </w:r>
          </w:p>
        </w:tc>
      </w:tr>
      <w:tr w:rsidR="002A3D9F" w:rsidRPr="00EF5E92" w:rsidTr="00676938">
        <w:trPr>
          <w:trHeight w:val="3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07.0.05.05031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</w:tr>
      <w:tr w:rsidR="002A3D9F" w:rsidRPr="00EF5E92" w:rsidTr="00676938">
        <w:trPr>
          <w:trHeight w:val="6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9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07.0.06.05032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spellEnd"/>
            <w:r w:rsidRPr="00EF5E92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spellEnd"/>
            <w:r w:rsidRPr="00EF5E92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07.0.07.05031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Награждение победителей, участвующих в конкурсах по </w:t>
            </w:r>
            <w:r w:rsidRPr="00EF5E92">
              <w:rPr>
                <w:rFonts w:eastAsia="Times New Roman"/>
                <w:color w:val="000000"/>
              </w:rPr>
              <w:lastRenderedPageBreak/>
              <w:t>благоустройству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635 000,00</w:t>
            </w:r>
          </w:p>
        </w:tc>
      </w:tr>
      <w:tr w:rsidR="002A3D9F" w:rsidRPr="00EF5E92" w:rsidTr="00676938">
        <w:trPr>
          <w:trHeight w:val="8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07.0.09.05031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2 635 000,00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635 000,00</w:t>
            </w:r>
          </w:p>
        </w:tc>
      </w:tr>
      <w:tr w:rsidR="002A3D9F" w:rsidRPr="00EF5E92" w:rsidTr="00676938">
        <w:trPr>
          <w:trHeight w:val="5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07.0.09.05033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2 635 000,00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</w:tr>
      <w:tr w:rsidR="002A3D9F" w:rsidRPr="00EF5E92" w:rsidTr="00676938">
        <w:trPr>
          <w:trHeight w:val="3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07.0.10.05031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07.0.11.05031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07.0.12.05031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21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30 609 759,00</w:t>
            </w:r>
          </w:p>
        </w:tc>
      </w:tr>
      <w:tr w:rsidR="002A3D9F" w:rsidRPr="00EF5E92" w:rsidTr="00676938">
        <w:trPr>
          <w:trHeight w:val="2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5 848 001,00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6 643 574,00</w:t>
            </w:r>
          </w:p>
        </w:tc>
      </w:tr>
      <w:tr w:rsidR="002A3D9F" w:rsidRPr="00EF5E92" w:rsidTr="00676938">
        <w:trPr>
          <w:trHeight w:val="77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07.0.16.00591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5 848 001,00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</w:tr>
      <w:tr w:rsidR="002A3D9F" w:rsidRPr="00EF5E92" w:rsidTr="00676938">
        <w:trPr>
          <w:trHeight w:val="3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19 408 294,00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16 186 159,00</w:t>
            </w:r>
          </w:p>
        </w:tc>
      </w:tr>
      <w:tr w:rsidR="002A3D9F" w:rsidRPr="00EF5E92" w:rsidTr="00676938">
        <w:trPr>
          <w:trHeight w:val="3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07.0.16.00592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19 408 294,00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</w:tr>
      <w:tr w:rsidR="002A3D9F" w:rsidRPr="00EF5E92" w:rsidTr="00676938">
        <w:trPr>
          <w:trHeight w:val="3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6 848 345,00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7 780 026,00</w:t>
            </w:r>
          </w:p>
        </w:tc>
      </w:tr>
      <w:tr w:rsidR="002A3D9F" w:rsidRPr="00EF5E92" w:rsidTr="0067693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07.0.16.00593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6 848 345,00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</w:tr>
      <w:tr w:rsidR="002A3D9F" w:rsidRPr="00EF5E92" w:rsidTr="00676938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gramStart"/>
            <w:r w:rsidRPr="00EF5E92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бюджетирование в Воскресенском муниципальном </w:t>
            </w:r>
            <w:r w:rsidRPr="00EF5E92">
              <w:rPr>
                <w:rFonts w:eastAsia="Times New Roman"/>
                <w:color w:val="000000"/>
              </w:rPr>
              <w:lastRenderedPageBreak/>
              <w:t>округе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1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Проект </w:t>
            </w:r>
            <w:proofErr w:type="gramStart"/>
            <w:r w:rsidRPr="00EF5E92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0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07.0.17.05035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EF5E92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EF5E92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4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07.0.18.05031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EF5E92" w:rsidTr="00676938">
        <w:trPr>
          <w:trHeight w:val="2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EF5E92" w:rsidTr="00676938">
        <w:trPr>
          <w:trHeight w:val="134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EF5E92" w:rsidTr="00676938">
        <w:trPr>
          <w:trHeight w:val="2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07.2.14.S2980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55 210,00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</w:tr>
      <w:tr w:rsidR="002A3D9F" w:rsidRPr="00EF5E92" w:rsidTr="0067693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194 620 755,15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190 000,00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6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7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676938">
        <w:trPr>
          <w:trHeight w:val="3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20.1.02.29910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14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8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спортивно-</w:t>
            </w:r>
            <w:r w:rsidRPr="00EF5E92">
              <w:rPr>
                <w:rFonts w:eastAsia="Times New Roman"/>
                <w:color w:val="000000"/>
              </w:rPr>
              <w:lastRenderedPageBreak/>
              <w:t>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20.2.04.29910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22 087 961,45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18 003 150,00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18 016 350,00</w:t>
            </w:r>
          </w:p>
        </w:tc>
      </w:tr>
      <w:tr w:rsidR="002A3D9F" w:rsidRPr="00EF5E92" w:rsidTr="00AD581D">
        <w:trPr>
          <w:trHeight w:val="2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21 433 811,45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17 349 000,00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17 362 200,00</w:t>
            </w:r>
          </w:p>
        </w:tc>
      </w:tr>
      <w:tr w:rsidR="002A3D9F" w:rsidRPr="00EF5E92" w:rsidTr="00AD581D">
        <w:trPr>
          <w:trHeight w:val="109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21 433 811,45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EF5E92" w:rsidTr="00AD581D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21 433 811,45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EF5E92" w:rsidTr="00AD581D">
        <w:trPr>
          <w:trHeight w:val="1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8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AD581D" w:rsidP="002A3D9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="002A3D9F" w:rsidRPr="00EF5E92">
              <w:rPr>
                <w:rFonts w:eastAsia="Times New Roman"/>
                <w:color w:val="000000"/>
              </w:rPr>
              <w:t>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4 097 554,11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4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09.1.Я5.55194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4 097 554,11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4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17 336 257,34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EF5E92" w:rsidTr="00AD581D">
        <w:trPr>
          <w:trHeight w:val="4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обеспечение деятельности МКОУ "Детская школа искусств"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17 336 257,34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17 362 200,00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</w:tr>
      <w:tr w:rsidR="002A3D9F" w:rsidRPr="00EF5E92" w:rsidTr="00AD581D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784 857,34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797 600,00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810 800,00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</w:tr>
      <w:tr w:rsidR="002A3D9F" w:rsidRPr="00EF5E92" w:rsidTr="00AD581D">
        <w:trPr>
          <w:trHeight w:val="9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</w:tr>
      <w:tr w:rsidR="002A3D9F" w:rsidRPr="00EF5E92" w:rsidTr="00AD581D">
        <w:trPr>
          <w:trHeight w:val="5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654 150,00</w:t>
            </w:r>
          </w:p>
        </w:tc>
      </w:tr>
      <w:tr w:rsidR="002A3D9F" w:rsidRPr="00EF5E92" w:rsidTr="00AD581D">
        <w:trPr>
          <w:trHeight w:val="4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EF5E92" w:rsidTr="00AD581D">
        <w:trPr>
          <w:trHeight w:val="115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EF5E92" w:rsidTr="00AD581D">
        <w:trPr>
          <w:trHeight w:val="9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27 500,00</w:t>
            </w:r>
          </w:p>
        </w:tc>
      </w:tr>
      <w:tr w:rsidR="002A3D9F" w:rsidRPr="00EF5E92" w:rsidTr="00AD581D">
        <w:trPr>
          <w:trHeight w:val="6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09.2.11.29080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</w:tr>
      <w:tr w:rsidR="002A3D9F" w:rsidRPr="00EF5E92" w:rsidTr="00AD581D">
        <w:trPr>
          <w:trHeight w:val="6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137 800,00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spellStart"/>
            <w:r w:rsidRPr="00EF5E92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EF5E92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18 000,00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09.2.21.29080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</w:tr>
      <w:tr w:rsidR="002A3D9F" w:rsidRPr="00EF5E92" w:rsidTr="00AD581D">
        <w:trPr>
          <w:trHeight w:val="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35 000,00</w:t>
            </w:r>
          </w:p>
        </w:tc>
      </w:tr>
      <w:tr w:rsidR="002A3D9F" w:rsidRPr="00EF5E92" w:rsidTr="00AD581D">
        <w:trPr>
          <w:trHeight w:val="4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09.2.22.29080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</w:tr>
      <w:tr w:rsidR="002A3D9F" w:rsidRPr="00EF5E92" w:rsidTr="00AD581D">
        <w:trPr>
          <w:trHeight w:val="4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EF5E92" w:rsidTr="00AD581D">
        <w:trPr>
          <w:trHeight w:val="4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84 800,00</w:t>
            </w:r>
          </w:p>
        </w:tc>
      </w:tr>
      <w:tr w:rsidR="002A3D9F" w:rsidRPr="00EF5E92" w:rsidTr="00AD581D">
        <w:trPr>
          <w:trHeight w:val="4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09.2.23.29080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</w:tr>
      <w:tr w:rsidR="002A3D9F" w:rsidRPr="00EF5E92" w:rsidTr="00AD581D">
        <w:trPr>
          <w:trHeight w:val="6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EF5E92" w:rsidTr="00AD581D">
        <w:trPr>
          <w:trHeight w:val="4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EF5E92" w:rsidTr="00AD581D">
        <w:trPr>
          <w:trHeight w:val="3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147 700,00</w:t>
            </w:r>
          </w:p>
        </w:tc>
      </w:tr>
      <w:tr w:rsidR="002A3D9F" w:rsidRPr="00EF5E92" w:rsidTr="00AD581D">
        <w:trPr>
          <w:trHeight w:val="5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09.2.31.29080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</w:tr>
      <w:tr w:rsidR="002A3D9F" w:rsidRPr="00EF5E92" w:rsidTr="00AD581D">
        <w:trPr>
          <w:trHeight w:val="6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160 500,00</w:t>
            </w:r>
          </w:p>
        </w:tc>
      </w:tr>
      <w:tr w:rsidR="002A3D9F" w:rsidRPr="00EF5E92" w:rsidTr="00AD581D">
        <w:trPr>
          <w:trHeight w:val="3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60 500,00</w:t>
            </w:r>
          </w:p>
        </w:tc>
      </w:tr>
      <w:tr w:rsidR="002A3D9F" w:rsidRPr="00EF5E92" w:rsidTr="00AD581D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09.2.42.29080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</w:tr>
      <w:tr w:rsidR="002A3D9F" w:rsidRPr="00EF5E92" w:rsidTr="00AD581D">
        <w:trPr>
          <w:trHeight w:val="2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AD581D">
        <w:trPr>
          <w:trHeight w:val="4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AD581D">
        <w:trPr>
          <w:trHeight w:val="58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09.2.43.29080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2A3D9F" w:rsidRPr="00EF5E92" w:rsidTr="00AD581D">
        <w:trPr>
          <w:trHeight w:val="7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180 650,00</w:t>
            </w:r>
          </w:p>
        </w:tc>
      </w:tr>
      <w:tr w:rsidR="002A3D9F" w:rsidRPr="00EF5E92" w:rsidTr="00AD581D">
        <w:trPr>
          <w:trHeight w:val="7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</w:tr>
      <w:tr w:rsidR="002A3D9F" w:rsidRPr="00EF5E92" w:rsidTr="00AD581D">
        <w:trPr>
          <w:trHeight w:val="9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127 200,00</w:t>
            </w:r>
          </w:p>
        </w:tc>
      </w:tr>
      <w:tr w:rsidR="002A3D9F" w:rsidRPr="00EF5E92" w:rsidTr="00AD581D">
        <w:trPr>
          <w:trHeight w:val="2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09.2.51.29080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</w:tr>
      <w:tr w:rsidR="002A3D9F" w:rsidRPr="00EF5E92" w:rsidTr="00AD581D">
        <w:trPr>
          <w:trHeight w:val="3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</w:tr>
      <w:tr w:rsidR="002A3D9F" w:rsidRPr="00EF5E92" w:rsidTr="00AD581D">
        <w:trPr>
          <w:trHeight w:val="4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7 200,00</w:t>
            </w:r>
          </w:p>
        </w:tc>
      </w:tr>
      <w:tr w:rsidR="002A3D9F" w:rsidRPr="00EF5E92" w:rsidTr="00AD581D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09.2.52.29080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46 250,00</w:t>
            </w:r>
          </w:p>
        </w:tc>
      </w:tr>
      <w:tr w:rsidR="002A3D9F" w:rsidRPr="00EF5E92" w:rsidTr="00AD581D">
        <w:trPr>
          <w:trHeight w:val="4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09.2.53.29080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</w:tr>
      <w:tr w:rsidR="002A3D9F" w:rsidRPr="00EF5E92" w:rsidTr="00AD581D">
        <w:trPr>
          <w:trHeight w:val="3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169 927 603,70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104 826 772,10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82 992 430,14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85 521 563,12</w:t>
            </w:r>
          </w:p>
        </w:tc>
      </w:tr>
      <w:tr w:rsidR="002A3D9F" w:rsidRPr="00EF5E92" w:rsidTr="00AD581D">
        <w:trPr>
          <w:trHeight w:val="67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104 826 772,10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85 521 563,12</w:t>
            </w:r>
          </w:p>
        </w:tc>
      </w:tr>
      <w:tr w:rsidR="002A3D9F" w:rsidRPr="00EF5E92" w:rsidTr="00AD581D">
        <w:trPr>
          <w:trHeight w:val="40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104 826 772,10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85 521 563,12</w:t>
            </w:r>
          </w:p>
        </w:tc>
      </w:tr>
      <w:tr w:rsidR="002A3D9F" w:rsidRPr="00EF5E92" w:rsidTr="00AD581D">
        <w:trPr>
          <w:trHeight w:val="2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30 909 695,40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24 224 263,12</w:t>
            </w:r>
          </w:p>
        </w:tc>
      </w:tr>
      <w:tr w:rsidR="002A3D9F" w:rsidRPr="00EF5E92" w:rsidTr="00AD581D">
        <w:trPr>
          <w:trHeight w:val="5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30 856 120,00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24 167 905,00</w:t>
            </w:r>
          </w:p>
        </w:tc>
      </w:tr>
      <w:tr w:rsidR="002A3D9F" w:rsidRPr="00EF5E92" w:rsidTr="005460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28 695 020,00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</w:tr>
      <w:tr w:rsidR="002A3D9F" w:rsidRPr="00EF5E92" w:rsidTr="00AD581D">
        <w:trPr>
          <w:trHeight w:val="4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2 161 100,00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2 536 175,00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2 544 875,00</w:t>
            </w:r>
          </w:p>
        </w:tc>
      </w:tr>
      <w:tr w:rsidR="002A3D9F" w:rsidRPr="00EF5E92" w:rsidTr="00AD581D">
        <w:trPr>
          <w:trHeight w:val="2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56 358,12</w:t>
            </w:r>
          </w:p>
        </w:tc>
      </w:tr>
      <w:tr w:rsidR="002A3D9F" w:rsidRPr="00EF5E92" w:rsidTr="00AD581D">
        <w:trPr>
          <w:trHeight w:val="57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09.1.01.L5190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53 575,40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55 025,14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56 358,12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23 262 560,00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21 297 300,00</w:t>
            </w:r>
          </w:p>
        </w:tc>
      </w:tr>
      <w:tr w:rsidR="002A3D9F" w:rsidRPr="00EF5E92" w:rsidTr="00AD581D">
        <w:trPr>
          <w:trHeight w:val="39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7 408 880,00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6 297 300,00</w:t>
            </w:r>
          </w:p>
        </w:tc>
      </w:tr>
      <w:tr w:rsidR="002A3D9F" w:rsidRPr="00EF5E92" w:rsidTr="00AD581D">
        <w:trPr>
          <w:trHeight w:val="8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6 574 300,00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</w:tr>
      <w:tr w:rsidR="002A3D9F" w:rsidRPr="00EF5E92" w:rsidTr="00AD581D">
        <w:trPr>
          <w:trHeight w:val="31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834 580,00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1 073 880,00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1 092 980,00</w:t>
            </w:r>
          </w:p>
        </w:tc>
      </w:tr>
      <w:tr w:rsidR="002A3D9F" w:rsidRPr="00EF5E92" w:rsidTr="00AD581D">
        <w:trPr>
          <w:trHeight w:val="3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</w:tr>
      <w:tr w:rsidR="002A3D9F" w:rsidRPr="00EF5E92" w:rsidTr="00AD581D">
        <w:trPr>
          <w:trHeight w:val="4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15 853 680,00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15 000 000,00</w:t>
            </w:r>
          </w:p>
        </w:tc>
      </w:tr>
      <w:tr w:rsidR="002A3D9F" w:rsidRPr="00EF5E92" w:rsidTr="00AD581D">
        <w:trPr>
          <w:trHeight w:val="5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09.1.03.41591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15 853 680,00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15 000 000,00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Развитие культурно-досуговой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50 517 530,40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40 000 000,00</w:t>
            </w:r>
          </w:p>
        </w:tc>
      </w:tr>
      <w:tr w:rsidR="002A3D9F" w:rsidRPr="00EF5E92" w:rsidTr="00AD581D">
        <w:trPr>
          <w:trHeight w:val="5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48 517 530,40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40 000 000,00</w:t>
            </w:r>
          </w:p>
        </w:tc>
      </w:tr>
      <w:tr w:rsidR="002A3D9F" w:rsidRPr="00EF5E92" w:rsidTr="00AD581D">
        <w:trPr>
          <w:trHeight w:val="7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6 938 800,00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41 578 730,40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</w:tr>
      <w:tr w:rsidR="002A3D9F" w:rsidRPr="00EF5E92" w:rsidTr="00AD581D">
        <w:trPr>
          <w:trHeight w:val="21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136 986,30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136 986,30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21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09.1.62.L5192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136 986,30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65 100 831,60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46 576 233,50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57 966 605,00</w:t>
            </w:r>
          </w:p>
        </w:tc>
      </w:tr>
      <w:tr w:rsidR="002A3D9F" w:rsidRPr="00EF5E92" w:rsidTr="0054609E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</w:t>
            </w:r>
            <w:r w:rsidRPr="00EF5E92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65 100 831,60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57 966 605,00</w:t>
            </w:r>
          </w:p>
        </w:tc>
      </w:tr>
      <w:tr w:rsidR="002A3D9F" w:rsidRPr="00EF5E92" w:rsidTr="00AD581D">
        <w:trPr>
          <w:trHeight w:val="8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65 100 831,60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57 966 605,00</w:t>
            </w:r>
          </w:p>
        </w:tc>
      </w:tr>
      <w:tr w:rsidR="002A3D9F" w:rsidRPr="00EF5E92" w:rsidTr="00AD581D">
        <w:trPr>
          <w:trHeight w:val="1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</w:tr>
      <w:tr w:rsidR="002A3D9F" w:rsidRPr="00EF5E92" w:rsidTr="00AD581D">
        <w:trPr>
          <w:trHeight w:val="1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EF5E92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3 970 900,00</w:t>
            </w:r>
          </w:p>
        </w:tc>
      </w:tr>
      <w:tr w:rsidR="002A3D9F" w:rsidRPr="00EF5E92" w:rsidTr="00AD581D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</w:tr>
      <w:tr w:rsidR="002A3D9F" w:rsidRPr="00EF5E92" w:rsidTr="00AD581D">
        <w:trPr>
          <w:trHeight w:val="3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</w:tr>
      <w:tr w:rsidR="002A3D9F" w:rsidRPr="00EF5E92" w:rsidTr="00AD581D">
        <w:trPr>
          <w:trHeight w:val="10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61 129 931,60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53 995 705,00</w:t>
            </w:r>
          </w:p>
        </w:tc>
      </w:tr>
      <w:tr w:rsidR="002A3D9F" w:rsidRPr="00EF5E92" w:rsidTr="00AD581D">
        <w:trPr>
          <w:trHeight w:val="10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61 129 931,60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53 995 705,00</w:t>
            </w:r>
          </w:p>
        </w:tc>
      </w:tr>
      <w:tr w:rsidR="002A3D9F" w:rsidRPr="00EF5E92" w:rsidTr="00AD581D">
        <w:trPr>
          <w:trHeight w:val="9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60 761 523,90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41 420 418,50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52 810 790,00</w:t>
            </w:r>
          </w:p>
        </w:tc>
      </w:tr>
      <w:tr w:rsidR="002A3D9F" w:rsidRPr="00EF5E92" w:rsidTr="00AD581D">
        <w:trPr>
          <w:trHeight w:val="5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368 407,70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2 415 190,00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4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7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1 578 490,00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4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2A3D9F" w:rsidRPr="00EF5E92" w:rsidTr="00AD581D">
        <w:trPr>
          <w:trHeight w:val="11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</w:tr>
      <w:tr w:rsidR="002A3D9F" w:rsidRPr="00EF5E92" w:rsidTr="00AD581D">
        <w:trPr>
          <w:trHeight w:val="7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</w:tr>
      <w:tr w:rsidR="002A3D9F" w:rsidRPr="00EF5E92" w:rsidTr="00AD581D">
        <w:trPr>
          <w:trHeight w:val="3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</w:tr>
      <w:tr w:rsidR="002A3D9F" w:rsidRPr="00EF5E92" w:rsidTr="00AD581D">
        <w:trPr>
          <w:trHeight w:val="2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EF5E92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836 700,00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</w:tr>
      <w:tr w:rsidR="002A3D9F" w:rsidRPr="00EF5E92" w:rsidTr="002A3D9F">
        <w:trPr>
          <w:trHeight w:val="12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2A3D9F" w:rsidRPr="00EF5E92" w:rsidTr="00AD581D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664 705 359,65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669 555 780,30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683 020 386,18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3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16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7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11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2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7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10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7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9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10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Расходы на приобретение и распространение среди первоклассников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5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11.5.19.29910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2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3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2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D581D">
        <w:trPr>
          <w:trHeight w:val="5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662 412 859,65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667 686 080,30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681 100 686,18</w:t>
            </w:r>
          </w:p>
        </w:tc>
      </w:tr>
      <w:tr w:rsidR="002A3D9F" w:rsidRPr="00EF5E92" w:rsidTr="00AD581D">
        <w:trPr>
          <w:trHeight w:val="9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144 129 400,00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148 312 300,00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151 087 400,00</w:t>
            </w:r>
          </w:p>
        </w:tc>
      </w:tr>
      <w:tr w:rsidR="002A3D9F" w:rsidRPr="00EF5E92" w:rsidTr="00AD581D">
        <w:trPr>
          <w:trHeight w:val="7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144 129 400,00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151 087 400,00</w:t>
            </w:r>
          </w:p>
        </w:tc>
      </w:tr>
      <w:tr w:rsidR="002A3D9F" w:rsidRPr="00EF5E92" w:rsidTr="00AD581D">
        <w:trPr>
          <w:trHeight w:val="2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"Развитие общего </w:t>
            </w:r>
            <w:r w:rsidRPr="00EF5E92">
              <w:rPr>
                <w:rFonts w:eastAsia="Times New Roman"/>
                <w:color w:val="000000"/>
              </w:rPr>
              <w:lastRenderedPageBreak/>
              <w:t>образования"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144 129 400,00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151 087 400,00</w:t>
            </w:r>
          </w:p>
        </w:tc>
      </w:tr>
      <w:tr w:rsidR="002A3D9F" w:rsidRPr="00EF5E92" w:rsidTr="00AD581D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139 421 300,00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143 525 200,00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146 303 700,00</w:t>
            </w:r>
          </w:p>
        </w:tc>
      </w:tr>
      <w:tr w:rsidR="002A3D9F" w:rsidRPr="00EF5E92" w:rsidTr="00AD581D">
        <w:trPr>
          <w:trHeight w:val="44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67 195 500,00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70 759 000,00</w:t>
            </w:r>
          </w:p>
        </w:tc>
      </w:tr>
      <w:tr w:rsidR="002A3D9F" w:rsidRPr="00EF5E92" w:rsidTr="00AD581D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</w:tr>
      <w:tr w:rsidR="002A3D9F" w:rsidRPr="00EF5E92" w:rsidTr="00AD581D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32 085 300,00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35 873 100,00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35 648 800,00</w:t>
            </w:r>
          </w:p>
        </w:tc>
      </w:tr>
      <w:tr w:rsidR="002A3D9F" w:rsidRPr="00EF5E92" w:rsidTr="00AD581D">
        <w:trPr>
          <w:trHeight w:val="2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</w:tr>
      <w:tr w:rsidR="002A3D9F" w:rsidRPr="00EF5E92" w:rsidTr="00AD581D">
        <w:trPr>
          <w:trHeight w:val="6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74 541 100,00</w:t>
            </w:r>
          </w:p>
        </w:tc>
      </w:tr>
      <w:tr w:rsidR="002A3D9F" w:rsidRPr="00EF5E92" w:rsidTr="00AD581D">
        <w:trPr>
          <w:trHeight w:val="113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70 884 300,00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71 196 200,00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74 159 100,00</w:t>
            </w:r>
          </w:p>
        </w:tc>
      </w:tr>
      <w:tr w:rsidR="002A3D9F" w:rsidRPr="00EF5E92" w:rsidTr="00AD581D">
        <w:trPr>
          <w:trHeight w:val="6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gramStart"/>
            <w:r w:rsidRPr="00EF5E92">
              <w:rPr>
                <w:rFonts w:eastAsia="Times New Roman"/>
                <w:color w:val="000000"/>
              </w:rPr>
              <w:t xml:space="preserve">Расходы на осуществление полномочий по финансовому обеспечению осуществления </w:t>
            </w:r>
            <w:r w:rsidRPr="00EF5E92">
              <w:rPr>
                <w:rFonts w:eastAsia="Times New Roman"/>
                <w:color w:val="000000"/>
              </w:rPr>
              <w:lastRenderedPageBreak/>
              <w:t>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1 003 600,00</w:t>
            </w:r>
          </w:p>
        </w:tc>
      </w:tr>
      <w:tr w:rsidR="002A3D9F" w:rsidRPr="00EF5E92" w:rsidTr="00AD581D">
        <w:trPr>
          <w:trHeight w:val="5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01.1.01.73170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959 500,00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963 700,00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1 003 600,00</w:t>
            </w:r>
          </w:p>
        </w:tc>
      </w:tr>
      <w:tr w:rsidR="002A3D9F" w:rsidRPr="00EF5E92" w:rsidTr="00AD581D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4 708 100,00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4 787 100,00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4 783 700,00</w:t>
            </w:r>
          </w:p>
        </w:tc>
      </w:tr>
      <w:tr w:rsidR="002A3D9F" w:rsidRPr="00EF5E92" w:rsidTr="00AD581D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2 753 700,00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2 832 700,00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2 829 300,00</w:t>
            </w:r>
          </w:p>
        </w:tc>
      </w:tr>
      <w:tr w:rsidR="002A3D9F" w:rsidRPr="00EF5E92" w:rsidTr="00AD581D">
        <w:trPr>
          <w:trHeight w:val="14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</w:tr>
      <w:tr w:rsidR="002A3D9F" w:rsidRPr="00EF5E92" w:rsidTr="00AD581D">
        <w:trPr>
          <w:trHeight w:val="4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952 700,00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1 031 700,00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1 028 300,00</w:t>
            </w:r>
          </w:p>
        </w:tc>
      </w:tr>
      <w:tr w:rsidR="002A3D9F" w:rsidRPr="00EF5E92" w:rsidTr="00AD581D">
        <w:trPr>
          <w:trHeight w:val="3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</w:tr>
      <w:tr w:rsidR="002A3D9F" w:rsidRPr="00EF5E92" w:rsidTr="00AD581D">
        <w:trPr>
          <w:trHeight w:val="9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1 954 400,00</w:t>
            </w:r>
          </w:p>
        </w:tc>
      </w:tr>
      <w:tr w:rsidR="002A3D9F" w:rsidRPr="00EF5E92" w:rsidTr="00AD581D">
        <w:trPr>
          <w:trHeight w:val="11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</w:tr>
      <w:tr w:rsidR="002A3D9F" w:rsidRPr="00EF5E92" w:rsidTr="00AD581D">
        <w:trPr>
          <w:trHeight w:val="5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410 193 240,65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414 177 212,30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424 489 009,18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410 193 240,65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424 489 009,18</w:t>
            </w:r>
          </w:p>
        </w:tc>
      </w:tr>
      <w:tr w:rsidR="002A3D9F" w:rsidRPr="00EF5E92" w:rsidTr="00AD581D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410 193 240,65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424 489 009,18</w:t>
            </w:r>
          </w:p>
        </w:tc>
      </w:tr>
      <w:tr w:rsidR="002A3D9F" w:rsidRPr="00EF5E92" w:rsidTr="00AD581D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386 757 240,65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390 741 212,30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401 053 009,18</w:t>
            </w:r>
          </w:p>
        </w:tc>
      </w:tr>
      <w:tr w:rsidR="002A3D9F" w:rsidRPr="00EF5E92" w:rsidTr="00AD581D">
        <w:trPr>
          <w:trHeight w:val="4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120 996 600,00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124 065 100,00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124 296 100,00</w:t>
            </w:r>
          </w:p>
        </w:tc>
      </w:tr>
      <w:tr w:rsidR="002A3D9F" w:rsidRPr="00EF5E92" w:rsidTr="00AD581D">
        <w:trPr>
          <w:trHeight w:val="8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</w:tr>
      <w:tr w:rsidR="002A3D9F" w:rsidRPr="00EF5E92" w:rsidTr="00AD581D">
        <w:trPr>
          <w:trHeight w:val="6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47 433 500,00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49 997 100,00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50 228 100,00</w:t>
            </w:r>
          </w:p>
        </w:tc>
      </w:tr>
      <w:tr w:rsidR="002A3D9F" w:rsidRPr="00EF5E92" w:rsidTr="00AD581D">
        <w:trPr>
          <w:trHeight w:val="9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30 358 600,00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</w:tr>
      <w:tr w:rsidR="002A3D9F" w:rsidRPr="00EF5E92" w:rsidTr="00AD581D">
        <w:trPr>
          <w:trHeight w:val="3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</w:tr>
      <w:tr w:rsidR="002A3D9F" w:rsidRPr="00EF5E92" w:rsidTr="00AD581D">
        <w:trPr>
          <w:trHeight w:val="8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250 066 300,00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251 169 200,00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261 647 100,00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173 781 200,00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174 884 100,00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185 362 000,00</w:t>
            </w:r>
          </w:p>
        </w:tc>
      </w:tr>
      <w:tr w:rsidR="002A3D9F" w:rsidRPr="00EF5E92" w:rsidTr="00AD581D">
        <w:trPr>
          <w:trHeight w:val="4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</w:tr>
      <w:tr w:rsidR="002A3D9F" w:rsidRPr="00EF5E92" w:rsidTr="00AD581D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</w:tr>
      <w:tr w:rsidR="002A3D9F" w:rsidRPr="00EF5E92" w:rsidTr="00AD581D">
        <w:trPr>
          <w:trHeight w:val="10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918 300,00</w:t>
            </w:r>
          </w:p>
        </w:tc>
      </w:tr>
      <w:tr w:rsidR="002A3D9F" w:rsidRPr="00EF5E92" w:rsidTr="00AD581D">
        <w:trPr>
          <w:trHeight w:val="79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878 000,00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881 800,00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918 300,00</w:t>
            </w:r>
          </w:p>
        </w:tc>
      </w:tr>
      <w:tr w:rsidR="002A3D9F" w:rsidRPr="00EF5E92" w:rsidTr="00AD581D">
        <w:trPr>
          <w:trHeight w:val="8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gramStart"/>
            <w:r w:rsidRPr="00EF5E92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8 308 340,55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7 861 360,88</w:t>
            </w:r>
          </w:p>
        </w:tc>
      </w:tr>
      <w:tr w:rsidR="002A3D9F" w:rsidRPr="00EF5E92" w:rsidTr="00AD581D">
        <w:trPr>
          <w:trHeight w:val="4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3 974 924,55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3 913 169,00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3 761 037,88</w:t>
            </w:r>
          </w:p>
        </w:tc>
      </w:tr>
      <w:tr w:rsidR="002A3D9F" w:rsidRPr="00EF5E92" w:rsidTr="00AD581D">
        <w:trPr>
          <w:trHeight w:val="4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4 333 416,00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4 266 133,00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4 100 323,00</w:t>
            </w:r>
          </w:p>
        </w:tc>
      </w:tr>
      <w:tr w:rsidR="002A3D9F" w:rsidRPr="00EF5E92" w:rsidTr="00AD581D">
        <w:trPr>
          <w:trHeight w:val="8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3 799 900,00</w:t>
            </w:r>
          </w:p>
        </w:tc>
      </w:tr>
      <w:tr w:rsidR="002A3D9F" w:rsidRPr="00EF5E92" w:rsidTr="00AD581D">
        <w:trPr>
          <w:trHeight w:val="4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2 356 846,00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2 356 851,00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2 356 847,00</w:t>
            </w:r>
          </w:p>
        </w:tc>
      </w:tr>
      <w:tr w:rsidR="002A3D9F" w:rsidRPr="00EF5E92" w:rsidTr="00AD581D">
        <w:trPr>
          <w:trHeight w:val="6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1 443 054,00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1 443 049,00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1 443 053,00</w:t>
            </w:r>
          </w:p>
        </w:tc>
      </w:tr>
      <w:tr w:rsidR="002A3D9F" w:rsidRPr="00EF5E92" w:rsidTr="00AD581D">
        <w:trPr>
          <w:trHeight w:val="108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2 708 100,10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2 530 248,30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1 295 618,10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1 265 869,30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1 210 554,30</w:t>
            </w:r>
          </w:p>
        </w:tc>
      </w:tr>
      <w:tr w:rsidR="002A3D9F" w:rsidRPr="00EF5E92" w:rsidTr="00AD581D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1 412 482,00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1 380 041,00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1 319 694,00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EF5E92" w:rsidTr="0054609E">
        <w:trPr>
          <w:trHeight w:val="11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</w:t>
            </w:r>
            <w:r w:rsidRPr="00EF5E92">
              <w:rPr>
                <w:rFonts w:eastAsia="Times New Roman"/>
                <w:color w:val="000000"/>
              </w:rPr>
              <w:lastRenderedPageBreak/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23 436 000,00</w:t>
            </w:r>
          </w:p>
        </w:tc>
      </w:tr>
      <w:tr w:rsidR="002A3D9F" w:rsidRPr="00EF5E92" w:rsidTr="00AD581D">
        <w:trPr>
          <w:trHeight w:val="87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</w:tr>
      <w:tr w:rsidR="002A3D9F" w:rsidRPr="00EF5E92" w:rsidTr="00AD581D">
        <w:trPr>
          <w:trHeight w:val="6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</w:tr>
      <w:tr w:rsidR="002A3D9F" w:rsidRPr="00EF5E92" w:rsidTr="00AD581D">
        <w:trPr>
          <w:trHeight w:val="22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29 588 080,00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</w:tr>
      <w:tr w:rsidR="002A3D9F" w:rsidRPr="00EF5E92" w:rsidTr="00AD581D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</w:tr>
      <w:tr w:rsidR="002A3D9F" w:rsidRPr="00EF5E92" w:rsidTr="00AD581D">
        <w:trPr>
          <w:trHeight w:val="7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29 588 080,00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28 907 280,00</w:t>
            </w:r>
          </w:p>
        </w:tc>
      </w:tr>
      <w:tr w:rsidR="002A3D9F" w:rsidRPr="00EF5E92" w:rsidTr="00AD581D">
        <w:trPr>
          <w:trHeight w:val="4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7 335 400,00</w:t>
            </w:r>
          </w:p>
        </w:tc>
      </w:tr>
      <w:tr w:rsidR="002A3D9F" w:rsidRPr="00EF5E92" w:rsidTr="005460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01.2.01.23590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</w:tr>
      <w:tr w:rsidR="002A3D9F" w:rsidRPr="00EF5E92" w:rsidTr="00AD581D">
        <w:trPr>
          <w:trHeight w:val="7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Обеспечение </w:t>
            </w:r>
            <w:proofErr w:type="gramStart"/>
            <w:r w:rsidRPr="00EF5E92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19 430 380,00</w:t>
            </w:r>
          </w:p>
        </w:tc>
      </w:tr>
      <w:tr w:rsidR="002A3D9F" w:rsidRPr="00EF5E92" w:rsidTr="00AD581D">
        <w:trPr>
          <w:trHeight w:val="9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</w:tr>
      <w:tr w:rsidR="002A3D9F" w:rsidRPr="00EF5E92" w:rsidTr="00AD581D">
        <w:trPr>
          <w:trHeight w:val="24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</w:tr>
      <w:tr w:rsidR="002A3D9F" w:rsidRPr="00EF5E92" w:rsidTr="00AD581D">
        <w:trPr>
          <w:trHeight w:val="5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2 822 300,00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2 141 500,00</w:t>
            </w:r>
          </w:p>
        </w:tc>
      </w:tr>
      <w:tr w:rsidR="002A3D9F" w:rsidRPr="00EF5E92" w:rsidTr="00AD581D">
        <w:trPr>
          <w:trHeight w:val="80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01.2.01.23593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2 822 300,00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</w:tr>
      <w:tr w:rsidR="002A3D9F" w:rsidRPr="00EF5E92" w:rsidTr="00AD581D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78 502 139,00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76 289 288,00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76 616 997,00</w:t>
            </w:r>
          </w:p>
        </w:tc>
      </w:tr>
      <w:tr w:rsidR="002A3D9F" w:rsidRPr="00EF5E92" w:rsidTr="00AD581D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77 142 239,00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76 289 288,00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76 616 997,00</w:t>
            </w:r>
          </w:p>
        </w:tc>
      </w:tr>
      <w:tr w:rsidR="002A3D9F" w:rsidRPr="00EF5E92" w:rsidTr="00AD581D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3 804 219,00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3 987 777,00</w:t>
            </w:r>
          </w:p>
        </w:tc>
      </w:tr>
      <w:tr w:rsidR="002A3D9F" w:rsidRPr="00EF5E92" w:rsidTr="00016D9E">
        <w:trPr>
          <w:trHeight w:val="41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7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5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3 404 219,00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3 987 777,00</w:t>
            </w:r>
          </w:p>
        </w:tc>
      </w:tr>
      <w:tr w:rsidR="002A3D9F" w:rsidRPr="00EF5E92" w:rsidTr="00016D9E">
        <w:trPr>
          <w:trHeight w:val="10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937 440,00</w:t>
            </w:r>
          </w:p>
        </w:tc>
      </w:tr>
      <w:tr w:rsidR="002A3D9F" w:rsidRPr="00EF5E92" w:rsidTr="00016D9E">
        <w:trPr>
          <w:trHeight w:val="111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677 020,00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</w:tr>
      <w:tr w:rsidR="002A3D9F" w:rsidRPr="00EF5E92" w:rsidTr="00016D9E">
        <w:trPr>
          <w:trHeight w:val="11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156 260,00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</w:tr>
      <w:tr w:rsidR="002A3D9F" w:rsidRPr="00EF5E92" w:rsidTr="00016D9E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2 570 939,00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3 012 928,00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3 050 337,00</w:t>
            </w:r>
          </w:p>
        </w:tc>
      </w:tr>
      <w:tr w:rsidR="002A3D9F" w:rsidRPr="00EF5E92" w:rsidTr="00016D9E">
        <w:trPr>
          <w:trHeight w:val="14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2 008 072,00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2 437 053,00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2 467 282,00</w:t>
            </w:r>
          </w:p>
        </w:tc>
      </w:tr>
      <w:tr w:rsidR="002A3D9F" w:rsidRPr="00EF5E92" w:rsidTr="00016D9E">
        <w:trPr>
          <w:trHeight w:val="3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562 867,00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575 875,00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583 055,00</w:t>
            </w:r>
          </w:p>
        </w:tc>
      </w:tr>
      <w:tr w:rsidR="002A3D9F" w:rsidRPr="00EF5E92" w:rsidTr="00016D9E">
        <w:trPr>
          <w:trHeight w:val="5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EF5E92" w:rsidTr="00016D9E">
        <w:trPr>
          <w:trHeight w:val="3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3 911 600,00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EF5E92" w:rsidTr="00016D9E">
        <w:trPr>
          <w:trHeight w:val="12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5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01.2.09.24010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3 231 700,00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3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3 231 700,00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проведение мероприятий во время каникулярного отдыха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3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EF5E92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EF5E92" w:rsidTr="00016D9E">
        <w:trPr>
          <w:trHeight w:val="2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01.2.09.73320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429 900,00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431 700,00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449 600,00</w:t>
            </w:r>
          </w:p>
        </w:tc>
      </w:tr>
      <w:tr w:rsidR="002A3D9F" w:rsidRPr="00EF5E92" w:rsidTr="00016D9E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EF5E92" w:rsidTr="00016D9E">
        <w:trPr>
          <w:trHeight w:val="14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1 002 500,00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1 044 000,00</w:t>
            </w:r>
          </w:p>
        </w:tc>
      </w:tr>
      <w:tr w:rsidR="002A3D9F" w:rsidRPr="00EF5E92" w:rsidTr="00016D9E">
        <w:trPr>
          <w:trHeight w:val="108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622 100,00</w:t>
            </w:r>
          </w:p>
        </w:tc>
      </w:tr>
      <w:tr w:rsidR="002A3D9F" w:rsidRPr="00EF5E92" w:rsidTr="00016D9E">
        <w:trPr>
          <w:trHeight w:val="4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376 100,00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380 400,00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421 900,00</w:t>
            </w:r>
          </w:p>
        </w:tc>
      </w:tr>
      <w:tr w:rsidR="002A3D9F" w:rsidRPr="00EF5E92" w:rsidTr="00016D9E">
        <w:trPr>
          <w:trHeight w:val="4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</w:tr>
      <w:tr w:rsidR="002A3D9F" w:rsidRPr="00EF5E92" w:rsidTr="00016D9E">
        <w:trPr>
          <w:trHeight w:val="1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01.4.05.29140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2A3D9F" w:rsidRPr="00EF5E92" w:rsidTr="00016D9E">
        <w:trPr>
          <w:trHeight w:val="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EF5E92" w:rsidTr="00016D9E">
        <w:trPr>
          <w:trHeight w:val="5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EF5E92" w:rsidTr="00016D9E">
        <w:trPr>
          <w:trHeight w:val="8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5 890 800,00</w:t>
            </w:r>
          </w:p>
        </w:tc>
      </w:tr>
      <w:tr w:rsidR="002A3D9F" w:rsidRPr="00EF5E92" w:rsidTr="00016D9E">
        <w:trPr>
          <w:trHeight w:val="1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2 085 800,00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5 656 600,00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5 890 800,00</w:t>
            </w:r>
          </w:p>
        </w:tc>
      </w:tr>
      <w:tr w:rsidR="002A3D9F" w:rsidRPr="00EF5E92" w:rsidTr="00016D9E">
        <w:trPr>
          <w:trHeight w:val="4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66 292 420,00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65 194 820,00</w:t>
            </w:r>
          </w:p>
        </w:tc>
      </w:tr>
      <w:tr w:rsidR="002A3D9F" w:rsidRPr="00EF5E92" w:rsidTr="00016D9E">
        <w:trPr>
          <w:trHeight w:val="6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5 319 900,00</w:t>
            </w:r>
          </w:p>
        </w:tc>
      </w:tr>
      <w:tr w:rsidR="002A3D9F" w:rsidRPr="00EF5E92" w:rsidTr="00016D9E">
        <w:trPr>
          <w:trHeight w:val="2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5 319 900,00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</w:tr>
      <w:tr w:rsidR="002A3D9F" w:rsidRPr="00EF5E92" w:rsidTr="00016D9E">
        <w:trPr>
          <w:trHeight w:val="4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237 400,00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</w:tr>
      <w:tr w:rsidR="002A3D9F" w:rsidRPr="00EF5E92" w:rsidTr="00016D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Содержание учебно-методических кабинетов, централизованных бухгалтерий, групп хозяйственного </w:t>
            </w:r>
            <w:r w:rsidRPr="00EF5E92">
              <w:rPr>
                <w:rFonts w:eastAsia="Times New Roman"/>
                <w:color w:val="000000"/>
              </w:rPr>
              <w:lastRenderedPageBreak/>
              <w:t>обслуживания муниципальных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60 873 520,00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59 874 920,00</w:t>
            </w:r>
          </w:p>
        </w:tc>
      </w:tr>
      <w:tr w:rsidR="002A3D9F" w:rsidRPr="00EF5E92" w:rsidTr="00016D9E">
        <w:trPr>
          <w:trHeight w:val="43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60 873 520,00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59 874 920,00</w:t>
            </w:r>
          </w:p>
        </w:tc>
      </w:tr>
      <w:tr w:rsidR="002A3D9F" w:rsidRPr="00EF5E92" w:rsidTr="00016D9E">
        <w:trPr>
          <w:trHeight w:val="4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</w:tr>
      <w:tr w:rsidR="002A3D9F" w:rsidRPr="00EF5E92" w:rsidTr="00016D9E">
        <w:trPr>
          <w:trHeight w:val="5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3 226 020,00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2 230 720,00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2 227 420,00</w:t>
            </w:r>
          </w:p>
        </w:tc>
      </w:tr>
      <w:tr w:rsidR="002A3D9F" w:rsidRPr="00EF5E92" w:rsidTr="00016D9E">
        <w:trPr>
          <w:trHeight w:val="2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4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3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1 797 500,00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1 844 700,00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1 894 700,00</w:t>
            </w:r>
          </w:p>
        </w:tc>
      </w:tr>
      <w:tr w:rsidR="002A3D9F" w:rsidRPr="00EF5E92" w:rsidTr="00016D9E">
        <w:trPr>
          <w:trHeight w:val="4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102 800,00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016D9E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Стипендиальная программа поддержки целевого обучения </w:t>
            </w:r>
            <w:r w:rsidRPr="00EF5E92">
              <w:rPr>
                <w:rFonts w:eastAsia="Times New Roman"/>
                <w:color w:val="000000"/>
              </w:rPr>
              <w:lastRenderedPageBreak/>
              <w:t>педагогических кадров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01.9.00.29140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102 800,00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2A3D9F" w:rsidRPr="00EF5E92" w:rsidTr="00016D9E">
        <w:trPr>
          <w:trHeight w:val="2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</w:tr>
      <w:tr w:rsidR="002A3D9F" w:rsidRPr="00EF5E92" w:rsidTr="00016D9E">
        <w:trPr>
          <w:trHeight w:val="6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EF5E92" w:rsidTr="00016D9E">
        <w:trPr>
          <w:trHeight w:val="3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EF5E92" w:rsidTr="00016D9E">
        <w:trPr>
          <w:trHeight w:val="8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 w:rsidRPr="00EF5E92">
              <w:rPr>
                <w:rFonts w:eastAsia="Times New Roman"/>
                <w:color w:val="000000"/>
              </w:rPr>
              <w:lastRenderedPageBreak/>
              <w:t>родительской платы за счёт средств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1 694 700,00</w:t>
            </w:r>
          </w:p>
        </w:tc>
      </w:tr>
      <w:tr w:rsidR="002A3D9F" w:rsidRPr="00EF5E92" w:rsidTr="00016D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</w:tr>
      <w:tr w:rsidR="002A3D9F" w:rsidRPr="00EF5E92" w:rsidTr="00016D9E">
        <w:trPr>
          <w:trHeight w:val="7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УПРАВЛЕНИЕ СЕЛЬСКОГО ХОЗЯЙСТВА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2A3D9F" w:rsidRPr="00EF5E92" w:rsidTr="00016D9E">
        <w:trPr>
          <w:trHeight w:val="1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2A3D9F" w:rsidRPr="00EF5E92" w:rsidTr="00016D9E">
        <w:trPr>
          <w:trHeight w:val="1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7 318 930,00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6 049 000,00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6 064 300,00</w:t>
            </w:r>
          </w:p>
        </w:tc>
      </w:tr>
      <w:tr w:rsidR="002A3D9F" w:rsidRPr="00EF5E92" w:rsidTr="00016D9E">
        <w:trPr>
          <w:trHeight w:val="7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5 352 830,00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5 082 900,00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5 098 200,00</w:t>
            </w:r>
          </w:p>
        </w:tc>
      </w:tr>
      <w:tr w:rsidR="002A3D9F" w:rsidRPr="00EF5E92" w:rsidTr="00016D9E">
        <w:trPr>
          <w:trHeight w:val="91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269 930,00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3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8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12.1.02.25074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возмещение части затрат </w:t>
            </w:r>
            <w:r w:rsidRPr="00EF5E92">
              <w:rPr>
                <w:rFonts w:eastAsia="Times New Roman"/>
                <w:color w:val="000000"/>
              </w:rPr>
              <w:lastRenderedPageBreak/>
              <w:t>на проведение исследований побочных продуктов животноводства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45 430,00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12.1.04.29091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45 430,00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12.1.41.29090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143 100,00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0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3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12.1.42.29090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9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EF5E92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12.1.51.26030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Подпрограмма "Эпизоотическое благополучие"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EF5E92" w:rsidTr="00016D9E">
        <w:trPr>
          <w:trHeight w:val="1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EF5E92" w:rsidTr="00016D9E">
        <w:trPr>
          <w:trHeight w:val="8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EF5E92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229 600,00</w:t>
            </w:r>
          </w:p>
        </w:tc>
      </w:tr>
      <w:tr w:rsidR="002A3D9F" w:rsidRPr="00EF5E92" w:rsidTr="00016D9E">
        <w:trPr>
          <w:trHeight w:val="3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12.2.01.73310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229 600,00</w:t>
            </w:r>
          </w:p>
        </w:tc>
      </w:tr>
      <w:tr w:rsidR="002A3D9F" w:rsidRPr="00EF5E92" w:rsidTr="00016D9E">
        <w:trPr>
          <w:trHeight w:val="1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EF5E92" w:rsidTr="00016D9E">
        <w:trPr>
          <w:trHeight w:val="9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EF5E92" w:rsidTr="00016D9E">
        <w:trPr>
          <w:trHeight w:val="4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4 868 600,00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4 512 900,00</w:t>
            </w:r>
          </w:p>
        </w:tc>
      </w:tr>
      <w:tr w:rsidR="002A3D9F" w:rsidRPr="00EF5E92" w:rsidTr="00016D9E">
        <w:trPr>
          <w:trHeight w:val="2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</w:tr>
      <w:tr w:rsidR="002A3D9F" w:rsidRPr="00EF5E92" w:rsidTr="00016D9E">
        <w:trPr>
          <w:trHeight w:val="16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1 966 100,00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1 966 100,00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</w:tr>
      <w:tr w:rsidR="002A3D9F" w:rsidRPr="00EF5E92" w:rsidTr="00016D9E">
        <w:trPr>
          <w:trHeight w:val="2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966 100,00</w:t>
            </w:r>
          </w:p>
        </w:tc>
      </w:tr>
      <w:tr w:rsidR="002A3D9F" w:rsidRPr="00EF5E92" w:rsidTr="00016D9E">
        <w:trPr>
          <w:trHeight w:val="56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</w:tr>
      <w:tr w:rsidR="002A3D9F" w:rsidRPr="00EF5E92" w:rsidTr="00016D9E">
        <w:trPr>
          <w:trHeight w:val="1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5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77.7.04.29900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4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50 828 660,00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57 385 160,00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233 526 490,00</w:t>
            </w:r>
          </w:p>
        </w:tc>
      </w:tr>
      <w:tr w:rsidR="002A3D9F" w:rsidRPr="00EF5E92" w:rsidTr="00016D9E">
        <w:trPr>
          <w:trHeight w:val="1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8 099 300,00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33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8 099 300,00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7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8 099 300,00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"Адресная инвестиционная программа </w:t>
            </w:r>
            <w:r w:rsidRPr="00EF5E92">
              <w:rPr>
                <w:rFonts w:eastAsia="Times New Roman"/>
                <w:color w:val="000000"/>
              </w:rPr>
              <w:lastRenderedPageBreak/>
              <w:t>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Обеспечение территорий документами </w:t>
            </w:r>
            <w:proofErr w:type="spellStart"/>
            <w:r w:rsidRPr="00EF5E92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04.1.02.29010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EF5E92">
              <w:rPr>
                <w:rFonts w:eastAsia="Times New Roman"/>
                <w:color w:val="000000"/>
              </w:rPr>
              <w:t>ГАУ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EF5E92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04.1.02.29040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1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04.1.02.29060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5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EF5E92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7 049 300,00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5 999 500,00</w:t>
            </w:r>
          </w:p>
        </w:tc>
      </w:tr>
      <w:tr w:rsidR="002A3D9F" w:rsidRPr="00EF5E92" w:rsidTr="00016D9E">
        <w:trPr>
          <w:trHeight w:val="57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6 679 800,00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</w:tr>
      <w:tr w:rsidR="002A3D9F" w:rsidRPr="00EF5E92" w:rsidTr="00016D9E">
        <w:trPr>
          <w:trHeight w:val="4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369 500,00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</w:tr>
      <w:tr w:rsidR="002A3D9F" w:rsidRPr="00EF5E92" w:rsidTr="00016D9E">
        <w:trPr>
          <w:trHeight w:val="3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15 280 860,00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13 160 200,00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188 989 200,00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6 032 800,00</w:t>
            </w:r>
          </w:p>
        </w:tc>
      </w:tr>
      <w:tr w:rsidR="002A3D9F" w:rsidRPr="00EF5E92" w:rsidTr="00016D9E">
        <w:trPr>
          <w:trHeight w:val="74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6 032 800,00</w:t>
            </w:r>
          </w:p>
        </w:tc>
      </w:tr>
      <w:tr w:rsidR="002A3D9F" w:rsidRPr="00EF5E92" w:rsidTr="00016D9E">
        <w:trPr>
          <w:trHeight w:val="4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6 032 800,00</w:t>
            </w:r>
          </w:p>
        </w:tc>
      </w:tr>
      <w:tr w:rsidR="002A3D9F" w:rsidRPr="00EF5E92" w:rsidTr="00016D9E">
        <w:trPr>
          <w:trHeight w:val="106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1 764 000,00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снос расселенных </w:t>
            </w:r>
            <w:r w:rsidRPr="00EF5E92">
              <w:rPr>
                <w:rFonts w:eastAsia="Times New Roman"/>
                <w:color w:val="000000"/>
              </w:rPr>
              <w:lastRenderedPageBreak/>
              <w:t>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1 764 000,00</w:t>
            </w:r>
          </w:p>
        </w:tc>
      </w:tr>
      <w:tr w:rsidR="002A3D9F" w:rsidRPr="00EF5E92" w:rsidTr="00016D9E">
        <w:trPr>
          <w:trHeight w:val="7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04.1.09.S2120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1 764 000,00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3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04.1.10.10116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7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EF5E92">
              <w:rPr>
                <w:rFonts w:eastAsia="Times New Roman"/>
                <w:color w:val="000000"/>
              </w:rPr>
              <w:t>детей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04.1.10.10205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04.1.И</w:t>
            </w:r>
            <w:proofErr w:type="gramStart"/>
            <w:r w:rsidRPr="00EF5E92">
              <w:rPr>
                <w:rFonts w:eastAsia="Times New Roman"/>
                <w:color w:val="000000"/>
              </w:rPr>
              <w:t>2</w:t>
            </w:r>
            <w:proofErr w:type="gramEnd"/>
            <w:r w:rsidRPr="00EF5E92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EF5E92" w:rsidTr="00016D9E">
        <w:trPr>
          <w:trHeight w:val="7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04.1.И</w:t>
            </w:r>
            <w:proofErr w:type="gramStart"/>
            <w:r w:rsidRPr="00EF5E92">
              <w:rPr>
                <w:rFonts w:eastAsia="Times New Roman"/>
                <w:color w:val="000000"/>
              </w:rPr>
              <w:t>2</w:t>
            </w:r>
            <w:proofErr w:type="gramEnd"/>
            <w:r w:rsidRPr="00EF5E92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04.1.И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2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.6748V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4 268 800,00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8 145 000,00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7 095 000,00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176 917 700,00</w:t>
            </w:r>
          </w:p>
        </w:tc>
      </w:tr>
      <w:tr w:rsidR="002A3D9F" w:rsidRPr="00EF5E92" w:rsidTr="00016D9E">
        <w:trPr>
          <w:trHeight w:val="8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"Адресная инвестиционная программа </w:t>
            </w:r>
            <w:r w:rsidRPr="00EF5E92">
              <w:rPr>
                <w:rFonts w:eastAsia="Times New Roman"/>
                <w:color w:val="000000"/>
              </w:rPr>
              <w:lastRenderedPageBreak/>
              <w:t>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Обеспечение технического обслуживания газопроводов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04.1.04.29700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1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04.1.11.10101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89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176 917 700,00</w:t>
            </w:r>
          </w:p>
        </w:tc>
      </w:tr>
      <w:tr w:rsidR="002A3D9F" w:rsidRPr="00EF5E92" w:rsidTr="00016D9E">
        <w:trPr>
          <w:trHeight w:val="9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016D9E">
        <w:trPr>
          <w:trHeight w:val="2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016D9E">
        <w:trPr>
          <w:trHeight w:val="4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05.1.11.29052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2A3D9F" w:rsidRPr="00EF5E92" w:rsidTr="00016D9E">
        <w:trPr>
          <w:trHeight w:val="3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"Снижение количества технологических нарушений на </w:t>
            </w:r>
            <w:r w:rsidRPr="00EF5E92">
              <w:rPr>
                <w:rFonts w:eastAsia="Times New Roman"/>
                <w:color w:val="000000"/>
              </w:rPr>
              <w:lastRenderedPageBreak/>
              <w:t>системах и устранение их в нормативные сроки"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EF5E92" w:rsidTr="00016D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EF5E92" w:rsidTr="00016D9E">
        <w:trPr>
          <w:trHeight w:val="11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176 767 700,00</w:t>
            </w:r>
          </w:p>
        </w:tc>
      </w:tr>
      <w:tr w:rsidR="002A3D9F" w:rsidRPr="00EF5E92" w:rsidTr="00016D9E">
        <w:trPr>
          <w:trHeight w:val="47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05.2.01.7245V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176 767 700,00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6 935 860,00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6 038 700,00</w:t>
            </w:r>
          </w:p>
        </w:tc>
      </w:tr>
      <w:tr w:rsidR="002A3D9F" w:rsidRPr="00EF5E92" w:rsidTr="00016D9E">
        <w:trPr>
          <w:trHeight w:val="71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4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EF5E92">
              <w:rPr>
                <w:rFonts w:eastAsia="Times New Roman"/>
                <w:color w:val="000000"/>
              </w:rPr>
              <w:t>ул</w:t>
            </w:r>
            <w:proofErr w:type="gramStart"/>
            <w:r w:rsidRPr="00EF5E92">
              <w:rPr>
                <w:rFonts w:eastAsia="Times New Roman"/>
                <w:color w:val="000000"/>
              </w:rPr>
              <w:t>.П</w:t>
            </w:r>
            <w:proofErr w:type="gramEnd"/>
            <w:r w:rsidRPr="00EF5E92">
              <w:rPr>
                <w:rFonts w:eastAsia="Times New Roman"/>
                <w:color w:val="000000"/>
              </w:rPr>
              <w:t>ушкина</w:t>
            </w:r>
            <w:proofErr w:type="spellEnd"/>
            <w:r w:rsidRPr="00EF5E92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63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016D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F5E92">
              <w:rPr>
                <w:rFonts w:eastAsia="Times New Roman"/>
                <w:color w:val="000000"/>
              </w:rPr>
              <w:t>г.</w:t>
            </w:r>
            <w:proofErr w:type="gramStart"/>
            <w:r w:rsidRPr="00EF5E92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F5E92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EF5E92" w:rsidTr="00016D9E">
        <w:trPr>
          <w:trHeight w:val="4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EF5E92" w:rsidTr="00FE4A5B">
        <w:trPr>
          <w:trHeight w:val="6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07.2.И</w:t>
            </w:r>
            <w:proofErr w:type="gramStart"/>
            <w:r w:rsidRPr="00EF5E92">
              <w:rPr>
                <w:rFonts w:eastAsia="Times New Roman"/>
                <w:color w:val="000000"/>
              </w:rPr>
              <w:t>4</w:t>
            </w:r>
            <w:proofErr w:type="gramEnd"/>
            <w:r w:rsidRPr="00EF5E92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EF5E92" w:rsidTr="00FE4A5B">
        <w:trPr>
          <w:trHeight w:val="11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07.2.И</w:t>
            </w:r>
            <w:proofErr w:type="gramStart"/>
            <w:r w:rsidRPr="00EF5E92">
              <w:rPr>
                <w:rFonts w:eastAsia="Times New Roman"/>
                <w:color w:val="000000"/>
              </w:rPr>
              <w:t>4</w:t>
            </w:r>
            <w:proofErr w:type="gramEnd"/>
            <w:r w:rsidRPr="00EF5E92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6 132 860,00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6 038 700,00</w:t>
            </w:r>
          </w:p>
        </w:tc>
      </w:tr>
      <w:tr w:rsidR="002A3D9F" w:rsidRPr="00EF5E92" w:rsidTr="00FE4A5B">
        <w:trPr>
          <w:trHeight w:val="4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07.2.И</w:t>
            </w:r>
            <w:proofErr w:type="gramStart"/>
            <w:r w:rsidRPr="00EF5E92">
              <w:rPr>
                <w:rFonts w:eastAsia="Times New Roman"/>
                <w:i/>
                <w:iCs/>
                <w:color w:val="000000"/>
              </w:rPr>
              <w:t>4</w:t>
            </w:r>
            <w:proofErr w:type="gramEnd"/>
            <w:r w:rsidRPr="00EF5E92">
              <w:rPr>
                <w:rFonts w:eastAsia="Times New Roman"/>
                <w:i/>
                <w:iCs/>
                <w:color w:val="000000"/>
              </w:rPr>
              <w:t>.55550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6 132 860,00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6 038 700,00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1 444 800,00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12 374 630,00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12 686 960,00</w:t>
            </w:r>
          </w:p>
        </w:tc>
      </w:tr>
      <w:tr w:rsidR="002A3D9F" w:rsidRPr="00EF5E92" w:rsidTr="00FE4A5B">
        <w:trPr>
          <w:trHeight w:val="2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4 710 000,00</w:t>
            </w:r>
          </w:p>
        </w:tc>
      </w:tr>
      <w:tr w:rsidR="002A3D9F" w:rsidRPr="00EF5E92" w:rsidTr="00FE4A5B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4 710 000,00</w:t>
            </w:r>
          </w:p>
        </w:tc>
      </w:tr>
      <w:tr w:rsidR="002A3D9F" w:rsidRPr="00EF5E92" w:rsidTr="00FE4A5B">
        <w:trPr>
          <w:trHeight w:val="7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4 710 000,00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4 710 000,00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4 710 000,00</w:t>
            </w:r>
          </w:p>
        </w:tc>
      </w:tr>
      <w:tr w:rsidR="002A3D9F" w:rsidRPr="00EF5E92" w:rsidTr="00FE4A5B">
        <w:trPr>
          <w:trHeight w:val="57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4 705 300,00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4 710 000,00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1 444 800,00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7 976 960,00</w:t>
            </w:r>
          </w:p>
        </w:tc>
      </w:tr>
      <w:tr w:rsidR="002A3D9F" w:rsidRPr="00EF5E92" w:rsidTr="00FE4A5B">
        <w:trPr>
          <w:trHeight w:val="110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1 444 800,00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7 976 960,00</w:t>
            </w:r>
          </w:p>
        </w:tc>
      </w:tr>
      <w:tr w:rsidR="002A3D9F" w:rsidRPr="00EF5E92" w:rsidTr="00FE4A5B">
        <w:trPr>
          <w:trHeight w:val="11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1 444 800,00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7 976 960,00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1 444 800,00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7 976 960,00</w:t>
            </w:r>
          </w:p>
        </w:tc>
      </w:tr>
      <w:tr w:rsidR="002A3D9F" w:rsidRPr="00EF5E92" w:rsidTr="00FE4A5B">
        <w:trPr>
          <w:trHeight w:val="12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7 976 960,00</w:t>
            </w:r>
          </w:p>
        </w:tc>
      </w:tr>
      <w:tr w:rsidR="002A3D9F" w:rsidRPr="00EF5E92" w:rsidTr="00FE4A5B">
        <w:trPr>
          <w:trHeight w:val="1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214 800,00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7 669 330,00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7 976 960,00</w:t>
            </w:r>
          </w:p>
        </w:tc>
      </w:tr>
      <w:tr w:rsidR="002A3D9F" w:rsidRPr="00EF5E92" w:rsidTr="00FE4A5B">
        <w:trPr>
          <w:trHeight w:val="5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33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04.1.10.S2350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2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10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4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2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04.1.10.10120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1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</w:tr>
      <w:tr w:rsidR="002A3D9F" w:rsidRPr="00EF5E92" w:rsidTr="00FE4A5B">
        <w:trPr>
          <w:trHeight w:val="3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6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115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EF5E92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</w:t>
            </w:r>
            <w:r w:rsidRPr="00EF5E92">
              <w:rPr>
                <w:rFonts w:eastAsia="Times New Roman"/>
                <w:color w:val="000000"/>
              </w:rPr>
              <w:lastRenderedPageBreak/>
              <w:t>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11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2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04.1.05.74500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</w:tr>
      <w:tr w:rsidR="002A3D9F" w:rsidRPr="00EF5E92" w:rsidTr="00FE4A5B">
        <w:trPr>
          <w:trHeight w:val="2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</w:tr>
      <w:tr w:rsidR="002A3D9F" w:rsidRPr="00EF5E92" w:rsidTr="00FE4A5B">
        <w:trPr>
          <w:trHeight w:val="106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</w:tr>
      <w:tr w:rsidR="002A3D9F" w:rsidRPr="00EF5E92" w:rsidTr="00FE4A5B">
        <w:trPr>
          <w:trHeight w:val="8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</w:tr>
      <w:tr w:rsidR="002A3D9F" w:rsidRPr="00EF5E92" w:rsidTr="00FE4A5B">
        <w:trPr>
          <w:trHeight w:val="96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25 803 700,00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</w:t>
            </w:r>
            <w:r w:rsidRPr="00EF5E92">
              <w:rPr>
                <w:rFonts w:eastAsia="Times New Roman"/>
                <w:color w:val="000000"/>
              </w:rPr>
              <w:lastRenderedPageBreak/>
              <w:t xml:space="preserve">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EF5E92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393 700,00</w:t>
            </w:r>
          </w:p>
        </w:tc>
      </w:tr>
      <w:tr w:rsidR="002A3D9F" w:rsidRPr="00EF5E92" w:rsidTr="00FE4A5B">
        <w:trPr>
          <w:trHeight w:val="6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04.1.03.73120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</w:tr>
      <w:tr w:rsidR="002A3D9F" w:rsidRPr="00EF5E92" w:rsidTr="00FE4A5B">
        <w:trPr>
          <w:trHeight w:val="14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FE4A5B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EF5E92" w:rsidTr="00FE4A5B">
        <w:trPr>
          <w:trHeight w:val="27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04.1.03.R0820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</w:tr>
      <w:tr w:rsidR="002A3D9F" w:rsidRPr="00EF5E92" w:rsidTr="00FE4A5B">
        <w:trPr>
          <w:trHeight w:val="11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7 242 500,00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5 385 500,00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2A3D9F" w:rsidRPr="00EF5E92" w:rsidTr="005460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 xml:space="preserve">Другие общегосударственные </w:t>
            </w: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5 385 500,00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5 385 500,00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4 735 900,00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4 735 900,00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</w:tr>
      <w:tr w:rsidR="002A3D9F" w:rsidRPr="00EF5E92" w:rsidTr="00FE4A5B">
        <w:trPr>
          <w:trHeight w:val="5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</w:tr>
      <w:tr w:rsidR="002A3D9F" w:rsidRPr="00EF5E92" w:rsidTr="00FE4A5B">
        <w:trPr>
          <w:trHeight w:val="144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EF5E92">
              <w:rPr>
                <w:rFonts w:eastAsia="Times New Roman"/>
                <w:color w:val="000000"/>
              </w:rPr>
              <w:t>т.ч</w:t>
            </w:r>
            <w:proofErr w:type="spellEnd"/>
            <w:r w:rsidRPr="00EF5E92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38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13.1.02.29011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3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</w:tr>
      <w:tr w:rsidR="002A3D9F" w:rsidRPr="00EF5E92" w:rsidTr="00FE4A5B">
        <w:trPr>
          <w:trHeight w:val="6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13.1.02.29012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</w:tr>
      <w:tr w:rsidR="002A3D9F" w:rsidRPr="00EF5E92" w:rsidTr="00FE4A5B">
        <w:trPr>
          <w:trHeight w:val="5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EF5E92" w:rsidTr="00FE4A5B">
        <w:trPr>
          <w:trHeight w:val="1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EF5E92" w:rsidTr="00FE4A5B">
        <w:trPr>
          <w:trHeight w:val="2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4 685 500,00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4 485 900,00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4 490 500,00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</w:tr>
      <w:tr w:rsidR="002A3D9F" w:rsidRPr="00EF5E92" w:rsidTr="002A3D9F">
        <w:trPr>
          <w:trHeight w:val="12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2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3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1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4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5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225 000,00</w:t>
            </w:r>
          </w:p>
        </w:tc>
      </w:tr>
      <w:tr w:rsidR="002A3D9F" w:rsidRPr="00EF5E92" w:rsidTr="005460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13.1.02.29005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</w:tr>
      <w:tr w:rsidR="002A3D9F" w:rsidRPr="00EF5E92" w:rsidTr="00FE4A5B">
        <w:trPr>
          <w:trHeight w:val="4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FE4A5B">
        <w:trPr>
          <w:trHeight w:val="2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FE4A5B">
        <w:trPr>
          <w:trHeight w:val="30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FE4A5B">
        <w:trPr>
          <w:trHeight w:val="4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FE4A5B">
        <w:trPr>
          <w:trHeight w:val="3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2A3D9F" w:rsidRPr="00EF5E92" w:rsidTr="00FE4A5B">
        <w:trPr>
          <w:trHeight w:val="4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78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5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8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5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13.1.02.29016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14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452 200,00</w:t>
            </w:r>
          </w:p>
        </w:tc>
      </w:tr>
      <w:tr w:rsidR="002A3D9F" w:rsidRPr="00EF5E92" w:rsidTr="00FE4A5B">
        <w:trPr>
          <w:trHeight w:val="4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452 000,00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</w:tr>
      <w:tr w:rsidR="002A3D9F" w:rsidRPr="00EF5E92" w:rsidTr="00FE4A5B">
        <w:trPr>
          <w:trHeight w:val="5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АДМИНИСТРАЦИЯ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116 606 518,00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98 887 240,00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99 053 001,00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58 885 758,00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54 339 000,00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54 339 000,00</w:t>
            </w:r>
          </w:p>
        </w:tc>
      </w:tr>
      <w:tr w:rsidR="002A3D9F" w:rsidRPr="00EF5E92" w:rsidTr="00FE4A5B">
        <w:trPr>
          <w:trHeight w:val="8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2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4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2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1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9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5 045 600,00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</w:tr>
      <w:tr w:rsidR="002A3D9F" w:rsidRPr="00EF5E92" w:rsidTr="00FE4A5B">
        <w:trPr>
          <w:trHeight w:val="1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</w:tr>
      <w:tr w:rsidR="002A3D9F" w:rsidRPr="00EF5E92" w:rsidTr="00FE4A5B">
        <w:trPr>
          <w:trHeight w:val="4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924 200,00</w:t>
            </w:r>
          </w:p>
        </w:tc>
      </w:tr>
      <w:tr w:rsidR="002A3D9F" w:rsidRPr="00EF5E92" w:rsidTr="00FE4A5B">
        <w:trPr>
          <w:trHeight w:val="2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</w:tr>
      <w:tr w:rsidR="002A3D9F" w:rsidRPr="00EF5E92" w:rsidTr="00FE4A5B">
        <w:trPr>
          <w:trHeight w:val="4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</w:tr>
      <w:tr w:rsidR="002A3D9F" w:rsidRPr="00EF5E92" w:rsidTr="00FE4A5B">
        <w:trPr>
          <w:trHeight w:val="119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34 336 200,00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34 537 700,00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34 537 700,00</w:t>
            </w:r>
          </w:p>
        </w:tc>
      </w:tr>
      <w:tr w:rsidR="002A3D9F" w:rsidRPr="00EF5E92" w:rsidTr="00FE4A5B">
        <w:trPr>
          <w:trHeight w:val="2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</w:tr>
      <w:tr w:rsidR="002A3D9F" w:rsidRPr="00EF5E92" w:rsidTr="00FE4A5B">
        <w:trPr>
          <w:trHeight w:val="37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</w:tr>
      <w:tr w:rsidR="002A3D9F" w:rsidRPr="00EF5E92" w:rsidTr="00FE4A5B">
        <w:trPr>
          <w:trHeight w:val="9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34 336 200,00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34 537 700,00</w:t>
            </w:r>
          </w:p>
        </w:tc>
      </w:tr>
      <w:tr w:rsidR="002A3D9F" w:rsidRPr="00EF5E92" w:rsidTr="00FE4A5B">
        <w:trPr>
          <w:trHeight w:val="5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32 897 600,00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33 099 100,00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33 099 100,00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</w:tr>
      <w:tr w:rsidR="002A3D9F" w:rsidRPr="00EF5E92" w:rsidTr="00FE4A5B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2 691 900,00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2A3D9F" w:rsidRPr="00EF5E92" w:rsidTr="00FE4A5B">
        <w:trPr>
          <w:trHeight w:val="8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721 000,00</w:t>
            </w:r>
          </w:p>
        </w:tc>
      </w:tr>
      <w:tr w:rsidR="002A3D9F" w:rsidRPr="00EF5E92" w:rsidTr="00FE4A5B">
        <w:trPr>
          <w:trHeight w:val="10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</w:tr>
      <w:tr w:rsidR="002A3D9F" w:rsidRPr="00EF5E92" w:rsidTr="00FE4A5B">
        <w:trPr>
          <w:trHeight w:val="3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</w:tr>
      <w:tr w:rsidR="002A3D9F" w:rsidRPr="00EF5E92" w:rsidTr="00FE4A5B">
        <w:trPr>
          <w:trHeight w:val="5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</w:t>
            </w:r>
            <w:r w:rsidRPr="00EF5E92">
              <w:rPr>
                <w:rFonts w:eastAsia="Times New Roman"/>
                <w:color w:val="000000"/>
              </w:rPr>
              <w:lastRenderedPageBreak/>
              <w:t>совершеннолетних граждан (единая субвенция)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717 600,00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717 600,00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680 600,00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56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15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7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77.7.03.51200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67 400,00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</w:tr>
      <w:tr w:rsidR="002A3D9F" w:rsidRPr="00EF5E92" w:rsidTr="00FE4A5B">
        <w:trPr>
          <w:trHeight w:val="3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18 512 358,00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</w:tr>
      <w:tr w:rsidR="002A3D9F" w:rsidRPr="00EF5E92" w:rsidTr="00FE4A5B">
        <w:trPr>
          <w:trHeight w:val="119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</w:tr>
      <w:tr w:rsidR="002A3D9F" w:rsidRPr="00EF5E92" w:rsidTr="00FE4A5B">
        <w:trPr>
          <w:trHeight w:val="6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</w:tr>
      <w:tr w:rsidR="002A3D9F" w:rsidRPr="00EF5E92" w:rsidTr="00FE4A5B">
        <w:trPr>
          <w:trHeight w:val="7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185 600,00</w:t>
            </w:r>
          </w:p>
        </w:tc>
      </w:tr>
      <w:tr w:rsidR="002A3D9F" w:rsidRPr="00EF5E92" w:rsidTr="00FE4A5B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</w:tr>
      <w:tr w:rsidR="002A3D9F" w:rsidRPr="00EF5E92" w:rsidTr="00FE4A5B">
        <w:trPr>
          <w:trHeight w:val="128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6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54609E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</w:t>
            </w:r>
            <w:r w:rsidRPr="00EF5E92">
              <w:rPr>
                <w:rFonts w:eastAsia="Times New Roman"/>
                <w:color w:val="000000"/>
              </w:rPr>
              <w:lastRenderedPageBreak/>
              <w:t>формирование у детей навыков безопасного поведения на дорогах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8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11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5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11.5.14.29920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57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7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6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11.5.16.29910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4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4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54609E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11.5.17.29910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6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Изготовление и распространение профилактических листовок по тематике БДД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6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24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11.5.18.29910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FE4A5B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310 000,00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310 000,00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</w:tr>
      <w:tr w:rsidR="002A3D9F" w:rsidRPr="00EF5E92" w:rsidTr="00FE4A5B">
        <w:trPr>
          <w:trHeight w:val="2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120 000,00</w:t>
            </w:r>
          </w:p>
        </w:tc>
      </w:tr>
      <w:tr w:rsidR="002A3D9F" w:rsidRPr="00EF5E92" w:rsidTr="00FE4A5B">
        <w:trPr>
          <w:trHeight w:val="5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</w:tr>
      <w:tr w:rsidR="002A3D9F" w:rsidRPr="00EF5E92" w:rsidTr="00FE4A5B">
        <w:trPr>
          <w:trHeight w:val="7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FE4A5B">
        <w:trPr>
          <w:trHeight w:val="7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FE4A5B">
        <w:trPr>
          <w:trHeight w:val="7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17.1.03.29110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2A3D9F" w:rsidRPr="00EF5E92" w:rsidTr="00FE4A5B">
        <w:trPr>
          <w:trHeight w:val="4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Ремонт дел по личному составу, оцифровка ОЦД в лаборатории г. Нижний Новгород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90 000,00</w:t>
            </w:r>
          </w:p>
        </w:tc>
      </w:tr>
      <w:tr w:rsidR="002A3D9F" w:rsidRPr="00EF5E92" w:rsidTr="00FE4A5B">
        <w:trPr>
          <w:trHeight w:val="6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90 000,00</w:t>
            </w:r>
          </w:p>
        </w:tc>
      </w:tr>
      <w:tr w:rsidR="002A3D9F" w:rsidRPr="00EF5E92" w:rsidTr="00FE4A5B">
        <w:trPr>
          <w:trHeight w:val="5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17.1.05.29110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</w:tr>
      <w:tr w:rsidR="002A3D9F" w:rsidRPr="00EF5E92" w:rsidTr="00FE4A5B">
        <w:trPr>
          <w:trHeight w:val="5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74 000,00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74 000,00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42 000,00</w:t>
            </w:r>
          </w:p>
        </w:tc>
      </w:tr>
      <w:tr w:rsidR="002A3D9F" w:rsidRPr="00EF5E92" w:rsidTr="00FE4A5B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EF5E92">
              <w:rPr>
                <w:rFonts w:eastAsia="Times New Roman"/>
                <w:color w:val="000000"/>
              </w:rPr>
              <w:t>при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42 000,00</w:t>
            </w:r>
          </w:p>
        </w:tc>
      </w:tr>
      <w:tr w:rsidR="002A3D9F" w:rsidRPr="00EF5E92" w:rsidTr="00FE4A5B">
        <w:trPr>
          <w:trHeight w:val="15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EF5E92" w:rsidTr="0054609E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</w:t>
            </w:r>
            <w:r w:rsidRPr="00EF5E92">
              <w:rPr>
                <w:rFonts w:eastAsia="Times New Roman"/>
                <w:color w:val="000000"/>
              </w:rPr>
              <w:lastRenderedPageBreak/>
              <w:t>конкурса детских рисунков, плакатов «Охрана труда глазами детей»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EF5E92" w:rsidTr="00FE4A5B">
        <w:trPr>
          <w:trHeight w:val="23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19.1.27.29120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2A3D9F" w:rsidRPr="00EF5E92" w:rsidTr="00FE4A5B">
        <w:trPr>
          <w:trHeight w:val="13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EF5E92" w:rsidTr="00FE4A5B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21 000,00</w:t>
            </w:r>
          </w:p>
        </w:tc>
      </w:tr>
      <w:tr w:rsidR="002A3D9F" w:rsidRPr="00EF5E92" w:rsidTr="00FE4A5B">
        <w:trPr>
          <w:trHeight w:val="41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19.1.28.29120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2A3D9F" w:rsidRPr="00EF5E92" w:rsidTr="00FE4A5B">
        <w:trPr>
          <w:trHeight w:val="9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EF5E92" w:rsidTr="00FE4A5B">
        <w:trPr>
          <w:trHeight w:val="4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EF5E92" w:rsidTr="005460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EF5E92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и работников предприятий </w:t>
            </w:r>
            <w:r w:rsidRPr="00EF5E92">
              <w:rPr>
                <w:rFonts w:eastAsia="Times New Roman"/>
                <w:color w:val="000000"/>
              </w:rPr>
              <w:lastRenderedPageBreak/>
              <w:t>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EF5E92" w:rsidTr="00FE4A5B">
        <w:trPr>
          <w:trHeight w:val="19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Расходы на организацию обучения по охране труда и проверку </w:t>
            </w:r>
            <w:proofErr w:type="gramStart"/>
            <w:r w:rsidRPr="00EF5E92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32 000,00</w:t>
            </w:r>
          </w:p>
        </w:tc>
      </w:tr>
      <w:tr w:rsidR="002A3D9F" w:rsidRPr="00EF5E92" w:rsidTr="00FE4A5B">
        <w:trPr>
          <w:trHeight w:val="2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19.2.31.29120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EF5E92" w:rsidTr="00FE4A5B">
        <w:trPr>
          <w:trHeight w:val="9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EF5E92" w:rsidTr="00FE4A5B">
        <w:trPr>
          <w:trHeight w:val="3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14 200,00</w:t>
            </w:r>
          </w:p>
        </w:tc>
      </w:tr>
      <w:tr w:rsidR="002A3D9F" w:rsidRPr="00EF5E92" w:rsidTr="00FE4A5B">
        <w:trPr>
          <w:trHeight w:val="4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21.1.02.25050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</w:tr>
      <w:tr w:rsidR="002A3D9F" w:rsidRPr="00EF5E92" w:rsidTr="00FE4A5B">
        <w:trPr>
          <w:trHeight w:val="1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17 640 558,00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13 650 900,00</w:t>
            </w:r>
          </w:p>
        </w:tc>
      </w:tr>
      <w:tr w:rsidR="002A3D9F" w:rsidRPr="00EF5E92" w:rsidTr="00FE4A5B">
        <w:trPr>
          <w:trHeight w:val="4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17 640 558,00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13 650 900,00</w:t>
            </w:r>
          </w:p>
        </w:tc>
      </w:tr>
      <w:tr w:rsidR="002A3D9F" w:rsidRPr="00EF5E92" w:rsidTr="00FE4A5B">
        <w:trPr>
          <w:trHeight w:val="1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17 230 900,00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13 100 900,00</w:t>
            </w:r>
          </w:p>
        </w:tc>
      </w:tr>
      <w:tr w:rsidR="002A3D9F" w:rsidRPr="00EF5E92" w:rsidTr="00FE4A5B">
        <w:trPr>
          <w:trHeight w:val="4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17 230 900,00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13 100 900,00</w:t>
            </w:r>
          </w:p>
        </w:tc>
      </w:tr>
      <w:tr w:rsidR="002A3D9F" w:rsidRPr="00EF5E92" w:rsidTr="00FE4A5B">
        <w:trPr>
          <w:trHeight w:val="189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8 755 900,00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</w:tr>
      <w:tr w:rsidR="002A3D9F" w:rsidRPr="00EF5E92" w:rsidTr="00FE4A5B">
        <w:trPr>
          <w:trHeight w:val="7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8 457 000,00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</w:tr>
      <w:tr w:rsidR="002A3D9F" w:rsidRPr="00EF5E92" w:rsidTr="00FE4A5B">
        <w:trPr>
          <w:trHeight w:val="3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2A3D9F" w:rsidRPr="00EF5E92" w:rsidTr="00FE4A5B">
        <w:trPr>
          <w:trHeight w:val="14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409 658,00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550 000,00</w:t>
            </w:r>
          </w:p>
        </w:tc>
      </w:tr>
      <w:tr w:rsidR="002A3D9F" w:rsidRPr="00EF5E92" w:rsidTr="00FE4A5B">
        <w:trPr>
          <w:trHeight w:val="28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409 658,00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550 000,00</w:t>
            </w:r>
          </w:p>
        </w:tc>
      </w:tr>
      <w:tr w:rsidR="002A3D9F" w:rsidRPr="00EF5E92" w:rsidTr="00FE4A5B">
        <w:trPr>
          <w:trHeight w:val="5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354 908,00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2A3D9F" w:rsidRPr="00EF5E92" w:rsidTr="00FE4A5B">
        <w:trPr>
          <w:trHeight w:val="2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54 750,00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2A3D9F" w:rsidRPr="00EF5E92" w:rsidTr="00FE4A5B">
        <w:trPr>
          <w:trHeight w:val="4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2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4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11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EF5E92" w:rsidTr="00FE4A5B">
        <w:trPr>
          <w:trHeight w:val="14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</w:tr>
      <w:tr w:rsidR="002A3D9F" w:rsidRPr="00EF5E92" w:rsidTr="00FE4A5B">
        <w:trPr>
          <w:trHeight w:val="5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395 970,00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589 270,00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1 099 470,00</w:t>
            </w:r>
          </w:p>
        </w:tc>
      </w:tr>
      <w:tr w:rsidR="002A3D9F" w:rsidRPr="00EF5E92" w:rsidTr="00FE4A5B">
        <w:trPr>
          <w:trHeight w:val="5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9 465 920,00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9 465 920,00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2A3D9F" w:rsidRPr="00EF5E92" w:rsidTr="00FE4A5B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9 465 920,00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EF5E92" w:rsidTr="00FE4A5B">
        <w:trPr>
          <w:trHeight w:val="2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755 320,00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7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5460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получение информации об опасных и неблагоприятных метрологических и гидрологических </w:t>
            </w:r>
            <w:r w:rsidRPr="00EF5E92">
              <w:rPr>
                <w:rFonts w:eastAsia="Times New Roman"/>
                <w:color w:val="000000"/>
              </w:rPr>
              <w:lastRenderedPageBreak/>
              <w:t>явлениях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11.1.11.29910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7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EF5E92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EF5E92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7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EF5E92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EF5E92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225 320,00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EF5E92">
              <w:rPr>
                <w:rFonts w:eastAsia="Times New Roman"/>
                <w:color w:val="000000"/>
              </w:rPr>
              <w:t>учебно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0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EF5E92">
              <w:rPr>
                <w:rFonts w:eastAsia="Times New Roman"/>
                <w:color w:val="000000"/>
              </w:rPr>
              <w:t>учебно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7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11.1.21.29910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Оснащение учебно-консультационных </w:t>
            </w:r>
            <w:r w:rsidRPr="00EF5E92">
              <w:rPr>
                <w:rFonts w:eastAsia="Times New Roman"/>
                <w:color w:val="000000"/>
              </w:rPr>
              <w:lastRenderedPageBreak/>
              <w:t>пунктов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оснащение учебно-консультационных пунктов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7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11.1.22.29910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38 320,00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11.1.23.29910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38 320,00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EF5E92" w:rsidTr="00184F41">
        <w:trPr>
          <w:trHeight w:val="4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8 585 600,00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</w:tr>
      <w:tr w:rsidR="002A3D9F" w:rsidRPr="00EF5E92" w:rsidTr="00184F41">
        <w:trPr>
          <w:trHeight w:val="4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704 100,00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</w:tr>
      <w:tr w:rsidR="002A3D9F" w:rsidRPr="00EF5E92" w:rsidTr="00184F41">
        <w:trPr>
          <w:trHeight w:val="9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21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1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1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11.4.14.29910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8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5460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11.4.31.29910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11 853 400,00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5 437 840,00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2 937 840,00</w:t>
            </w:r>
          </w:p>
        </w:tc>
      </w:tr>
      <w:tr w:rsidR="002A3D9F" w:rsidRPr="00EF5E92" w:rsidTr="00184F41">
        <w:trPr>
          <w:trHeight w:val="1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</w:tr>
      <w:tr w:rsidR="002A3D9F" w:rsidRPr="00EF5E92" w:rsidTr="00184F41">
        <w:trPr>
          <w:trHeight w:val="112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EF5E92" w:rsidTr="00184F41">
        <w:trPr>
          <w:trHeight w:val="87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EF5E92" w:rsidTr="00184F41">
        <w:trPr>
          <w:trHeight w:val="62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EF5E92" w:rsidTr="00184F41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40 500,00</w:t>
            </w:r>
          </w:p>
        </w:tc>
      </w:tr>
      <w:tr w:rsidR="002A3D9F" w:rsidRPr="00EF5E92" w:rsidTr="00184F41">
        <w:trPr>
          <w:trHeight w:val="6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05.3.05.73400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1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5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"Сохранение маршрутной сети социальных </w:t>
            </w:r>
            <w:r w:rsidRPr="00EF5E92">
              <w:rPr>
                <w:rFonts w:eastAsia="Times New Roman"/>
                <w:color w:val="000000"/>
              </w:rPr>
              <w:lastRenderedPageBreak/>
              <w:t>пассажирских перевозок на территории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8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8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08.2.02.25060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5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3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11.1.31.29910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130 000,00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11.1.32.29910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181 000,00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142 000,00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2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11.1.33.29910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142 000,00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5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11.1.35.29910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9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замену аккумуляторов в источниках бесперебойного питания РАСЦО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2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11.1.37.29910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4 559 900,00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2A3D9F" w:rsidRPr="00EF5E92" w:rsidTr="00184F41">
        <w:trPr>
          <w:trHeight w:val="6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3 189 900,00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2 897 340,00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2 897 340,00</w:t>
            </w:r>
          </w:p>
        </w:tc>
      </w:tr>
      <w:tr w:rsidR="002A3D9F" w:rsidRPr="00EF5E92" w:rsidTr="00184F41">
        <w:trPr>
          <w:trHeight w:val="6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F5E92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</w:tr>
      <w:tr w:rsidR="002A3D9F" w:rsidRPr="00EF5E92" w:rsidTr="00184F41">
        <w:trPr>
          <w:trHeight w:val="43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2A3D9F" w:rsidRPr="00EF5E92" w:rsidTr="00184F41">
        <w:trPr>
          <w:trHeight w:val="5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EF5E92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EF5E92" w:rsidTr="00184F41">
        <w:trPr>
          <w:trHeight w:val="88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EF5E92" w:rsidTr="00184F41">
        <w:trPr>
          <w:trHeight w:val="9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2 889 900,00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EF5E92" w:rsidTr="00184F41">
        <w:trPr>
          <w:trHeight w:val="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15.3.03.25080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2 889 900,00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</w:tr>
      <w:tr w:rsidR="002A3D9F" w:rsidRPr="00EF5E92" w:rsidTr="00184F41">
        <w:trPr>
          <w:trHeight w:val="5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EF5E92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85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spellStart"/>
            <w:r w:rsidRPr="00EF5E92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15.4.01.29130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1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proofErr w:type="spellStart"/>
            <w:r w:rsidRPr="00EF5E92">
              <w:rPr>
                <w:rFonts w:eastAsia="Times New Roman"/>
                <w:color w:val="000000"/>
              </w:rPr>
              <w:lastRenderedPageBreak/>
              <w:t>Софинансирование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EF5E92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15.4.02.29130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9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4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184F41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участие в семинарах, выставках и форумах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18.1.09.23180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Проведение "Круглых столов", семинаров, участие в региональных и </w:t>
            </w:r>
            <w:r w:rsidRPr="00EF5E92">
              <w:rPr>
                <w:rFonts w:eastAsia="Times New Roman"/>
                <w:color w:val="000000"/>
              </w:rPr>
              <w:lastRenderedPageBreak/>
              <w:t>межрайонных аналогичных мероприятиях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7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18.1.12.23180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9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18.2.02.23180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EF5E92">
              <w:rPr>
                <w:rFonts w:eastAsia="Times New Roman"/>
                <w:color w:val="000000"/>
              </w:rPr>
              <w:t>в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EF5E92">
              <w:rPr>
                <w:rFonts w:eastAsia="Times New Roman"/>
                <w:color w:val="000000"/>
              </w:rPr>
              <w:t>в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54609E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18.2.05.23180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Организацию и проведение мероприятия «Крещенская ночь на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EF5E92">
              <w:rPr>
                <w:rFonts w:eastAsia="Times New Roman"/>
                <w:color w:val="000000"/>
              </w:rPr>
              <w:t>»</w:t>
            </w:r>
            <w:bookmarkStart w:id="0" w:name="_GoBack"/>
            <w:bookmarkEnd w:id="0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EF5E92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EF5E9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45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18.2.08.23180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EF5E92">
              <w:rPr>
                <w:rFonts w:eastAsia="Times New Roman"/>
                <w:color w:val="000000"/>
              </w:rPr>
              <w:t>в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EF5E92">
              <w:rPr>
                <w:rFonts w:eastAsia="Times New Roman"/>
                <w:color w:val="000000"/>
              </w:rPr>
              <w:t>в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8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18.2.09.23180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4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69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18.2.11.23180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"Развитие рекламно-</w:t>
            </w:r>
            <w:r w:rsidRPr="00EF5E92">
              <w:rPr>
                <w:rFonts w:eastAsia="Times New Roman"/>
                <w:color w:val="000000"/>
              </w:rPr>
              <w:lastRenderedPageBreak/>
              <w:t>информационной деятельности в сфере туризма"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410 000,00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7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Проведение презентационных мероприятий (пресс-туров, </w:t>
            </w:r>
            <w:proofErr w:type="spellStart"/>
            <w:r w:rsidRPr="00EF5E92">
              <w:rPr>
                <w:rFonts w:eastAsia="Times New Roman"/>
                <w:color w:val="000000"/>
              </w:rPr>
              <w:t>инвест</w:t>
            </w:r>
            <w:proofErr w:type="spellEnd"/>
            <w:r w:rsidRPr="00EF5E92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58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EF5E92">
              <w:rPr>
                <w:rFonts w:eastAsia="Times New Roman"/>
                <w:color w:val="000000"/>
              </w:rPr>
              <w:t>инвест</w:t>
            </w:r>
            <w:proofErr w:type="spellEnd"/>
            <w:r w:rsidRPr="00EF5E92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3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18.3.01.23180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34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184F41">
        <w:trPr>
          <w:trHeight w:val="108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8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18.3.03.23180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</w:t>
            </w:r>
            <w:r w:rsidRPr="00EF5E92">
              <w:rPr>
                <w:rFonts w:eastAsia="Times New Roman"/>
                <w:color w:val="000000"/>
              </w:rPr>
              <w:lastRenderedPageBreak/>
              <w:t xml:space="preserve">видео роликов </w:t>
            </w:r>
            <w:proofErr w:type="gramStart"/>
            <w:r w:rsidRPr="00EF5E92">
              <w:rPr>
                <w:rFonts w:eastAsia="Times New Roman"/>
                <w:color w:val="000000"/>
              </w:rPr>
              <w:t>об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112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A93B48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EF5E92">
              <w:rPr>
                <w:rFonts w:eastAsia="Times New Roman"/>
                <w:color w:val="000000"/>
              </w:rPr>
              <w:t>об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7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18.3.06.23180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21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12 460 100,00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</w:tr>
      <w:tr w:rsidR="002A3D9F" w:rsidRPr="00EF5E92" w:rsidTr="00A93B48">
        <w:trPr>
          <w:trHeight w:val="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8 910 500,00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</w:tr>
      <w:tr w:rsidR="002A3D9F" w:rsidRPr="00EF5E92" w:rsidTr="00A93B48">
        <w:trPr>
          <w:trHeight w:val="10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6 750 000,00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2 050 000,00</w:t>
            </w:r>
          </w:p>
        </w:tc>
      </w:tr>
      <w:tr w:rsidR="002A3D9F" w:rsidRPr="00EF5E92" w:rsidTr="00A93B48">
        <w:trPr>
          <w:trHeight w:val="80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600 000,00</w:t>
            </w:r>
          </w:p>
        </w:tc>
      </w:tr>
      <w:tr w:rsidR="002A3D9F" w:rsidRPr="00EF5E92" w:rsidTr="00A93B48">
        <w:trPr>
          <w:trHeight w:val="4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41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05.1.01.29050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EF5E92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EF5E92">
              <w:rPr>
                <w:rFonts w:eastAsia="Times New Roman"/>
                <w:color w:val="000000"/>
              </w:rPr>
              <w:t xml:space="preserve">» на муниципальных </w:t>
            </w:r>
            <w:r w:rsidRPr="00EF5E92">
              <w:rPr>
                <w:rFonts w:eastAsia="Times New Roman"/>
                <w:color w:val="000000"/>
              </w:rPr>
              <w:lastRenderedPageBreak/>
              <w:t>системах водоснабжения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55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приобретение АСУ для замены башен «</w:t>
            </w:r>
            <w:proofErr w:type="spellStart"/>
            <w:r w:rsidRPr="00EF5E92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EF5E92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05.1.02.29050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36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05.1.10.29050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23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3 650 000,00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650 000,00</w:t>
            </w:r>
          </w:p>
        </w:tc>
      </w:tr>
      <w:tr w:rsidR="002A3D9F" w:rsidRPr="00EF5E92" w:rsidTr="00A93B48">
        <w:trPr>
          <w:trHeight w:val="40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12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1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26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42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05.2.03.29050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57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 xml:space="preserve">Расходы на промывку централизованной системы водоотведения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05.2.04.29050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5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A93B48">
        <w:trPr>
          <w:trHeight w:val="5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EF5E92">
              <w:rPr>
                <w:rFonts w:eastAsia="Times New Roman"/>
                <w:color w:val="000000"/>
              </w:rPr>
              <w:t>р.п</w:t>
            </w:r>
            <w:proofErr w:type="gramStart"/>
            <w:r w:rsidRPr="00EF5E92">
              <w:rPr>
                <w:rFonts w:eastAsia="Times New Roman"/>
                <w:color w:val="000000"/>
              </w:rPr>
              <w:t>.В</w:t>
            </w:r>
            <w:proofErr w:type="gramEnd"/>
            <w:r w:rsidRPr="00EF5E92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05.2.05.29050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2A3D9F" w:rsidRPr="00EF5E92" w:rsidTr="00A93B48">
        <w:trPr>
          <w:trHeight w:val="16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</w:tr>
      <w:tr w:rsidR="002A3D9F" w:rsidRPr="00EF5E92" w:rsidTr="00A93B48">
        <w:trPr>
          <w:trHeight w:val="59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350 000,00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05.2.06.29050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2A3D9F" w:rsidRPr="00EF5E92" w:rsidTr="00A93B48">
        <w:trPr>
          <w:trHeight w:val="102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1 800 000,00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800 000,00</w:t>
            </w:r>
          </w:p>
        </w:tc>
      </w:tr>
      <w:tr w:rsidR="002A3D9F" w:rsidRPr="00EF5E92" w:rsidTr="00A93B48">
        <w:trPr>
          <w:trHeight w:val="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Лабораторный контроль качества питьевой воды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2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05.3.01.29050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EF5E92" w:rsidTr="00A93B48">
        <w:trPr>
          <w:trHeight w:val="2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500 000,00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05.3.02.29050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2A3D9F" w:rsidRPr="00EF5E92" w:rsidTr="00A93B48">
        <w:trPr>
          <w:trHeight w:val="7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EF5E92">
              <w:rPr>
                <w:rFonts w:eastAsia="Times New Roman"/>
                <w:color w:val="000000"/>
              </w:rPr>
              <w:t>т.ч</w:t>
            </w:r>
            <w:proofErr w:type="spellEnd"/>
            <w:r w:rsidRPr="00EF5E92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Расходы на мероприятия по </w:t>
            </w:r>
            <w:r w:rsidRPr="00EF5E92">
              <w:rPr>
                <w:rFonts w:eastAsia="Times New Roman"/>
                <w:color w:val="000000"/>
              </w:rPr>
              <w:lastRenderedPageBreak/>
              <w:t xml:space="preserve">ликвидации свалок и объектов размещения отходов (в </w:t>
            </w:r>
            <w:proofErr w:type="spellStart"/>
            <w:r w:rsidRPr="00EF5E92">
              <w:rPr>
                <w:rFonts w:eastAsia="Times New Roman"/>
                <w:color w:val="000000"/>
              </w:rPr>
              <w:t>т.ч</w:t>
            </w:r>
            <w:proofErr w:type="spellEnd"/>
            <w:r w:rsidRPr="00EF5E92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05.3.03.29050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13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EF5E92" w:rsidTr="00A93B48">
        <w:trPr>
          <w:trHeight w:val="27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EF5E92" w:rsidTr="00A93B48">
        <w:trPr>
          <w:trHeight w:val="4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4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2A3D9F" w:rsidRPr="00EF5E92" w:rsidTr="00A93B48">
        <w:trPr>
          <w:trHeight w:val="8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1 860 500,00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9 302 600,00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77.7.04.72090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1 860 500,00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</w:tr>
      <w:tr w:rsidR="002A3D9F" w:rsidRPr="00EF5E92" w:rsidTr="00A93B48">
        <w:trPr>
          <w:trHeight w:val="72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EF5E92">
              <w:rPr>
                <w:rFonts w:eastAsia="Times New Roman"/>
                <w:color w:val="000000"/>
              </w:rPr>
              <w:t>г.</w:t>
            </w:r>
            <w:proofErr w:type="gramStart"/>
            <w:r w:rsidRPr="00EF5E92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EF5E92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</w:tr>
      <w:tr w:rsidR="002A3D9F" w:rsidRPr="00EF5E92" w:rsidTr="00A93B4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уличное освещение (оплата электроэнергии по договору)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1 237 000,00</w:t>
            </w:r>
          </w:p>
        </w:tc>
      </w:tr>
      <w:tr w:rsidR="002A3D9F" w:rsidRPr="00EF5E92" w:rsidTr="00A93B4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</w:tr>
      <w:tr w:rsidR="002A3D9F" w:rsidRPr="00EF5E92" w:rsidTr="00A93B48">
        <w:trPr>
          <w:trHeight w:val="44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</w:tr>
      <w:tr w:rsidR="002A3D9F" w:rsidRPr="00EF5E92" w:rsidTr="00A93B48">
        <w:trPr>
          <w:trHeight w:val="1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2 312 600,00</w:t>
            </w:r>
          </w:p>
        </w:tc>
      </w:tr>
      <w:tr w:rsidR="002A3D9F" w:rsidRPr="00EF5E92" w:rsidTr="00A93B48">
        <w:trPr>
          <w:trHeight w:val="16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</w:tr>
      <w:tr w:rsidR="002A3D9F" w:rsidRPr="00EF5E92" w:rsidTr="00A93B48">
        <w:trPr>
          <w:trHeight w:val="73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2 309 100,00</w:t>
            </w:r>
          </w:p>
        </w:tc>
      </w:tr>
      <w:tr w:rsidR="002A3D9F" w:rsidRPr="00EF5E92" w:rsidTr="00A93B48">
        <w:trPr>
          <w:trHeight w:val="82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</w:tr>
      <w:tr w:rsidR="002A3D9F" w:rsidRPr="00EF5E92" w:rsidTr="00A93B48">
        <w:trPr>
          <w:trHeight w:val="16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EF5E92" w:rsidTr="00A93B48">
        <w:trPr>
          <w:trHeight w:val="3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77.7.04.73930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2A3D9F" w:rsidRPr="00EF5E92" w:rsidTr="00A93B48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71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102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2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EF5E92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EF5E9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6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EF5E92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EF5E92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EF5E92" w:rsidTr="00A93B48">
        <w:trPr>
          <w:trHeight w:val="50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18.2.01.43590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7 521 500,00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1 524 300,00</w:t>
            </w:r>
          </w:p>
        </w:tc>
      </w:tr>
      <w:tr w:rsidR="002A3D9F" w:rsidRPr="00EF5E92" w:rsidTr="00A93B48">
        <w:trPr>
          <w:trHeight w:val="46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</w:tr>
      <w:tr w:rsidR="002A3D9F" w:rsidRPr="00EF5E92" w:rsidTr="00A93B48">
        <w:trPr>
          <w:trHeight w:val="48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</w:tr>
      <w:tr w:rsidR="002A3D9F" w:rsidRPr="00EF5E92" w:rsidTr="00A93B48">
        <w:trPr>
          <w:trHeight w:val="37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Организация повышения </w:t>
            </w:r>
            <w:r w:rsidRPr="00EF5E92">
              <w:rPr>
                <w:rFonts w:eastAsia="Times New Roman"/>
                <w:color w:val="000000"/>
              </w:rPr>
              <w:lastRenderedPageBreak/>
              <w:t>квалификации и переподготовки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</w:tr>
      <w:tr w:rsidR="002A3D9F" w:rsidRPr="00EF5E92" w:rsidTr="00A93B48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109 400,00</w:t>
            </w:r>
          </w:p>
        </w:tc>
      </w:tr>
      <w:tr w:rsidR="002A3D9F" w:rsidRPr="00EF5E92" w:rsidTr="00A93B48">
        <w:trPr>
          <w:trHeight w:val="30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1 414 900,00</w:t>
            </w:r>
          </w:p>
        </w:tc>
      </w:tr>
      <w:tr w:rsidR="002A3D9F" w:rsidRPr="00EF5E92" w:rsidTr="00A93B48">
        <w:trPr>
          <w:trHeight w:val="9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</w:tr>
      <w:tr w:rsidR="002A3D9F" w:rsidRPr="00EF5E92" w:rsidTr="00A93B48">
        <w:trPr>
          <w:trHeight w:val="24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</w:tr>
      <w:tr w:rsidR="002A3D9F" w:rsidRPr="00EF5E92" w:rsidTr="00A93B48">
        <w:trPr>
          <w:trHeight w:val="10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</w:tr>
      <w:tr w:rsidR="002A3D9F" w:rsidRPr="00EF5E92" w:rsidTr="00A93B48">
        <w:trPr>
          <w:trHeight w:val="80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1 414 900,00</w:t>
            </w:r>
          </w:p>
        </w:tc>
      </w:tr>
      <w:tr w:rsidR="002A3D9F" w:rsidRPr="00EF5E92" w:rsidTr="00A93B48">
        <w:trPr>
          <w:trHeight w:val="72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1 360 900,00</w:t>
            </w:r>
          </w:p>
        </w:tc>
      </w:tr>
      <w:tr w:rsidR="002A3D9F" w:rsidRPr="00EF5E92" w:rsidTr="00A93B48">
        <w:trPr>
          <w:trHeight w:val="32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</w:tr>
      <w:tr w:rsidR="002A3D9F" w:rsidRPr="00EF5E92" w:rsidTr="00A93B48">
        <w:trPr>
          <w:trHeight w:val="33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9 742 340,00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1 878 100,00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4 033 661,00</w:t>
            </w:r>
          </w:p>
        </w:tc>
      </w:tr>
      <w:tr w:rsidR="002A3D9F" w:rsidRPr="00EF5E92" w:rsidTr="00A93B48">
        <w:trPr>
          <w:trHeight w:val="27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13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84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3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77.7.04.29980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9 342 340,00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2 133 961,00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89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105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EF5E92">
              <w:rPr>
                <w:rFonts w:eastAsia="Times New Roman"/>
                <w:color w:val="000000"/>
              </w:rPr>
              <w:t>порядке</w:t>
            </w:r>
            <w:proofErr w:type="gramEnd"/>
            <w:r w:rsidRPr="00EF5E92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9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67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27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10.1.01.L4970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1 678 100,00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1 699 700,00</w:t>
            </w:r>
          </w:p>
        </w:tc>
      </w:tr>
      <w:tr w:rsidR="002A3D9F" w:rsidRPr="00EF5E92" w:rsidTr="00A93B48">
        <w:trPr>
          <w:trHeight w:val="28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 xml:space="preserve">Другие вопросы в области </w:t>
            </w: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социальной политики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27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1298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7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22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2A3D9F" w:rsidRPr="00EF5E92" w:rsidTr="00A93B48">
        <w:trPr>
          <w:trHeight w:val="24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2A3D9F" w:rsidRPr="00EF5E92" w:rsidTr="00A93B48">
        <w:trPr>
          <w:trHeight w:val="88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 xml:space="preserve">Создание условий для развития печатного средства массовой </w:t>
            </w:r>
            <w:r w:rsidRPr="00EF5E92">
              <w:rPr>
                <w:rFonts w:eastAsia="Times New Roman"/>
                <w:color w:val="000000"/>
              </w:rPr>
              <w:lastRenderedPageBreak/>
              <w:t>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EF5E92" w:rsidTr="00A93B48">
        <w:trPr>
          <w:trHeight w:val="157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21.2.03.S2050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</w:tr>
      <w:tr w:rsidR="002A3D9F" w:rsidRPr="00EF5E92" w:rsidTr="00A93B48">
        <w:trPr>
          <w:trHeight w:val="739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КОНТРОЛЬНО-СЧЕТНАЯ КОМИССИЯ ВОСКРЕСЕНСКОГО МУНИЦИПАЛЬНОГО ОКРУГА НИЖЕГОРОДСКОЙ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2A3D9F" w:rsidRPr="00EF5E92" w:rsidTr="002A3D9F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2A3D9F" w:rsidRPr="00EF5E92" w:rsidTr="00A93B48">
        <w:trPr>
          <w:trHeight w:val="97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2A3D9F" w:rsidRPr="00EF5E92" w:rsidTr="00A93B48">
        <w:trPr>
          <w:trHeight w:val="3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</w:tr>
      <w:tr w:rsidR="002A3D9F" w:rsidRPr="00EF5E92" w:rsidTr="00A93B48">
        <w:trPr>
          <w:trHeight w:val="26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</w:tr>
      <w:tr w:rsidR="002A3D9F" w:rsidRPr="00EF5E92" w:rsidTr="00A93B48">
        <w:trPr>
          <w:trHeight w:val="1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1 798 200,00</w:t>
            </w:r>
          </w:p>
        </w:tc>
      </w:tr>
      <w:tr w:rsidR="002A3D9F" w:rsidRPr="00EF5E92" w:rsidTr="00A93B48">
        <w:trPr>
          <w:trHeight w:val="56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1 754 000,00</w:t>
            </w:r>
          </w:p>
        </w:tc>
      </w:tr>
      <w:tr w:rsidR="002A3D9F" w:rsidRPr="00EF5E92" w:rsidTr="0054609E">
        <w:trPr>
          <w:trHeight w:val="272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lastRenderedPageBreak/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77.7.01.07000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</w:tr>
      <w:tr w:rsidR="002A3D9F" w:rsidRPr="00EF5E92" w:rsidTr="00A93B48">
        <w:trPr>
          <w:trHeight w:val="6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EF5E92">
              <w:rPr>
                <w:rFonts w:eastAsia="Times New Roman"/>
                <w:color w:val="000000"/>
              </w:rPr>
              <w:t>44 200,00</w:t>
            </w:r>
          </w:p>
        </w:tc>
      </w:tr>
      <w:tr w:rsidR="002A3D9F" w:rsidRPr="00EF5E92" w:rsidTr="00A93B48">
        <w:trPr>
          <w:trHeight w:val="414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EF5E92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</w:tr>
      <w:tr w:rsidR="002A3D9F" w:rsidRPr="00EF5E92" w:rsidTr="002A3D9F">
        <w:trPr>
          <w:trHeight w:val="31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1 232 545 740,87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1 172 449 022,94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EF5E92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F5E92">
              <w:rPr>
                <w:rFonts w:eastAsia="Times New Roman"/>
                <w:b/>
                <w:bCs/>
                <w:color w:val="000000"/>
              </w:rPr>
              <w:t>1 368 069 924,30</w:t>
            </w:r>
          </w:p>
        </w:tc>
      </w:tr>
    </w:tbl>
    <w:p w:rsidR="002A3D9F" w:rsidRDefault="002A3D9F" w:rsidP="002A3D9F">
      <w:pPr>
        <w:jc w:val="right"/>
      </w:pPr>
      <w:r>
        <w:t>».</w:t>
      </w:r>
    </w:p>
    <w:p w:rsidR="00A93B48" w:rsidRDefault="00A93B48">
      <w:r>
        <w:br w:type="page"/>
      </w:r>
    </w:p>
    <w:p w:rsidR="002A3D9F" w:rsidRPr="00AE1DB7" w:rsidRDefault="002A3D9F" w:rsidP="002A3D9F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4</w:t>
      </w:r>
    </w:p>
    <w:p w:rsidR="002A3D9F" w:rsidRPr="00AE1DB7" w:rsidRDefault="002A3D9F" w:rsidP="002A3D9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2A3D9F" w:rsidRPr="00AE1DB7" w:rsidRDefault="002A3D9F" w:rsidP="002A3D9F">
      <w:pPr>
        <w:suppressAutoHyphens/>
        <w:jc w:val="right"/>
      </w:pPr>
      <w:r w:rsidRPr="00AE1DB7">
        <w:t>Воскресенского муниципального округа</w:t>
      </w:r>
    </w:p>
    <w:p w:rsidR="002A3D9F" w:rsidRPr="00AE1DB7" w:rsidRDefault="002A3D9F" w:rsidP="002A3D9F">
      <w:pPr>
        <w:suppressAutoHyphens/>
        <w:jc w:val="right"/>
      </w:pPr>
      <w:r w:rsidRPr="00AE1DB7">
        <w:t>Нижегородской области</w:t>
      </w:r>
    </w:p>
    <w:p w:rsidR="002A3D9F" w:rsidRPr="00AE1DB7" w:rsidRDefault="002A3D9F" w:rsidP="002A3D9F">
      <w:pPr>
        <w:suppressAutoHyphens/>
        <w:jc w:val="right"/>
      </w:pPr>
      <w:r w:rsidRPr="00AE1DB7">
        <w:t xml:space="preserve">от </w:t>
      </w:r>
      <w:r>
        <w:t>26 января 20</w:t>
      </w:r>
      <w:r w:rsidRPr="00AE1DB7">
        <w:t>2</w:t>
      </w:r>
      <w:r>
        <w:t>6</w:t>
      </w:r>
      <w:r w:rsidRPr="00AE1DB7">
        <w:t xml:space="preserve"> года № </w:t>
      </w:r>
      <w:r w:rsidR="00A93B48">
        <w:t>1</w:t>
      </w:r>
    </w:p>
    <w:p w:rsidR="002A3D9F" w:rsidRPr="00073D5A" w:rsidRDefault="002A3D9F" w:rsidP="002A3D9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A93B48">
        <w:t xml:space="preserve"> </w:t>
      </w:r>
      <w:r>
        <w:t>99</w:t>
      </w:r>
    </w:p>
    <w:p w:rsidR="00A93B48" w:rsidRDefault="002A3D9F" w:rsidP="002A3D9F">
      <w:pPr>
        <w:ind w:left="5580" w:hanging="5580"/>
        <w:jc w:val="right"/>
      </w:pPr>
      <w:r w:rsidRPr="00073D5A">
        <w:t xml:space="preserve">«О бюджете </w:t>
      </w:r>
      <w:r w:rsidR="00A93B48">
        <w:t xml:space="preserve">Воскресенского </w:t>
      </w:r>
      <w:r w:rsidRPr="00073D5A">
        <w:t>муниципального округа</w:t>
      </w:r>
    </w:p>
    <w:p w:rsidR="002A3D9F" w:rsidRPr="00073D5A" w:rsidRDefault="00A93B48" w:rsidP="002A3D9F">
      <w:pPr>
        <w:ind w:left="5580" w:hanging="5580"/>
        <w:jc w:val="right"/>
      </w:pPr>
      <w:r>
        <w:t>Нижегородской области</w:t>
      </w:r>
      <w:r w:rsidR="002A3D9F" w:rsidRPr="00073D5A">
        <w:t xml:space="preserve"> на 202</w:t>
      </w:r>
      <w:r w:rsidR="002A3D9F">
        <w:t>6</w:t>
      </w:r>
      <w:r w:rsidR="002A3D9F" w:rsidRPr="00073D5A">
        <w:t xml:space="preserve"> год</w:t>
      </w:r>
    </w:p>
    <w:p w:rsidR="002A3D9F" w:rsidRDefault="002A3D9F" w:rsidP="002A3D9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2A3D9F" w:rsidRPr="00AE1DB7" w:rsidRDefault="002A3D9F" w:rsidP="002A3D9F">
      <w:pPr>
        <w:suppressAutoHyphens/>
        <w:jc w:val="right"/>
      </w:pPr>
    </w:p>
    <w:p w:rsidR="002A3D9F" w:rsidRPr="00073D5A" w:rsidRDefault="002A3D9F" w:rsidP="002A3D9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5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к решению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Default="002A3D9F" w:rsidP="002A3D9F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A93B48">
        <w:t xml:space="preserve"> </w:t>
      </w:r>
      <w:r>
        <w:t>99</w:t>
      </w:r>
    </w:p>
    <w:p w:rsidR="002A3D9F" w:rsidRDefault="002A3D9F" w:rsidP="002A3D9F">
      <w:pPr>
        <w:jc w:val="right"/>
      </w:pPr>
    </w:p>
    <w:p w:rsidR="002A3D9F" w:rsidRPr="00073D5A" w:rsidRDefault="002A3D9F" w:rsidP="002A3D9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Распределение бюджетных ассигнований по разделам, </w:t>
      </w:r>
    </w:p>
    <w:p w:rsidR="002A3D9F" w:rsidRPr="00073D5A" w:rsidRDefault="002A3D9F" w:rsidP="002A3D9F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подразделам и группам </w:t>
      </w:r>
      <w:proofErr w:type="gramStart"/>
      <w:r w:rsidRPr="00073D5A">
        <w:rPr>
          <w:b/>
          <w:color w:val="000000"/>
        </w:rPr>
        <w:t>видов расходов</w:t>
      </w:r>
      <w:r w:rsidRPr="00073D5A">
        <w:t xml:space="preserve"> </w:t>
      </w:r>
      <w:r w:rsidRPr="00073D5A">
        <w:rPr>
          <w:b/>
          <w:color w:val="000000"/>
        </w:rPr>
        <w:t>классификации расходов бюджета</w:t>
      </w:r>
      <w:proofErr w:type="gramEnd"/>
      <w:r w:rsidRPr="00073D5A">
        <w:rPr>
          <w:b/>
          <w:color w:val="000000"/>
        </w:rPr>
        <w:t xml:space="preserve"> на 202</w:t>
      </w:r>
      <w:r>
        <w:rPr>
          <w:b/>
          <w:color w:val="000000"/>
        </w:rPr>
        <w:t>6</w:t>
      </w:r>
      <w:r w:rsidRPr="00073D5A"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>7</w:t>
      </w:r>
      <w:r w:rsidRPr="00073D5A">
        <w:rPr>
          <w:b/>
          <w:color w:val="000000"/>
        </w:rPr>
        <w:t xml:space="preserve"> и 202</w:t>
      </w:r>
      <w:r>
        <w:rPr>
          <w:b/>
          <w:color w:val="000000"/>
        </w:rPr>
        <w:t>8</w:t>
      </w:r>
      <w:r w:rsidRPr="00073D5A">
        <w:rPr>
          <w:b/>
          <w:color w:val="000000"/>
        </w:rPr>
        <w:t xml:space="preserve"> годов</w:t>
      </w:r>
    </w:p>
    <w:p w:rsidR="002A3D9F" w:rsidRDefault="002A3D9F" w:rsidP="002A3D9F">
      <w:pPr>
        <w:jc w:val="right"/>
        <w:rPr>
          <w:color w:val="000000"/>
        </w:rPr>
      </w:pPr>
      <w:r w:rsidRPr="00073D5A">
        <w:rPr>
          <w:color w:val="000000"/>
        </w:rPr>
        <w:t>ру</w:t>
      </w:r>
      <w:r>
        <w:rPr>
          <w:color w:val="000000"/>
        </w:rPr>
        <w:t>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53"/>
        <w:gridCol w:w="782"/>
        <w:gridCol w:w="837"/>
        <w:gridCol w:w="809"/>
        <w:gridCol w:w="2567"/>
        <w:gridCol w:w="2485"/>
        <w:gridCol w:w="2567"/>
      </w:tblGrid>
      <w:tr w:rsidR="002A3D9F" w:rsidRPr="00F12588" w:rsidTr="002A3D9F">
        <w:trPr>
          <w:trHeight w:val="338"/>
        </w:trPr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12588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F12588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F12588" w:rsidTr="00A93B48">
        <w:trPr>
          <w:trHeight w:val="276"/>
        </w:trPr>
        <w:tc>
          <w:tcPr>
            <w:tcW w:w="1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A3D9F" w:rsidRPr="00F12588" w:rsidTr="00A93B48">
        <w:trPr>
          <w:trHeight w:val="3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117 067 758,00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110 306 100,00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110 336 100,00</w:t>
            </w:r>
          </w:p>
        </w:tc>
      </w:tr>
      <w:tr w:rsidR="002A3D9F" w:rsidRPr="00F12588" w:rsidTr="00A93B48">
        <w:trPr>
          <w:trHeight w:val="27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4 634 600,00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924 200,00</w:t>
            </w:r>
          </w:p>
        </w:tc>
      </w:tr>
      <w:tr w:rsidR="002A3D9F" w:rsidRPr="00F12588" w:rsidTr="00A93B48">
        <w:trPr>
          <w:trHeight w:val="58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800 100,00</w:t>
            </w:r>
          </w:p>
        </w:tc>
      </w:tr>
      <w:tr w:rsidR="002A3D9F" w:rsidRPr="00F12588" w:rsidTr="00A93B48">
        <w:trPr>
          <w:trHeight w:val="33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124 100,00</w:t>
            </w:r>
          </w:p>
        </w:tc>
      </w:tr>
      <w:tr w:rsidR="002A3D9F" w:rsidRPr="00F12588" w:rsidTr="00A93B48">
        <w:trPr>
          <w:trHeight w:val="91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61 283 600,00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61 414 500,00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61 414 500,00</w:t>
            </w:r>
          </w:p>
        </w:tc>
      </w:tr>
      <w:tr w:rsidR="002A3D9F" w:rsidRPr="00F12588" w:rsidTr="00A93B48">
        <w:trPr>
          <w:trHeight w:val="93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54 903 200,00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54 903 200,00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54 903 200,00</w:t>
            </w:r>
          </w:p>
        </w:tc>
      </w:tr>
      <w:tr w:rsidR="002A3D9F" w:rsidRPr="00F12588" w:rsidTr="00A93B48">
        <w:trPr>
          <w:trHeight w:val="551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6 376 900,00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6 507 800,00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6 507 800,00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Судебная система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F12588" w:rsidTr="00A93B48">
        <w:trPr>
          <w:trHeight w:val="34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7 800,00</w:t>
            </w:r>
          </w:p>
        </w:tc>
      </w:tr>
      <w:tr w:rsidR="002A3D9F" w:rsidRPr="00F12588" w:rsidTr="00A93B48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F12588">
              <w:rPr>
                <w:rFonts w:eastAsia="Times New Roman"/>
                <w:color w:val="000000"/>
              </w:rPr>
              <w:lastRenderedPageBreak/>
              <w:t>надзора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19 144 000,00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18 633 800,00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18 633 800,00</w:t>
            </w:r>
          </w:p>
        </w:tc>
      </w:tr>
      <w:tr w:rsidR="002A3D9F" w:rsidRPr="00F12588" w:rsidTr="00A93B48">
        <w:trPr>
          <w:trHeight w:val="98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18 061 500,00</w:t>
            </w:r>
          </w:p>
        </w:tc>
      </w:tr>
      <w:tr w:rsidR="002A3D9F" w:rsidRPr="00F12588" w:rsidTr="00A93B48">
        <w:trPr>
          <w:trHeight w:val="59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1 082 500,00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572 300,00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572 300,00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1 000 000,00</w:t>
            </w:r>
          </w:p>
        </w:tc>
      </w:tr>
      <w:tr w:rsidR="002A3D9F" w:rsidRPr="00F12588" w:rsidTr="00A93B48">
        <w:trPr>
          <w:trHeight w:val="39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29 602 958,00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23 691 200,00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23 721 200,00</w:t>
            </w:r>
          </w:p>
        </w:tc>
      </w:tr>
      <w:tr w:rsidR="002A3D9F" w:rsidRPr="00F12588" w:rsidTr="00A93B48">
        <w:trPr>
          <w:trHeight w:val="97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17 842 400,00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14 902 000,00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14 902 000,00</w:t>
            </w:r>
          </w:p>
        </w:tc>
      </w:tr>
      <w:tr w:rsidR="002A3D9F" w:rsidRPr="00F12588" w:rsidTr="00A93B48">
        <w:trPr>
          <w:trHeight w:val="44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11 687 808,00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8 721 200,00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8 751 200,00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72 750,00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68 000,00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68 000,00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2 448 200,00</w:t>
            </w:r>
          </w:p>
        </w:tc>
      </w:tr>
      <w:tr w:rsidR="002A3D9F" w:rsidRPr="00F12588" w:rsidTr="00A93B48">
        <w:trPr>
          <w:trHeight w:val="51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1 348 730,00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1 099 470,00</w:t>
            </w:r>
          </w:p>
        </w:tc>
      </w:tr>
      <w:tr w:rsidR="002A3D9F" w:rsidRPr="00F12588" w:rsidTr="00A93B48">
        <w:trPr>
          <w:trHeight w:val="1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49 914 920,00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9 865 920,00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8 985 600,00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8 985 600,00</w:t>
            </w:r>
          </w:p>
        </w:tc>
      </w:tr>
      <w:tr w:rsidR="002A3D9F" w:rsidRPr="00F12588" w:rsidTr="00A93B48">
        <w:trPr>
          <w:trHeight w:val="671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7 961 500,00</w:t>
            </w:r>
          </w:p>
        </w:tc>
      </w:tr>
      <w:tr w:rsidR="002A3D9F" w:rsidRPr="00F12588" w:rsidTr="00A93B48">
        <w:trPr>
          <w:trHeight w:val="43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1 504 420,00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624 100,00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400 000,00</w:t>
            </w:r>
          </w:p>
        </w:tc>
      </w:tr>
      <w:tr w:rsidR="002A3D9F" w:rsidRPr="00F12588" w:rsidTr="00A93B48">
        <w:trPr>
          <w:trHeight w:val="68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40 049 000,00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38 553 000,00</w:t>
            </w:r>
          </w:p>
        </w:tc>
      </w:tr>
      <w:tr w:rsidR="002A3D9F" w:rsidRPr="00F12588" w:rsidTr="00A93B48">
        <w:trPr>
          <w:trHeight w:val="113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35 989 800,00</w:t>
            </w:r>
          </w:p>
        </w:tc>
      </w:tr>
      <w:tr w:rsidR="002A3D9F" w:rsidRPr="00F12588" w:rsidTr="00A93B48">
        <w:trPr>
          <w:trHeight w:val="18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4 059 200,00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2 563 200,00</w:t>
            </w:r>
          </w:p>
        </w:tc>
      </w:tr>
      <w:tr w:rsidR="002A3D9F" w:rsidRPr="00F12588" w:rsidTr="00A93B48">
        <w:trPr>
          <w:trHeight w:val="18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66 092 098,07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67 769 640,00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60 047 340,00</w:t>
            </w:r>
          </w:p>
        </w:tc>
      </w:tr>
      <w:tr w:rsidR="002A3D9F" w:rsidRPr="00F12588" w:rsidTr="00A93B48">
        <w:trPr>
          <w:trHeight w:val="18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7 359 430,00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6 089 500,00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6 104 800,00</w:t>
            </w:r>
          </w:p>
        </w:tc>
      </w:tr>
      <w:tr w:rsidR="002A3D9F" w:rsidRPr="00F12588" w:rsidTr="00A93B48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5 479 000,00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5 479 000,00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5 479 000,00</w:t>
            </w:r>
          </w:p>
        </w:tc>
      </w:tr>
      <w:tr w:rsidR="002A3D9F" w:rsidRPr="00F12588" w:rsidTr="00A93B48">
        <w:trPr>
          <w:trHeight w:val="41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1 673 500,00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610 500,00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625 800,00</w:t>
            </w:r>
          </w:p>
        </w:tc>
      </w:tr>
      <w:tr w:rsidR="002A3D9F" w:rsidRPr="00F12588" w:rsidTr="002A3D9F">
        <w:trPr>
          <w:trHeight w:val="6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143 100,00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63 830,00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Транспорт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42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38 595 468,07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50 058 300,00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44 820 700,00</w:t>
            </w:r>
          </w:p>
        </w:tc>
      </w:tr>
      <w:tr w:rsidR="002A3D9F" w:rsidRPr="00F12588" w:rsidTr="00A93B48">
        <w:trPr>
          <w:trHeight w:val="57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38 595 468,07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50 058 300,00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44 820 700,00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Связь и информатика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54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753 000,00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13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12 884 200,00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9 121 840,00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9 121 840,00</w:t>
            </w:r>
          </w:p>
        </w:tc>
      </w:tr>
      <w:tr w:rsidR="002A3D9F" w:rsidRPr="00F12588" w:rsidTr="00A93B48">
        <w:trPr>
          <w:trHeight w:val="113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5 894 500,00</w:t>
            </w:r>
          </w:p>
        </w:tc>
      </w:tr>
      <w:tr w:rsidR="002A3D9F" w:rsidRPr="00F12588" w:rsidTr="00A93B48">
        <w:trPr>
          <w:trHeight w:val="32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1 844 500,00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480 000,00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480 000,00</w:t>
            </w:r>
          </w:p>
        </w:tc>
      </w:tr>
      <w:tr w:rsidR="002A3D9F" w:rsidRPr="00F12588" w:rsidTr="00A93B48">
        <w:trPr>
          <w:trHeight w:val="61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4 359 900,00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2 747 340,00</w:t>
            </w:r>
          </w:p>
        </w:tc>
      </w:tr>
      <w:tr w:rsidR="002A3D9F" w:rsidRPr="00F12588" w:rsidTr="00A93B48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86 972 610,00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74 888 429,00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247 826 229,00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1 832 000,00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743 700,00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6 685 000,00</w:t>
            </w:r>
          </w:p>
        </w:tc>
      </w:tr>
      <w:tr w:rsidR="002A3D9F" w:rsidRPr="00F12588" w:rsidTr="00A93B48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1 832 000,00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652 200,00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2 416 200,00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4 268 800,00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20 012 700,00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21 404 800,00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188 270 300,00</w:t>
            </w:r>
          </w:p>
        </w:tc>
      </w:tr>
      <w:tr w:rsidR="002A3D9F" w:rsidRPr="00F12588" w:rsidTr="00A93B48">
        <w:trPr>
          <w:trHeight w:val="1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11 552 200,00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10 352 200,00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177 217 700,00</w:t>
            </w:r>
          </w:p>
        </w:tc>
      </w:tr>
      <w:tr w:rsidR="002A3D9F" w:rsidRPr="00F12588" w:rsidTr="00A93B48">
        <w:trPr>
          <w:trHeight w:val="18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8 310 500,00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11 052 600,00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11 052 600,00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62 815 310,00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50 427 329,00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50 558 329,00</w:t>
            </w:r>
          </w:p>
        </w:tc>
      </w:tr>
      <w:tr w:rsidR="002A3D9F" w:rsidRPr="00F12588" w:rsidTr="00A93B48">
        <w:trPr>
          <w:trHeight w:val="531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30 655 460,00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18 310 200,00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18 441 200,00</w:t>
            </w:r>
          </w:p>
        </w:tc>
      </w:tr>
      <w:tr w:rsidR="002A3D9F" w:rsidRPr="00F12588" w:rsidTr="00A93B48">
        <w:trPr>
          <w:trHeight w:val="54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32 104 640,00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30 609 759,00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1 507 370,00</w:t>
            </w:r>
          </w:p>
        </w:tc>
      </w:tr>
      <w:tr w:rsidR="002A3D9F" w:rsidRPr="00F12588" w:rsidTr="00A93B48">
        <w:trPr>
          <w:trHeight w:val="23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2 312 600,00</w:t>
            </w:r>
          </w:p>
        </w:tc>
      </w:tr>
      <w:tr w:rsidR="002A3D9F" w:rsidRPr="00F12588" w:rsidTr="00A93B48">
        <w:trPr>
          <w:trHeight w:val="951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2 309 100,00</w:t>
            </w:r>
          </w:p>
        </w:tc>
      </w:tr>
      <w:tr w:rsidR="002A3D9F" w:rsidRPr="00F12588" w:rsidTr="00A93B48">
        <w:trPr>
          <w:trHeight w:val="26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3 500,00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7 521 500,00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2A3D9F" w:rsidRPr="00F12588" w:rsidTr="00A93B48">
        <w:trPr>
          <w:trHeight w:val="1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F12588" w:rsidTr="00A93B48">
        <w:trPr>
          <w:trHeight w:val="41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7 521 500,00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6 873 700,00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687 619 921,10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699 738 160,30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713 478 296,18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Дошкольное образование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144 129 400,00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153 017 600,00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155 797 400,00</w:t>
            </w:r>
          </w:p>
        </w:tc>
      </w:tr>
      <w:tr w:rsidR="002A3D9F" w:rsidRPr="00F12588" w:rsidTr="00A93B48">
        <w:trPr>
          <w:trHeight w:val="63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109 402 800,00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109 714 700,00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112 677 600,00</w:t>
            </w:r>
          </w:p>
        </w:tc>
      </w:tr>
      <w:tr w:rsidR="002A3D9F" w:rsidRPr="00F12588" w:rsidTr="00A93B48">
        <w:trPr>
          <w:trHeight w:val="53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34 414 100,00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42 990 400,00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42 807 300,00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312 500,00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Общее образование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411 638 040,65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421 846 542,30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432 465 969,18</w:t>
            </w:r>
          </w:p>
        </w:tc>
      </w:tr>
      <w:tr w:rsidR="002A3D9F" w:rsidRPr="00F12588" w:rsidTr="00A93B48">
        <w:trPr>
          <w:trHeight w:val="45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236 431 598,10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237 508 549,30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247 967 634,30</w:t>
            </w:r>
          </w:p>
        </w:tc>
      </w:tr>
      <w:tr w:rsidR="002A3D9F" w:rsidRPr="00F12588" w:rsidTr="00A93B48">
        <w:trPr>
          <w:trHeight w:val="49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61 109 770,55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69 836 150,00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70 222 644,88</w:t>
            </w:r>
          </w:p>
        </w:tc>
      </w:tr>
      <w:tr w:rsidR="002A3D9F" w:rsidRPr="00F12588" w:rsidTr="00A93B48">
        <w:trPr>
          <w:trHeight w:val="36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113 870 072,00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114 275 243,00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114 049 090,00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226 600,00</w:t>
            </w:r>
          </w:p>
        </w:tc>
      </w:tr>
      <w:tr w:rsidR="002A3D9F" w:rsidRPr="00F12588" w:rsidTr="00A93B48">
        <w:trPr>
          <w:trHeight w:val="33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51 021 891,45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46 256 280,00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46 269 480,00</w:t>
            </w:r>
          </w:p>
        </w:tc>
      </w:tr>
      <w:tr w:rsidR="002A3D9F" w:rsidRPr="00F12588" w:rsidTr="00A93B48">
        <w:trPr>
          <w:trHeight w:val="1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 xml:space="preserve">Расходы на выплаты персоналу в целях </w:t>
            </w:r>
            <w:r w:rsidRPr="00F12588">
              <w:rPr>
                <w:rFonts w:eastAsia="Times New Roman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16 551 400,00</w:t>
            </w:r>
          </w:p>
        </w:tc>
      </w:tr>
      <w:tr w:rsidR="002A3D9F" w:rsidRPr="00F12588" w:rsidTr="00A93B48">
        <w:trPr>
          <w:trHeight w:val="43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4 882 411,45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810 800,00</w:t>
            </w:r>
          </w:p>
        </w:tc>
      </w:tr>
      <w:tr w:rsidR="002A3D9F" w:rsidRPr="00F12588" w:rsidTr="00A93B48">
        <w:trPr>
          <w:trHeight w:val="58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29 360 410,00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28 679 610,00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28 679 610,00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227 670,00</w:t>
            </w:r>
          </w:p>
        </w:tc>
      </w:tr>
      <w:tr w:rsidR="002A3D9F" w:rsidRPr="00F12588" w:rsidTr="00A93B48">
        <w:trPr>
          <w:trHeight w:val="26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</w:tr>
      <w:tr w:rsidR="002A3D9F" w:rsidRPr="00F12588" w:rsidTr="00A93B48">
        <w:trPr>
          <w:trHeight w:val="55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259 400,00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</w:tr>
      <w:tr w:rsidR="002A3D9F" w:rsidRPr="00F12588" w:rsidTr="00A93B48">
        <w:trPr>
          <w:trHeight w:val="38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654 150,00</w:t>
            </w:r>
          </w:p>
        </w:tc>
      </w:tr>
      <w:tr w:rsidR="002A3D9F" w:rsidRPr="00F12588" w:rsidTr="00A93B48">
        <w:trPr>
          <w:trHeight w:val="11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79 917 039,00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77 704 188,00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78 031 897,00</w:t>
            </w:r>
          </w:p>
        </w:tc>
      </w:tr>
      <w:tr w:rsidR="002A3D9F" w:rsidRPr="00F12588" w:rsidTr="00A93B48">
        <w:trPr>
          <w:trHeight w:val="111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67 497 092,00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68 030 293,00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68 060 522,00</w:t>
            </w:r>
          </w:p>
        </w:tc>
      </w:tr>
      <w:tr w:rsidR="002A3D9F" w:rsidRPr="00F12588" w:rsidTr="00A93B48">
        <w:trPr>
          <w:trHeight w:val="58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11 270 920,00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8 510 120,00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8 782 520,00</w:t>
            </w:r>
          </w:p>
        </w:tc>
      </w:tr>
      <w:tr w:rsidR="002A3D9F" w:rsidRPr="00F12588" w:rsidTr="00A93B48">
        <w:trPr>
          <w:trHeight w:val="15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449 600,00</w:t>
            </w:r>
          </w:p>
        </w:tc>
      </w:tr>
      <w:tr w:rsidR="002A3D9F" w:rsidRPr="00F12588" w:rsidTr="0054609E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12588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719 127,00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732 075,00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739 255,00</w:t>
            </w:r>
          </w:p>
        </w:tc>
      </w:tr>
      <w:tr w:rsidR="002A3D9F" w:rsidRPr="00F12588" w:rsidTr="00A93B48">
        <w:trPr>
          <w:trHeight w:val="17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170 127 603,70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105 026 772,10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85 521 563,12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42 208 120,00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26 818 250,00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26 818 250,00</w:t>
            </w:r>
          </w:p>
        </w:tc>
      </w:tr>
      <w:tr w:rsidR="002A3D9F" w:rsidRPr="00F12588" w:rsidTr="00A93B48">
        <w:trPr>
          <w:trHeight w:val="46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5 386 241,70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3 665 080,14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3 694 213,12</w:t>
            </w:r>
          </w:p>
        </w:tc>
      </w:tr>
      <w:tr w:rsidR="002A3D9F" w:rsidRPr="00F12588" w:rsidTr="00A93B48">
        <w:trPr>
          <w:trHeight w:val="33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57 432 410,40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52 500 000,00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55 000 000,00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9 100,00</w:t>
            </w:r>
          </w:p>
        </w:tc>
      </w:tr>
      <w:tr w:rsidR="002A3D9F" w:rsidRPr="00F12588" w:rsidTr="00A93B48">
        <w:trPr>
          <w:trHeight w:val="309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65 100 831,60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57 966 605,00</w:t>
            </w:r>
          </w:p>
        </w:tc>
      </w:tr>
      <w:tr w:rsidR="002A3D9F" w:rsidRPr="00F12588" w:rsidTr="00A93B48">
        <w:trPr>
          <w:trHeight w:val="102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64 681 523,90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45 340 418,50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56 730 790,00</w:t>
            </w:r>
          </w:p>
        </w:tc>
      </w:tr>
      <w:tr w:rsidR="002A3D9F" w:rsidRPr="00F12588" w:rsidTr="00A93B48">
        <w:trPr>
          <w:trHeight w:val="6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419 307,70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1 235 815,00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1 235 815,00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39 645 840,00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29 573 630,00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31 779 191,00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F12588" w:rsidTr="002A3D9F">
        <w:trPr>
          <w:trHeight w:val="6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9 342 340,00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2 133 961,00</w:t>
            </w:r>
          </w:p>
        </w:tc>
      </w:tr>
      <w:tr w:rsidR="002A3D9F" w:rsidRPr="00F12588" w:rsidTr="00A93B48">
        <w:trPr>
          <w:trHeight w:val="20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247 130,00</w:t>
            </w:r>
          </w:p>
        </w:tc>
      </w:tr>
      <w:tr w:rsidR="002A3D9F" w:rsidRPr="00F12588" w:rsidTr="00A93B48">
        <w:trPr>
          <w:trHeight w:val="206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102 800,00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247 130,00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27 698 400,00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29 176 500,00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29 198 100,00</w:t>
            </w:r>
          </w:p>
        </w:tc>
      </w:tr>
      <w:tr w:rsidR="002A3D9F" w:rsidRPr="00F12588" w:rsidTr="00A93B48">
        <w:trPr>
          <w:trHeight w:val="41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419 100,00</w:t>
            </w:r>
          </w:p>
        </w:tc>
      </w:tr>
      <w:tr w:rsidR="002A3D9F" w:rsidRPr="00F12588" w:rsidTr="00A93B48">
        <w:trPr>
          <w:trHeight w:val="27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1 869 300,00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3 347 400,00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3 369 000,00</w:t>
            </w:r>
          </w:p>
        </w:tc>
      </w:tr>
      <w:tr w:rsidR="002A3D9F" w:rsidRPr="00F12588" w:rsidTr="00A93B48">
        <w:trPr>
          <w:trHeight w:val="578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25 410 000,00</w:t>
            </w:r>
          </w:p>
        </w:tc>
      </w:tr>
      <w:tr w:rsidR="002A3D9F" w:rsidRPr="00F12588" w:rsidTr="00A93B48">
        <w:trPr>
          <w:trHeight w:val="60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2 502 300,00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F12588" w:rsidTr="00A93B48">
        <w:trPr>
          <w:trHeight w:val="541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200 000,00</w:t>
            </w:r>
          </w:p>
        </w:tc>
      </w:tr>
      <w:tr w:rsidR="002A3D9F" w:rsidRPr="00F12588" w:rsidTr="002A3D9F">
        <w:trPr>
          <w:trHeight w:val="82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2 302 300,00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28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2 415 190,00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Массовый спорт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A93B48">
        <w:trPr>
          <w:trHeight w:val="517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1 578 490,00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</w:tr>
      <w:tr w:rsidR="002A3D9F" w:rsidRPr="00F12588" w:rsidTr="002A3D9F">
        <w:trPr>
          <w:trHeight w:val="6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836 700,00</w:t>
            </w:r>
          </w:p>
        </w:tc>
      </w:tr>
      <w:tr w:rsidR="002A3D9F" w:rsidRPr="00F12588" w:rsidTr="00A93B48">
        <w:trPr>
          <w:trHeight w:val="1162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826 700,00</w:t>
            </w:r>
          </w:p>
        </w:tc>
      </w:tr>
      <w:tr w:rsidR="002A3D9F" w:rsidRPr="00F12588" w:rsidTr="002A3D9F">
        <w:trPr>
          <w:trHeight w:val="84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10 000,00</w:t>
            </w:r>
          </w:p>
        </w:tc>
      </w:tr>
      <w:tr w:rsidR="002A3D9F" w:rsidRPr="00F12588" w:rsidTr="00A93B48">
        <w:trPr>
          <w:trHeight w:val="6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2A3D9F" w:rsidRPr="00F12588" w:rsidTr="00A93B48">
        <w:trPr>
          <w:trHeight w:val="21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lastRenderedPageBreak/>
              <w:t>Периодическая печать и издательства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F12588" w:rsidTr="00A93B48">
        <w:trPr>
          <w:trHeight w:val="483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3 408 500,00</w:t>
            </w:r>
          </w:p>
        </w:tc>
      </w:tr>
      <w:tr w:rsidR="002A3D9F" w:rsidRPr="00F12588" w:rsidTr="00A93B48">
        <w:trPr>
          <w:trHeight w:val="1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15 100,00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2A3D9F" w:rsidRPr="00F12588" w:rsidTr="00A93B48">
        <w:trPr>
          <w:trHeight w:val="294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F12588" w:rsidTr="00A93B48">
        <w:trPr>
          <w:trHeight w:val="43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15 100,00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8 900,00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color w:val="000000"/>
              </w:rPr>
            </w:pPr>
            <w:r w:rsidRPr="00F12588">
              <w:rPr>
                <w:rFonts w:eastAsia="Times New Roman"/>
                <w:color w:val="000000"/>
              </w:rPr>
              <w:t>8 900,00</w:t>
            </w:r>
          </w:p>
        </w:tc>
      </w:tr>
      <w:tr w:rsidR="002A3D9F" w:rsidRPr="00F12588" w:rsidTr="002A3D9F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1 232 545 740,87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1 172 449 022,94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9F" w:rsidRPr="00F12588" w:rsidRDefault="002A3D9F" w:rsidP="002A3D9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2588">
              <w:rPr>
                <w:rFonts w:eastAsia="Times New Roman"/>
                <w:b/>
                <w:bCs/>
                <w:color w:val="000000"/>
              </w:rPr>
              <w:t>1 368 069 924,30</w:t>
            </w:r>
          </w:p>
        </w:tc>
      </w:tr>
    </w:tbl>
    <w:p w:rsidR="002A3D9F" w:rsidRDefault="002A3D9F" w:rsidP="002A3D9F">
      <w:pPr>
        <w:jc w:val="right"/>
        <w:rPr>
          <w:color w:val="000000"/>
        </w:rPr>
      </w:pPr>
      <w:r>
        <w:rPr>
          <w:color w:val="000000"/>
        </w:rPr>
        <w:t>».</w:t>
      </w:r>
    </w:p>
    <w:p w:rsidR="00A93B48" w:rsidRDefault="00A93B48">
      <w:pPr>
        <w:rPr>
          <w:color w:val="000000"/>
        </w:rPr>
      </w:pPr>
      <w:r>
        <w:rPr>
          <w:color w:val="000000"/>
        </w:rPr>
        <w:br w:type="page"/>
      </w:r>
    </w:p>
    <w:p w:rsidR="002A3D9F" w:rsidRPr="00AE1DB7" w:rsidRDefault="002A3D9F" w:rsidP="002A3D9F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5</w:t>
      </w:r>
    </w:p>
    <w:p w:rsidR="002A3D9F" w:rsidRPr="00AE1DB7" w:rsidRDefault="002A3D9F" w:rsidP="002A3D9F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2A3D9F" w:rsidRPr="00AE1DB7" w:rsidRDefault="002A3D9F" w:rsidP="002A3D9F">
      <w:pPr>
        <w:suppressAutoHyphens/>
        <w:jc w:val="right"/>
      </w:pPr>
      <w:r w:rsidRPr="00AE1DB7">
        <w:t>Воскресенского муниципального округа</w:t>
      </w:r>
    </w:p>
    <w:p w:rsidR="002A3D9F" w:rsidRPr="00AE1DB7" w:rsidRDefault="002A3D9F" w:rsidP="002A3D9F">
      <w:pPr>
        <w:suppressAutoHyphens/>
        <w:jc w:val="right"/>
      </w:pPr>
      <w:r w:rsidRPr="00AE1DB7">
        <w:t>Нижегородской области</w:t>
      </w:r>
    </w:p>
    <w:p w:rsidR="002A3D9F" w:rsidRPr="00AE1DB7" w:rsidRDefault="002A3D9F" w:rsidP="002A3D9F">
      <w:pPr>
        <w:suppressAutoHyphens/>
        <w:jc w:val="right"/>
      </w:pPr>
      <w:r w:rsidRPr="00AE1DB7">
        <w:t xml:space="preserve">от </w:t>
      </w:r>
      <w:r>
        <w:t>26 января 20</w:t>
      </w:r>
      <w:r w:rsidRPr="00AE1DB7">
        <w:t>2</w:t>
      </w:r>
      <w:r>
        <w:t>6</w:t>
      </w:r>
      <w:r w:rsidRPr="00AE1DB7">
        <w:t xml:space="preserve"> года № </w:t>
      </w:r>
      <w:r w:rsidR="00C75D2B">
        <w:t>1</w:t>
      </w:r>
    </w:p>
    <w:p w:rsidR="002A3D9F" w:rsidRPr="00073D5A" w:rsidRDefault="002A3D9F" w:rsidP="002A3D9F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C75D2B">
        <w:t xml:space="preserve"> </w:t>
      </w:r>
      <w:r>
        <w:t>99</w:t>
      </w:r>
    </w:p>
    <w:p w:rsidR="00C75D2B" w:rsidRDefault="002A3D9F" w:rsidP="002A3D9F">
      <w:pPr>
        <w:ind w:left="5580" w:hanging="5580"/>
        <w:jc w:val="right"/>
      </w:pPr>
      <w:r w:rsidRPr="00073D5A">
        <w:t xml:space="preserve">«О бюджете </w:t>
      </w:r>
      <w:r w:rsidR="00C75D2B">
        <w:t xml:space="preserve">Воскресенского </w:t>
      </w:r>
      <w:r w:rsidRPr="00073D5A">
        <w:t>муниципального округа</w:t>
      </w:r>
    </w:p>
    <w:p w:rsidR="002A3D9F" w:rsidRPr="00073D5A" w:rsidRDefault="00C75D2B" w:rsidP="002A3D9F">
      <w:pPr>
        <w:ind w:left="5580" w:hanging="5580"/>
        <w:jc w:val="right"/>
      </w:pPr>
      <w:r>
        <w:t>Нижегородской области</w:t>
      </w:r>
      <w:r w:rsidR="002A3D9F" w:rsidRPr="00073D5A">
        <w:t xml:space="preserve"> на 202</w:t>
      </w:r>
      <w:r w:rsidR="002A3D9F">
        <w:t>6</w:t>
      </w:r>
      <w:r w:rsidR="002A3D9F" w:rsidRPr="00073D5A">
        <w:t xml:space="preserve"> год</w:t>
      </w:r>
    </w:p>
    <w:p w:rsidR="002A3D9F" w:rsidRDefault="002A3D9F" w:rsidP="002A3D9F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2A3D9F" w:rsidRPr="00AE1DB7" w:rsidRDefault="002A3D9F" w:rsidP="002A3D9F">
      <w:pPr>
        <w:suppressAutoHyphens/>
        <w:jc w:val="right"/>
      </w:pPr>
    </w:p>
    <w:p w:rsidR="002A3D9F" w:rsidRPr="00073D5A" w:rsidRDefault="002A3D9F" w:rsidP="002A3D9F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8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к решению Совета депутатов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Воскресенского муниципального округа</w:t>
      </w:r>
    </w:p>
    <w:p w:rsidR="002A3D9F" w:rsidRPr="00073D5A" w:rsidRDefault="002A3D9F" w:rsidP="002A3D9F">
      <w:pPr>
        <w:ind w:left="5580" w:hanging="5580"/>
        <w:jc w:val="right"/>
      </w:pPr>
      <w:r w:rsidRPr="00073D5A">
        <w:t>Нижегородской области</w:t>
      </w:r>
    </w:p>
    <w:p w:rsidR="002A3D9F" w:rsidRDefault="002A3D9F" w:rsidP="002A3D9F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C75D2B">
        <w:t xml:space="preserve"> </w:t>
      </w:r>
      <w:r>
        <w:t>9</w:t>
      </w:r>
    </w:p>
    <w:p w:rsidR="002A3D9F" w:rsidRDefault="002A3D9F" w:rsidP="002A3D9F">
      <w:pPr>
        <w:jc w:val="right"/>
      </w:pPr>
    </w:p>
    <w:p w:rsidR="002A3D9F" w:rsidRPr="00850D27" w:rsidRDefault="002A3D9F" w:rsidP="002A3D9F">
      <w:pPr>
        <w:suppressAutoHyphens/>
        <w:jc w:val="center"/>
        <w:rPr>
          <w:rFonts w:eastAsia="Times New Roman"/>
          <w:b/>
        </w:rPr>
      </w:pPr>
      <w:r w:rsidRPr="00850D27">
        <w:rPr>
          <w:rFonts w:eastAsia="Times New Roman"/>
          <w:b/>
        </w:rPr>
        <w:t>Программа муниципальных гарантий Воскресенского муниципального округа в валюте</w:t>
      </w:r>
    </w:p>
    <w:p w:rsidR="002A3D9F" w:rsidRPr="00850D27" w:rsidRDefault="002A3D9F" w:rsidP="002A3D9F">
      <w:pPr>
        <w:suppressAutoHyphens/>
        <w:jc w:val="center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Российской Федерации в 2026 году</w:t>
      </w:r>
    </w:p>
    <w:p w:rsidR="002A3D9F" w:rsidRPr="00850D27" w:rsidRDefault="002A3D9F" w:rsidP="002A3D9F">
      <w:pPr>
        <w:suppressAutoHyphens/>
        <w:jc w:val="right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(рублей)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577"/>
        <w:gridCol w:w="3188"/>
        <w:gridCol w:w="2958"/>
        <w:gridCol w:w="2507"/>
        <w:gridCol w:w="3090"/>
      </w:tblGrid>
      <w:tr w:rsidR="002A3D9F" w:rsidRPr="00850D27" w:rsidTr="002A3D9F">
        <w:trPr>
          <w:trHeight w:val="866"/>
        </w:trPr>
        <w:tc>
          <w:tcPr>
            <w:tcW w:w="24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№</w:t>
            </w:r>
          </w:p>
        </w:tc>
        <w:tc>
          <w:tcPr>
            <w:tcW w:w="856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Обязательства</w:t>
            </w:r>
          </w:p>
        </w:tc>
        <w:tc>
          <w:tcPr>
            <w:tcW w:w="105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выданных муниципальных гарантий на 1 января 2026 года</w:t>
            </w:r>
          </w:p>
        </w:tc>
        <w:tc>
          <w:tcPr>
            <w:tcW w:w="98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выдаваемых муниципальных гарантий</w:t>
            </w:r>
          </w:p>
        </w:tc>
        <w:tc>
          <w:tcPr>
            <w:tcW w:w="83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погашаемых муниципальных гарантий</w:t>
            </w:r>
          </w:p>
        </w:tc>
        <w:tc>
          <w:tcPr>
            <w:tcW w:w="102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Планируемый объем муниципальных гарантий на 1 января 2027 года</w:t>
            </w:r>
          </w:p>
        </w:tc>
      </w:tr>
      <w:tr w:rsidR="002A3D9F" w:rsidRPr="00850D27" w:rsidTr="002A3D9F">
        <w:trPr>
          <w:trHeight w:val="1138"/>
        </w:trPr>
        <w:tc>
          <w:tcPr>
            <w:tcW w:w="24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1</w:t>
            </w:r>
          </w:p>
        </w:tc>
        <w:tc>
          <w:tcPr>
            <w:tcW w:w="856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действующие на 1 января 202</w:t>
            </w:r>
            <w:r>
              <w:rPr>
                <w:rFonts w:eastAsia="Times New Roman"/>
              </w:rPr>
              <w:t>6</w:t>
            </w:r>
            <w:r w:rsidRPr="00850D27">
              <w:rPr>
                <w:rFonts w:eastAsia="Times New Roman"/>
              </w:rPr>
              <w:t xml:space="preserve"> года</w:t>
            </w:r>
          </w:p>
        </w:tc>
        <w:tc>
          <w:tcPr>
            <w:tcW w:w="105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0,0</w:t>
            </w:r>
          </w:p>
        </w:tc>
        <w:tc>
          <w:tcPr>
            <w:tcW w:w="98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3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0,0</w:t>
            </w:r>
          </w:p>
        </w:tc>
        <w:tc>
          <w:tcPr>
            <w:tcW w:w="102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</w:tr>
      <w:tr w:rsidR="002A3D9F" w:rsidRPr="00850D27" w:rsidTr="002A3D9F">
        <w:trPr>
          <w:trHeight w:val="1037"/>
        </w:trPr>
        <w:tc>
          <w:tcPr>
            <w:tcW w:w="24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2</w:t>
            </w:r>
          </w:p>
        </w:tc>
        <w:tc>
          <w:tcPr>
            <w:tcW w:w="856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планируемые к выдаче в 202</w:t>
            </w:r>
            <w:r>
              <w:rPr>
                <w:rFonts w:eastAsia="Times New Roman"/>
              </w:rPr>
              <w:t>6</w:t>
            </w:r>
            <w:r w:rsidRPr="00850D27">
              <w:rPr>
                <w:rFonts w:eastAsia="Times New Roman"/>
              </w:rPr>
              <w:t xml:space="preserve"> году</w:t>
            </w:r>
          </w:p>
        </w:tc>
        <w:tc>
          <w:tcPr>
            <w:tcW w:w="105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98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3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102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</w:tr>
      <w:tr w:rsidR="002A3D9F" w:rsidRPr="00850D27" w:rsidTr="002A3D9F">
        <w:trPr>
          <w:trHeight w:val="770"/>
        </w:trPr>
        <w:tc>
          <w:tcPr>
            <w:tcW w:w="24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856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Итого объем муниципальных гарантий:</w:t>
            </w:r>
          </w:p>
        </w:tc>
        <w:tc>
          <w:tcPr>
            <w:tcW w:w="105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0,0</w:t>
            </w:r>
          </w:p>
        </w:tc>
        <w:tc>
          <w:tcPr>
            <w:tcW w:w="98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  <w:tc>
          <w:tcPr>
            <w:tcW w:w="833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0,0</w:t>
            </w:r>
          </w:p>
        </w:tc>
        <w:tc>
          <w:tcPr>
            <w:tcW w:w="102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</w:tr>
    </w:tbl>
    <w:p w:rsidR="00C75D2B" w:rsidRDefault="00C75D2B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  <w:r w:rsidRPr="00850D27">
        <w:rPr>
          <w:rFonts w:eastAsia="Times New Roman"/>
          <w:b/>
          <w:bCs/>
          <w:kern w:val="32"/>
        </w:rPr>
        <w:t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</w:t>
      </w: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right"/>
        <w:rPr>
          <w:rFonts w:eastAsia="Times New Roman"/>
          <w:kern w:val="32"/>
        </w:rPr>
      </w:pPr>
      <w:r w:rsidRPr="00850D27">
        <w:rPr>
          <w:rFonts w:eastAsia="Times New Roman"/>
          <w:kern w:val="32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7"/>
        <w:gridCol w:w="7653"/>
      </w:tblGrid>
      <w:tr w:rsidR="002A3D9F" w:rsidRPr="00850D27" w:rsidTr="002A3D9F">
        <w:trPr>
          <w:trHeight w:val="858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Исполнение муниципальных гарантий Воскресенского муниципального округа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2A3D9F" w:rsidRPr="00850D27" w:rsidTr="002A3D9F">
        <w:trPr>
          <w:trHeight w:val="298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За счет источников финансирования дефицита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0</w:t>
            </w:r>
          </w:p>
        </w:tc>
      </w:tr>
      <w:tr w:rsidR="002A3D9F" w:rsidRPr="00850D27" w:rsidTr="002A3D9F">
        <w:trPr>
          <w:trHeight w:val="7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За счет расходов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  <w:lang w:val="en-US"/>
              </w:rPr>
            </w:pPr>
            <w:r w:rsidRPr="00850D27">
              <w:rPr>
                <w:rFonts w:eastAsia="Times New Roman"/>
                <w:kern w:val="32"/>
              </w:rPr>
              <w:t>0,0</w:t>
            </w:r>
          </w:p>
        </w:tc>
      </w:tr>
    </w:tbl>
    <w:p w:rsidR="002A3D9F" w:rsidRPr="00850D27" w:rsidRDefault="002A3D9F" w:rsidP="002A3D9F">
      <w:pPr>
        <w:suppressAutoHyphens/>
        <w:jc w:val="center"/>
        <w:rPr>
          <w:rFonts w:eastAsia="Times New Roman"/>
          <w:b/>
        </w:rPr>
      </w:pPr>
    </w:p>
    <w:p w:rsidR="002A3D9F" w:rsidRPr="00850D27" w:rsidRDefault="002A3D9F" w:rsidP="002A3D9F">
      <w:pPr>
        <w:suppressAutoHyphens/>
        <w:jc w:val="center"/>
        <w:rPr>
          <w:rFonts w:eastAsia="Times New Roman"/>
          <w:b/>
        </w:rPr>
      </w:pPr>
      <w:r w:rsidRPr="00850D27">
        <w:rPr>
          <w:rFonts w:eastAsia="Times New Roman"/>
          <w:b/>
        </w:rPr>
        <w:t>Программа муниципальных гарантий Воскресенского муниципального округа в валюте</w:t>
      </w:r>
    </w:p>
    <w:p w:rsidR="002A3D9F" w:rsidRPr="00850D27" w:rsidRDefault="002A3D9F" w:rsidP="002A3D9F">
      <w:pPr>
        <w:suppressAutoHyphens/>
        <w:jc w:val="center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Российской Федерации в 2027 году</w:t>
      </w:r>
    </w:p>
    <w:p w:rsidR="002A3D9F" w:rsidRPr="00850D27" w:rsidRDefault="002A3D9F" w:rsidP="002A3D9F">
      <w:pPr>
        <w:suppressAutoHyphens/>
        <w:jc w:val="right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(рублей)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188"/>
        <w:gridCol w:w="2969"/>
        <w:gridCol w:w="2461"/>
        <w:gridCol w:w="2683"/>
        <w:gridCol w:w="3185"/>
      </w:tblGrid>
      <w:tr w:rsidR="002A3D9F" w:rsidRPr="00850D27" w:rsidTr="002A3D9F">
        <w:trPr>
          <w:trHeight w:val="1084"/>
        </w:trPr>
        <w:tc>
          <w:tcPr>
            <w:tcW w:w="238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№</w:t>
            </w:r>
          </w:p>
        </w:tc>
        <w:tc>
          <w:tcPr>
            <w:tcW w:w="1048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Обязательства</w:t>
            </w:r>
          </w:p>
        </w:tc>
        <w:tc>
          <w:tcPr>
            <w:tcW w:w="976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выданных муниципальных гарантий на 1 января 2027 года</w:t>
            </w:r>
          </w:p>
        </w:tc>
        <w:tc>
          <w:tcPr>
            <w:tcW w:w="80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выдаваемых муниципальных гарантий</w:t>
            </w:r>
          </w:p>
        </w:tc>
        <w:tc>
          <w:tcPr>
            <w:tcW w:w="88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погашаемых муниципальных гарантий</w:t>
            </w:r>
          </w:p>
        </w:tc>
        <w:tc>
          <w:tcPr>
            <w:tcW w:w="104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Планируемый объем муниципальных гарантий на 1 января 2028 года</w:t>
            </w:r>
          </w:p>
        </w:tc>
      </w:tr>
      <w:tr w:rsidR="002A3D9F" w:rsidRPr="00850D27" w:rsidTr="002A3D9F">
        <w:trPr>
          <w:trHeight w:val="831"/>
        </w:trPr>
        <w:tc>
          <w:tcPr>
            <w:tcW w:w="238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1</w:t>
            </w:r>
          </w:p>
        </w:tc>
        <w:tc>
          <w:tcPr>
            <w:tcW w:w="1048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действующие на 1 января 202</w:t>
            </w:r>
            <w:r>
              <w:rPr>
                <w:rFonts w:eastAsia="Times New Roman"/>
              </w:rPr>
              <w:t>7</w:t>
            </w:r>
            <w:r w:rsidRPr="00850D27">
              <w:rPr>
                <w:rFonts w:eastAsia="Times New Roman"/>
              </w:rPr>
              <w:t xml:space="preserve"> года</w:t>
            </w:r>
          </w:p>
        </w:tc>
        <w:tc>
          <w:tcPr>
            <w:tcW w:w="976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0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8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104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</w:tr>
      <w:tr w:rsidR="002A3D9F" w:rsidRPr="00850D27" w:rsidTr="002A3D9F">
        <w:trPr>
          <w:trHeight w:val="829"/>
        </w:trPr>
        <w:tc>
          <w:tcPr>
            <w:tcW w:w="238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2</w:t>
            </w:r>
          </w:p>
        </w:tc>
        <w:tc>
          <w:tcPr>
            <w:tcW w:w="1048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планируемые к выдаче в 202</w:t>
            </w:r>
            <w:r>
              <w:rPr>
                <w:rFonts w:eastAsia="Times New Roman"/>
              </w:rPr>
              <w:t>7</w:t>
            </w:r>
            <w:r w:rsidRPr="00850D27">
              <w:rPr>
                <w:rFonts w:eastAsia="Times New Roman"/>
              </w:rPr>
              <w:t xml:space="preserve"> году</w:t>
            </w:r>
          </w:p>
        </w:tc>
        <w:tc>
          <w:tcPr>
            <w:tcW w:w="976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0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8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104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</w:tr>
      <w:tr w:rsidR="002A3D9F" w:rsidRPr="00850D27" w:rsidTr="002A3D9F">
        <w:trPr>
          <w:trHeight w:val="557"/>
        </w:trPr>
        <w:tc>
          <w:tcPr>
            <w:tcW w:w="238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048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Итого объем муниципальных гарантий:</w:t>
            </w:r>
          </w:p>
        </w:tc>
        <w:tc>
          <w:tcPr>
            <w:tcW w:w="976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  <w:tc>
          <w:tcPr>
            <w:tcW w:w="809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  <w:tc>
          <w:tcPr>
            <w:tcW w:w="88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  <w:tc>
          <w:tcPr>
            <w:tcW w:w="104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</w:tr>
    </w:tbl>
    <w:p w:rsidR="002A3D9F" w:rsidRPr="00850D27" w:rsidRDefault="002A3D9F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  <w:r w:rsidRPr="00850D27">
        <w:rPr>
          <w:rFonts w:eastAsia="Times New Roman"/>
          <w:b/>
          <w:bCs/>
          <w:kern w:val="32"/>
        </w:rPr>
        <w:t xml:space="preserve"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 </w:t>
      </w: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right"/>
        <w:rPr>
          <w:rFonts w:eastAsia="Times New Roman"/>
          <w:kern w:val="32"/>
        </w:rPr>
      </w:pPr>
      <w:r w:rsidRPr="00850D27">
        <w:rPr>
          <w:rFonts w:eastAsia="Times New Roman"/>
          <w:kern w:val="32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7"/>
        <w:gridCol w:w="7653"/>
      </w:tblGrid>
      <w:tr w:rsidR="002A3D9F" w:rsidRPr="00850D27" w:rsidTr="002A3D9F">
        <w:trPr>
          <w:trHeight w:val="64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Исполнение муниципальных гарантий Воскресенского муниципального округа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2A3D9F" w:rsidRPr="00850D27" w:rsidTr="002A3D9F">
        <w:trPr>
          <w:trHeight w:val="41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lastRenderedPageBreak/>
              <w:t>За счет источников финансирования дефицита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0</w:t>
            </w:r>
          </w:p>
        </w:tc>
      </w:tr>
      <w:tr w:rsidR="002A3D9F" w:rsidRPr="00850D27" w:rsidTr="002A3D9F">
        <w:trPr>
          <w:trHeight w:val="7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За счет расходов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  <w:lang w:val="en-US"/>
              </w:rPr>
            </w:pPr>
            <w:r w:rsidRPr="00850D27">
              <w:rPr>
                <w:rFonts w:eastAsia="Times New Roman"/>
                <w:kern w:val="32"/>
              </w:rPr>
              <w:t>0</w:t>
            </w:r>
          </w:p>
        </w:tc>
      </w:tr>
    </w:tbl>
    <w:p w:rsidR="002A3D9F" w:rsidRPr="00850D27" w:rsidRDefault="002A3D9F" w:rsidP="002A3D9F">
      <w:pPr>
        <w:suppressAutoHyphens/>
        <w:jc w:val="center"/>
        <w:rPr>
          <w:rFonts w:eastAsia="Times New Roman"/>
          <w:b/>
        </w:rPr>
      </w:pPr>
      <w:r w:rsidRPr="00850D27">
        <w:rPr>
          <w:rFonts w:eastAsia="Times New Roman"/>
          <w:b/>
        </w:rPr>
        <w:t>Программа муниципальных гарантий Воскресенского муниципального округа в валюте</w:t>
      </w:r>
    </w:p>
    <w:p w:rsidR="002A3D9F" w:rsidRPr="00850D27" w:rsidRDefault="002A3D9F" w:rsidP="002A3D9F">
      <w:pPr>
        <w:suppressAutoHyphens/>
        <w:jc w:val="center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Российской Федерации в 2028 году</w:t>
      </w:r>
    </w:p>
    <w:p w:rsidR="002A3D9F" w:rsidRPr="00850D27" w:rsidRDefault="002A3D9F" w:rsidP="002A3D9F">
      <w:pPr>
        <w:suppressAutoHyphens/>
        <w:jc w:val="right"/>
        <w:rPr>
          <w:rFonts w:eastAsia="Times New Roman"/>
          <w:b/>
          <w:i/>
        </w:rPr>
      </w:pPr>
      <w:r w:rsidRPr="00850D27">
        <w:rPr>
          <w:rFonts w:eastAsia="Times New Roman"/>
          <w:b/>
        </w:rPr>
        <w:t>(рублей)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187"/>
        <w:gridCol w:w="3187"/>
        <w:gridCol w:w="2243"/>
        <w:gridCol w:w="3186"/>
        <w:gridCol w:w="2404"/>
      </w:tblGrid>
      <w:tr w:rsidR="002A3D9F" w:rsidRPr="00850D27" w:rsidTr="002A3D9F">
        <w:trPr>
          <w:trHeight w:val="1306"/>
        </w:trPr>
        <w:tc>
          <w:tcPr>
            <w:tcW w:w="24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№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Обязательства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выданных муниципальных гарантий на 1 января 2028 года</w:t>
            </w:r>
          </w:p>
        </w:tc>
        <w:tc>
          <w:tcPr>
            <w:tcW w:w="75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выдаваемых муниципальных гарантий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Объем погашаемых муниципальных гарантий</w:t>
            </w:r>
          </w:p>
        </w:tc>
        <w:tc>
          <w:tcPr>
            <w:tcW w:w="805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Планируемый объем муниципальных гарантий на 1 января 2029 года</w:t>
            </w:r>
          </w:p>
        </w:tc>
      </w:tr>
      <w:tr w:rsidR="002A3D9F" w:rsidRPr="00850D27" w:rsidTr="00C75D2B">
        <w:trPr>
          <w:trHeight w:val="881"/>
        </w:trPr>
        <w:tc>
          <w:tcPr>
            <w:tcW w:w="24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1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действующие на 1 января 202</w:t>
            </w:r>
            <w:r>
              <w:rPr>
                <w:rFonts w:eastAsia="Times New Roman"/>
              </w:rPr>
              <w:t>8</w:t>
            </w:r>
            <w:r w:rsidRPr="00850D27">
              <w:rPr>
                <w:rFonts w:eastAsia="Times New Roman"/>
              </w:rPr>
              <w:t xml:space="preserve"> года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0,00</w:t>
            </w:r>
          </w:p>
        </w:tc>
        <w:tc>
          <w:tcPr>
            <w:tcW w:w="75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0,00</w:t>
            </w:r>
          </w:p>
        </w:tc>
        <w:tc>
          <w:tcPr>
            <w:tcW w:w="805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0,0</w:t>
            </w:r>
          </w:p>
        </w:tc>
      </w:tr>
      <w:tr w:rsidR="002A3D9F" w:rsidRPr="00850D27" w:rsidTr="00C75D2B">
        <w:trPr>
          <w:trHeight w:val="694"/>
        </w:trPr>
        <w:tc>
          <w:tcPr>
            <w:tcW w:w="24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2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Муниципальные гарантии, планируемые к выдаче в 202</w:t>
            </w:r>
            <w:r>
              <w:rPr>
                <w:rFonts w:eastAsia="Times New Roman"/>
              </w:rPr>
              <w:t>8</w:t>
            </w:r>
            <w:r w:rsidRPr="00850D27">
              <w:rPr>
                <w:rFonts w:eastAsia="Times New Roman"/>
              </w:rPr>
              <w:t xml:space="preserve"> году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75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  <w:tc>
          <w:tcPr>
            <w:tcW w:w="805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  <w:r w:rsidRPr="00850D27">
              <w:rPr>
                <w:rFonts w:eastAsia="Times New Roman"/>
              </w:rPr>
              <w:t>0</w:t>
            </w:r>
          </w:p>
        </w:tc>
      </w:tr>
      <w:tr w:rsidR="002A3D9F" w:rsidRPr="00850D27" w:rsidTr="00C75D2B">
        <w:trPr>
          <w:trHeight w:val="565"/>
        </w:trPr>
        <w:tc>
          <w:tcPr>
            <w:tcW w:w="242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</w:rPr>
            </w:pP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Итого объем муниципальных гарантий: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0,00</w:t>
            </w:r>
          </w:p>
        </w:tc>
        <w:tc>
          <w:tcPr>
            <w:tcW w:w="751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</w:t>
            </w:r>
          </w:p>
        </w:tc>
        <w:tc>
          <w:tcPr>
            <w:tcW w:w="1067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0,00</w:t>
            </w:r>
          </w:p>
        </w:tc>
        <w:tc>
          <w:tcPr>
            <w:tcW w:w="805" w:type="pct"/>
          </w:tcPr>
          <w:p w:rsidR="002A3D9F" w:rsidRPr="00850D27" w:rsidRDefault="002A3D9F" w:rsidP="002A3D9F">
            <w:pPr>
              <w:suppressAutoHyphens/>
              <w:jc w:val="center"/>
              <w:rPr>
                <w:rFonts w:eastAsia="Times New Roman"/>
                <w:b/>
              </w:rPr>
            </w:pPr>
            <w:r w:rsidRPr="00850D27">
              <w:rPr>
                <w:rFonts w:eastAsia="Times New Roman"/>
                <w:b/>
              </w:rPr>
              <w:t>0,0</w:t>
            </w:r>
          </w:p>
        </w:tc>
      </w:tr>
    </w:tbl>
    <w:p w:rsidR="002A3D9F" w:rsidRPr="00850D27" w:rsidRDefault="002A3D9F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32"/>
        </w:rPr>
      </w:pPr>
      <w:r w:rsidRPr="00850D27">
        <w:rPr>
          <w:rFonts w:eastAsia="Times New Roman"/>
          <w:b/>
          <w:bCs/>
          <w:kern w:val="32"/>
        </w:rPr>
        <w:t xml:space="preserve"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 </w:t>
      </w:r>
    </w:p>
    <w:p w:rsidR="002A3D9F" w:rsidRPr="00850D27" w:rsidRDefault="002A3D9F" w:rsidP="002A3D9F">
      <w:pPr>
        <w:overflowPunct w:val="0"/>
        <w:autoSpaceDE w:val="0"/>
        <w:autoSpaceDN w:val="0"/>
        <w:adjustRightInd w:val="0"/>
        <w:jc w:val="right"/>
        <w:rPr>
          <w:rFonts w:eastAsia="Times New Roman"/>
          <w:kern w:val="32"/>
        </w:rPr>
      </w:pPr>
      <w:r w:rsidRPr="00850D27">
        <w:rPr>
          <w:rFonts w:eastAsia="Times New Roman"/>
          <w:kern w:val="32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7"/>
        <w:gridCol w:w="7653"/>
      </w:tblGrid>
      <w:tr w:rsidR="002A3D9F" w:rsidRPr="00850D27" w:rsidTr="002A3D9F">
        <w:trPr>
          <w:trHeight w:val="858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Исполнение муниципальных гарантий Воскресенского муниципального округа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kern w:val="32"/>
              </w:rPr>
            </w:pPr>
            <w:r w:rsidRPr="00850D27">
              <w:rPr>
                <w:rFonts w:eastAsia="Times New Roman"/>
                <w:b/>
                <w:bCs/>
                <w:kern w:val="32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2A3D9F" w:rsidRPr="00850D27" w:rsidTr="002A3D9F">
        <w:trPr>
          <w:trHeight w:val="366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За счет источников финансирования дефицита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0,00</w:t>
            </w:r>
          </w:p>
        </w:tc>
      </w:tr>
      <w:tr w:rsidR="002A3D9F" w:rsidRPr="00850D27" w:rsidTr="002A3D9F">
        <w:trPr>
          <w:trHeight w:val="7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kern w:val="32"/>
              </w:rPr>
            </w:pPr>
            <w:r w:rsidRPr="00850D27">
              <w:rPr>
                <w:rFonts w:eastAsia="Times New Roman"/>
                <w:kern w:val="32"/>
              </w:rPr>
              <w:t>За счет расходов бюджета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D9F" w:rsidRPr="00850D27" w:rsidRDefault="002A3D9F" w:rsidP="002A3D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32"/>
                <w:lang w:val="en-US"/>
              </w:rPr>
            </w:pPr>
            <w:r w:rsidRPr="00850D27">
              <w:rPr>
                <w:rFonts w:eastAsia="Times New Roman"/>
                <w:kern w:val="32"/>
              </w:rPr>
              <w:t>0,00</w:t>
            </w:r>
          </w:p>
        </w:tc>
      </w:tr>
    </w:tbl>
    <w:p w:rsidR="003F3BD0" w:rsidRDefault="002A3D9F" w:rsidP="00C75D2B">
      <w:pPr>
        <w:jc w:val="right"/>
      </w:pPr>
      <w:r>
        <w:t>».</w:t>
      </w:r>
    </w:p>
    <w:sectPr w:rsidR="003F3BD0" w:rsidSect="00A93B48">
      <w:headerReference w:type="default" r:id="rId12"/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85" w:rsidRDefault="00960D85" w:rsidP="00751805">
      <w:r>
        <w:separator/>
      </w:r>
    </w:p>
  </w:endnote>
  <w:endnote w:type="continuationSeparator" w:id="0">
    <w:p w:rsidR="00960D85" w:rsidRDefault="00960D85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85" w:rsidRDefault="00960D85" w:rsidP="00751805">
      <w:r>
        <w:separator/>
      </w:r>
    </w:p>
  </w:footnote>
  <w:footnote w:type="continuationSeparator" w:id="0">
    <w:p w:rsidR="00960D85" w:rsidRDefault="00960D85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48" w:rsidRDefault="00A93B48" w:rsidP="003F3B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0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48" w:rsidRDefault="00A93B48" w:rsidP="005460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09E">
      <w:rPr>
        <w:noProof/>
      </w:rPr>
      <w:t>108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48" w:rsidRDefault="00A93B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609E">
      <w:rPr>
        <w:noProof/>
      </w:rPr>
      <w:t>216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>
    <w:nsid w:val="0D2C797A"/>
    <w:multiLevelType w:val="hybridMultilevel"/>
    <w:tmpl w:val="BAACCD56"/>
    <w:lvl w:ilvl="0" w:tplc="49E2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E4AD7"/>
    <w:multiLevelType w:val="multilevel"/>
    <w:tmpl w:val="AEDCC14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nsid w:val="123769DB"/>
    <w:multiLevelType w:val="multilevel"/>
    <w:tmpl w:val="1C80AF8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47292"/>
    <w:multiLevelType w:val="hybridMultilevel"/>
    <w:tmpl w:val="525E62FC"/>
    <w:lvl w:ilvl="0" w:tplc="7804BB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C84189"/>
    <w:multiLevelType w:val="multilevel"/>
    <w:tmpl w:val="F18E8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6382642"/>
    <w:multiLevelType w:val="multilevel"/>
    <w:tmpl w:val="E5A482E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35D91122"/>
    <w:multiLevelType w:val="multilevel"/>
    <w:tmpl w:val="8F424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AC67CC3"/>
    <w:multiLevelType w:val="multilevel"/>
    <w:tmpl w:val="C3B8E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6888053D"/>
    <w:multiLevelType w:val="multilevel"/>
    <w:tmpl w:val="5140690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C6104"/>
    <w:multiLevelType w:val="hybridMultilevel"/>
    <w:tmpl w:val="FB9E8B3A"/>
    <w:lvl w:ilvl="0" w:tplc="FD3683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0080"/>
    <w:rsid w:val="00000955"/>
    <w:rsid w:val="00003DF6"/>
    <w:rsid w:val="000079A9"/>
    <w:rsid w:val="000101F7"/>
    <w:rsid w:val="000110BB"/>
    <w:rsid w:val="00011D0B"/>
    <w:rsid w:val="00012B94"/>
    <w:rsid w:val="000139CA"/>
    <w:rsid w:val="000160DF"/>
    <w:rsid w:val="00016D9E"/>
    <w:rsid w:val="00022813"/>
    <w:rsid w:val="00025F3B"/>
    <w:rsid w:val="000275DC"/>
    <w:rsid w:val="00027866"/>
    <w:rsid w:val="000312DB"/>
    <w:rsid w:val="000322C2"/>
    <w:rsid w:val="00032824"/>
    <w:rsid w:val="00033034"/>
    <w:rsid w:val="00033DED"/>
    <w:rsid w:val="0004123F"/>
    <w:rsid w:val="00044133"/>
    <w:rsid w:val="0004673B"/>
    <w:rsid w:val="00050FBF"/>
    <w:rsid w:val="00054B80"/>
    <w:rsid w:val="00056392"/>
    <w:rsid w:val="00060D18"/>
    <w:rsid w:val="000620D7"/>
    <w:rsid w:val="00062D74"/>
    <w:rsid w:val="0006381D"/>
    <w:rsid w:val="00064C24"/>
    <w:rsid w:val="00066550"/>
    <w:rsid w:val="00070B34"/>
    <w:rsid w:val="00072F51"/>
    <w:rsid w:val="00073D5A"/>
    <w:rsid w:val="00076FD3"/>
    <w:rsid w:val="000825BE"/>
    <w:rsid w:val="000838F8"/>
    <w:rsid w:val="0008573C"/>
    <w:rsid w:val="00085B15"/>
    <w:rsid w:val="000878F0"/>
    <w:rsid w:val="00093B0E"/>
    <w:rsid w:val="000940CC"/>
    <w:rsid w:val="000A0E85"/>
    <w:rsid w:val="000B1952"/>
    <w:rsid w:val="000B31DD"/>
    <w:rsid w:val="000B678F"/>
    <w:rsid w:val="000B6DE9"/>
    <w:rsid w:val="000C353A"/>
    <w:rsid w:val="000C5503"/>
    <w:rsid w:val="000C68E9"/>
    <w:rsid w:val="000C732F"/>
    <w:rsid w:val="000C79CF"/>
    <w:rsid w:val="000D1A34"/>
    <w:rsid w:val="000D2FF6"/>
    <w:rsid w:val="000D3841"/>
    <w:rsid w:val="000D3F62"/>
    <w:rsid w:val="000D49F7"/>
    <w:rsid w:val="000D5AF8"/>
    <w:rsid w:val="000E0CC2"/>
    <w:rsid w:val="000E34FE"/>
    <w:rsid w:val="000E3508"/>
    <w:rsid w:val="000E63ED"/>
    <w:rsid w:val="000E7D18"/>
    <w:rsid w:val="000E7F50"/>
    <w:rsid w:val="000F0A3E"/>
    <w:rsid w:val="000F6564"/>
    <w:rsid w:val="001006F7"/>
    <w:rsid w:val="001021A9"/>
    <w:rsid w:val="00102C16"/>
    <w:rsid w:val="0010784D"/>
    <w:rsid w:val="0011060C"/>
    <w:rsid w:val="00114FF0"/>
    <w:rsid w:val="001165D0"/>
    <w:rsid w:val="00121D21"/>
    <w:rsid w:val="001238D4"/>
    <w:rsid w:val="00125FC4"/>
    <w:rsid w:val="00130862"/>
    <w:rsid w:val="001310D2"/>
    <w:rsid w:val="00132AC2"/>
    <w:rsid w:val="001334E6"/>
    <w:rsid w:val="001434EE"/>
    <w:rsid w:val="001461BB"/>
    <w:rsid w:val="00146C2C"/>
    <w:rsid w:val="00147CDD"/>
    <w:rsid w:val="0015069B"/>
    <w:rsid w:val="0015299B"/>
    <w:rsid w:val="00153FFF"/>
    <w:rsid w:val="0015721D"/>
    <w:rsid w:val="0016685D"/>
    <w:rsid w:val="00170833"/>
    <w:rsid w:val="001732DC"/>
    <w:rsid w:val="00174FAB"/>
    <w:rsid w:val="00176385"/>
    <w:rsid w:val="00180969"/>
    <w:rsid w:val="00182814"/>
    <w:rsid w:val="00183FDD"/>
    <w:rsid w:val="00184F41"/>
    <w:rsid w:val="00185ABD"/>
    <w:rsid w:val="00185E31"/>
    <w:rsid w:val="00192466"/>
    <w:rsid w:val="00194FF1"/>
    <w:rsid w:val="0019530E"/>
    <w:rsid w:val="00195B56"/>
    <w:rsid w:val="001973EE"/>
    <w:rsid w:val="001A55DD"/>
    <w:rsid w:val="001A5B24"/>
    <w:rsid w:val="001A67FB"/>
    <w:rsid w:val="001A6DFE"/>
    <w:rsid w:val="001A7021"/>
    <w:rsid w:val="001B1D4F"/>
    <w:rsid w:val="001B469A"/>
    <w:rsid w:val="001B70A6"/>
    <w:rsid w:val="001B776B"/>
    <w:rsid w:val="001B7E6D"/>
    <w:rsid w:val="001C317B"/>
    <w:rsid w:val="001D6AD1"/>
    <w:rsid w:val="001E1D51"/>
    <w:rsid w:val="001E7ABC"/>
    <w:rsid w:val="001F5784"/>
    <w:rsid w:val="001F5805"/>
    <w:rsid w:val="001F5CE5"/>
    <w:rsid w:val="001F5E0C"/>
    <w:rsid w:val="001F738D"/>
    <w:rsid w:val="00202006"/>
    <w:rsid w:val="002161AE"/>
    <w:rsid w:val="0021744E"/>
    <w:rsid w:val="00217CC3"/>
    <w:rsid w:val="00220645"/>
    <w:rsid w:val="002221BE"/>
    <w:rsid w:val="002228E7"/>
    <w:rsid w:val="00222F3E"/>
    <w:rsid w:val="00222F69"/>
    <w:rsid w:val="002243EE"/>
    <w:rsid w:val="002250AF"/>
    <w:rsid w:val="00225B03"/>
    <w:rsid w:val="002301C8"/>
    <w:rsid w:val="00232A04"/>
    <w:rsid w:val="00234AD4"/>
    <w:rsid w:val="00235348"/>
    <w:rsid w:val="00235727"/>
    <w:rsid w:val="0023629C"/>
    <w:rsid w:val="002372E0"/>
    <w:rsid w:val="00241087"/>
    <w:rsid w:val="0024116B"/>
    <w:rsid w:val="0024442F"/>
    <w:rsid w:val="00245DEE"/>
    <w:rsid w:val="00246FEC"/>
    <w:rsid w:val="002520E4"/>
    <w:rsid w:val="00255447"/>
    <w:rsid w:val="0025719F"/>
    <w:rsid w:val="002665FE"/>
    <w:rsid w:val="00266895"/>
    <w:rsid w:val="00267670"/>
    <w:rsid w:val="0026772E"/>
    <w:rsid w:val="00271967"/>
    <w:rsid w:val="00274739"/>
    <w:rsid w:val="002814D2"/>
    <w:rsid w:val="0028178F"/>
    <w:rsid w:val="00281AC0"/>
    <w:rsid w:val="002827C5"/>
    <w:rsid w:val="00284562"/>
    <w:rsid w:val="00291346"/>
    <w:rsid w:val="00292183"/>
    <w:rsid w:val="00293EC4"/>
    <w:rsid w:val="00294867"/>
    <w:rsid w:val="002A1843"/>
    <w:rsid w:val="002A361C"/>
    <w:rsid w:val="002A3D9F"/>
    <w:rsid w:val="002A45F5"/>
    <w:rsid w:val="002A64F6"/>
    <w:rsid w:val="002A67AE"/>
    <w:rsid w:val="002A70FB"/>
    <w:rsid w:val="002A739D"/>
    <w:rsid w:val="002B0D34"/>
    <w:rsid w:val="002B4008"/>
    <w:rsid w:val="002B5642"/>
    <w:rsid w:val="002B6FE2"/>
    <w:rsid w:val="002C14B6"/>
    <w:rsid w:val="002C4FFA"/>
    <w:rsid w:val="002C5120"/>
    <w:rsid w:val="002C7056"/>
    <w:rsid w:val="002D009A"/>
    <w:rsid w:val="002D0B60"/>
    <w:rsid w:val="002D1589"/>
    <w:rsid w:val="002D1DF0"/>
    <w:rsid w:val="002D48DC"/>
    <w:rsid w:val="002E1C3E"/>
    <w:rsid w:val="002E24C2"/>
    <w:rsid w:val="002F0217"/>
    <w:rsid w:val="002F111A"/>
    <w:rsid w:val="002F1EEB"/>
    <w:rsid w:val="002F4D79"/>
    <w:rsid w:val="003019CF"/>
    <w:rsid w:val="00312AF0"/>
    <w:rsid w:val="00313E2E"/>
    <w:rsid w:val="003141DD"/>
    <w:rsid w:val="00314B57"/>
    <w:rsid w:val="00316237"/>
    <w:rsid w:val="00317F39"/>
    <w:rsid w:val="00325B4C"/>
    <w:rsid w:val="003302EA"/>
    <w:rsid w:val="00332DA9"/>
    <w:rsid w:val="003331A8"/>
    <w:rsid w:val="00333887"/>
    <w:rsid w:val="00334947"/>
    <w:rsid w:val="00336A71"/>
    <w:rsid w:val="00342DC0"/>
    <w:rsid w:val="0034468B"/>
    <w:rsid w:val="00346780"/>
    <w:rsid w:val="003468E9"/>
    <w:rsid w:val="003469AA"/>
    <w:rsid w:val="00347DC0"/>
    <w:rsid w:val="00352E62"/>
    <w:rsid w:val="003541AB"/>
    <w:rsid w:val="003542FC"/>
    <w:rsid w:val="00356849"/>
    <w:rsid w:val="00357E8C"/>
    <w:rsid w:val="00362025"/>
    <w:rsid w:val="00363B53"/>
    <w:rsid w:val="00364005"/>
    <w:rsid w:val="003721C9"/>
    <w:rsid w:val="00372814"/>
    <w:rsid w:val="003749D9"/>
    <w:rsid w:val="00376757"/>
    <w:rsid w:val="00377AE5"/>
    <w:rsid w:val="003809C0"/>
    <w:rsid w:val="003844B1"/>
    <w:rsid w:val="00393ADB"/>
    <w:rsid w:val="00393CA5"/>
    <w:rsid w:val="00394B6A"/>
    <w:rsid w:val="003A0388"/>
    <w:rsid w:val="003A1A96"/>
    <w:rsid w:val="003A7D9A"/>
    <w:rsid w:val="003B5F61"/>
    <w:rsid w:val="003B7857"/>
    <w:rsid w:val="003C1E26"/>
    <w:rsid w:val="003C2D6A"/>
    <w:rsid w:val="003C6A44"/>
    <w:rsid w:val="003D1998"/>
    <w:rsid w:val="003D5C60"/>
    <w:rsid w:val="003E0080"/>
    <w:rsid w:val="003E1A60"/>
    <w:rsid w:val="003E2852"/>
    <w:rsid w:val="003E55C4"/>
    <w:rsid w:val="003E6F5A"/>
    <w:rsid w:val="003E7BC0"/>
    <w:rsid w:val="003F1007"/>
    <w:rsid w:val="003F3BD0"/>
    <w:rsid w:val="003F6C92"/>
    <w:rsid w:val="00401A3F"/>
    <w:rsid w:val="00412E18"/>
    <w:rsid w:val="00414986"/>
    <w:rsid w:val="004171CE"/>
    <w:rsid w:val="00431717"/>
    <w:rsid w:val="00435331"/>
    <w:rsid w:val="00441682"/>
    <w:rsid w:val="004505CB"/>
    <w:rsid w:val="00450682"/>
    <w:rsid w:val="00452E32"/>
    <w:rsid w:val="004531F8"/>
    <w:rsid w:val="00454EAF"/>
    <w:rsid w:val="00455BA6"/>
    <w:rsid w:val="004625E0"/>
    <w:rsid w:val="00463F5A"/>
    <w:rsid w:val="00472781"/>
    <w:rsid w:val="00472871"/>
    <w:rsid w:val="00475498"/>
    <w:rsid w:val="00477AE3"/>
    <w:rsid w:val="00482AF3"/>
    <w:rsid w:val="00483B9B"/>
    <w:rsid w:val="00495565"/>
    <w:rsid w:val="004A06F9"/>
    <w:rsid w:val="004A0E37"/>
    <w:rsid w:val="004A1E93"/>
    <w:rsid w:val="004A2859"/>
    <w:rsid w:val="004A2A13"/>
    <w:rsid w:val="004A583D"/>
    <w:rsid w:val="004A7251"/>
    <w:rsid w:val="004A78F3"/>
    <w:rsid w:val="004B0827"/>
    <w:rsid w:val="004B2AA5"/>
    <w:rsid w:val="004B2F56"/>
    <w:rsid w:val="004B4D96"/>
    <w:rsid w:val="004B4F14"/>
    <w:rsid w:val="004B4F36"/>
    <w:rsid w:val="004C135E"/>
    <w:rsid w:val="004C6022"/>
    <w:rsid w:val="004C6949"/>
    <w:rsid w:val="004C6F22"/>
    <w:rsid w:val="004D42EC"/>
    <w:rsid w:val="004D75DD"/>
    <w:rsid w:val="004E0745"/>
    <w:rsid w:val="004E0F0E"/>
    <w:rsid w:val="004E11E9"/>
    <w:rsid w:val="004E3C31"/>
    <w:rsid w:val="004E7949"/>
    <w:rsid w:val="004F0C64"/>
    <w:rsid w:val="004F17C0"/>
    <w:rsid w:val="004F27E5"/>
    <w:rsid w:val="004F4647"/>
    <w:rsid w:val="004F769E"/>
    <w:rsid w:val="004F7C77"/>
    <w:rsid w:val="0050091C"/>
    <w:rsid w:val="005065F6"/>
    <w:rsid w:val="00514601"/>
    <w:rsid w:val="00516037"/>
    <w:rsid w:val="00524D20"/>
    <w:rsid w:val="00524F5D"/>
    <w:rsid w:val="0053041B"/>
    <w:rsid w:val="00532987"/>
    <w:rsid w:val="00534C36"/>
    <w:rsid w:val="0054336D"/>
    <w:rsid w:val="0054609E"/>
    <w:rsid w:val="005518CE"/>
    <w:rsid w:val="0055302E"/>
    <w:rsid w:val="005534E4"/>
    <w:rsid w:val="005538BA"/>
    <w:rsid w:val="0055499F"/>
    <w:rsid w:val="00555702"/>
    <w:rsid w:val="0055630B"/>
    <w:rsid w:val="00556D81"/>
    <w:rsid w:val="005576EC"/>
    <w:rsid w:val="00561E0A"/>
    <w:rsid w:val="00563816"/>
    <w:rsid w:val="00565C18"/>
    <w:rsid w:val="005678AA"/>
    <w:rsid w:val="0057016E"/>
    <w:rsid w:val="005704F6"/>
    <w:rsid w:val="00570A52"/>
    <w:rsid w:val="00571B7C"/>
    <w:rsid w:val="00572202"/>
    <w:rsid w:val="0057226E"/>
    <w:rsid w:val="0057421D"/>
    <w:rsid w:val="00576CB1"/>
    <w:rsid w:val="0058125D"/>
    <w:rsid w:val="00582BFD"/>
    <w:rsid w:val="00593FA8"/>
    <w:rsid w:val="00594E07"/>
    <w:rsid w:val="005B6A7E"/>
    <w:rsid w:val="005C0C81"/>
    <w:rsid w:val="005C248C"/>
    <w:rsid w:val="005C6BBA"/>
    <w:rsid w:val="005C6F70"/>
    <w:rsid w:val="005D2FC7"/>
    <w:rsid w:val="005D404C"/>
    <w:rsid w:val="005D4823"/>
    <w:rsid w:val="005D48DA"/>
    <w:rsid w:val="005D79D5"/>
    <w:rsid w:val="005E15D8"/>
    <w:rsid w:val="005E3702"/>
    <w:rsid w:val="005E3D2A"/>
    <w:rsid w:val="005E3E78"/>
    <w:rsid w:val="005E3E91"/>
    <w:rsid w:val="005F6F4C"/>
    <w:rsid w:val="00602DF4"/>
    <w:rsid w:val="00612532"/>
    <w:rsid w:val="006126C1"/>
    <w:rsid w:val="00612CA4"/>
    <w:rsid w:val="00613737"/>
    <w:rsid w:val="006169C3"/>
    <w:rsid w:val="00616B73"/>
    <w:rsid w:val="0062350D"/>
    <w:rsid w:val="006244FA"/>
    <w:rsid w:val="00625B75"/>
    <w:rsid w:val="006319E0"/>
    <w:rsid w:val="006337E6"/>
    <w:rsid w:val="00634385"/>
    <w:rsid w:val="00634850"/>
    <w:rsid w:val="006372F5"/>
    <w:rsid w:val="00640A21"/>
    <w:rsid w:val="006414F3"/>
    <w:rsid w:val="00641B72"/>
    <w:rsid w:val="00642E20"/>
    <w:rsid w:val="006445B4"/>
    <w:rsid w:val="006476B5"/>
    <w:rsid w:val="00655526"/>
    <w:rsid w:val="00656569"/>
    <w:rsid w:val="00660975"/>
    <w:rsid w:val="006644A1"/>
    <w:rsid w:val="0066549F"/>
    <w:rsid w:val="00666C93"/>
    <w:rsid w:val="00667771"/>
    <w:rsid w:val="00673556"/>
    <w:rsid w:val="006742C1"/>
    <w:rsid w:val="0067680E"/>
    <w:rsid w:val="00676938"/>
    <w:rsid w:val="006779B2"/>
    <w:rsid w:val="0068128F"/>
    <w:rsid w:val="00681A55"/>
    <w:rsid w:val="00687C82"/>
    <w:rsid w:val="0069175A"/>
    <w:rsid w:val="00691E09"/>
    <w:rsid w:val="00692195"/>
    <w:rsid w:val="00694667"/>
    <w:rsid w:val="006A0A57"/>
    <w:rsid w:val="006A5623"/>
    <w:rsid w:val="006A77F2"/>
    <w:rsid w:val="006B0F30"/>
    <w:rsid w:val="006B1D58"/>
    <w:rsid w:val="006B3CEA"/>
    <w:rsid w:val="006B406F"/>
    <w:rsid w:val="006B5A16"/>
    <w:rsid w:val="006B6772"/>
    <w:rsid w:val="006B7657"/>
    <w:rsid w:val="006C0D98"/>
    <w:rsid w:val="006C6C50"/>
    <w:rsid w:val="006D01F7"/>
    <w:rsid w:val="006E1EA0"/>
    <w:rsid w:val="006E2D4A"/>
    <w:rsid w:val="006E339E"/>
    <w:rsid w:val="006E43A7"/>
    <w:rsid w:val="006F2FA3"/>
    <w:rsid w:val="006F3F74"/>
    <w:rsid w:val="006F56B2"/>
    <w:rsid w:val="006F7DFF"/>
    <w:rsid w:val="0070019F"/>
    <w:rsid w:val="007001F9"/>
    <w:rsid w:val="007002F0"/>
    <w:rsid w:val="0070560F"/>
    <w:rsid w:val="00705818"/>
    <w:rsid w:val="00710177"/>
    <w:rsid w:val="007175F5"/>
    <w:rsid w:val="0072484D"/>
    <w:rsid w:val="007253B1"/>
    <w:rsid w:val="00726705"/>
    <w:rsid w:val="007273F5"/>
    <w:rsid w:val="0072774D"/>
    <w:rsid w:val="007362AB"/>
    <w:rsid w:val="00737C56"/>
    <w:rsid w:val="00737CEE"/>
    <w:rsid w:val="0074149B"/>
    <w:rsid w:val="00745E29"/>
    <w:rsid w:val="00746314"/>
    <w:rsid w:val="00751805"/>
    <w:rsid w:val="0075246D"/>
    <w:rsid w:val="0075362B"/>
    <w:rsid w:val="00755444"/>
    <w:rsid w:val="007622D7"/>
    <w:rsid w:val="00766E6C"/>
    <w:rsid w:val="007673B9"/>
    <w:rsid w:val="00767467"/>
    <w:rsid w:val="00780E10"/>
    <w:rsid w:val="00784E2F"/>
    <w:rsid w:val="00784EA3"/>
    <w:rsid w:val="0078552C"/>
    <w:rsid w:val="007936DC"/>
    <w:rsid w:val="007975B1"/>
    <w:rsid w:val="007A0CC7"/>
    <w:rsid w:val="007A1F55"/>
    <w:rsid w:val="007A23D6"/>
    <w:rsid w:val="007A4049"/>
    <w:rsid w:val="007B0D69"/>
    <w:rsid w:val="007B4D95"/>
    <w:rsid w:val="007B56AF"/>
    <w:rsid w:val="007B68EE"/>
    <w:rsid w:val="007C3DB6"/>
    <w:rsid w:val="007C5BD6"/>
    <w:rsid w:val="007C6AE9"/>
    <w:rsid w:val="007C7256"/>
    <w:rsid w:val="007E45CE"/>
    <w:rsid w:val="007F0ED8"/>
    <w:rsid w:val="007F1CF1"/>
    <w:rsid w:val="007F6093"/>
    <w:rsid w:val="007F6E41"/>
    <w:rsid w:val="00803064"/>
    <w:rsid w:val="00803D7C"/>
    <w:rsid w:val="00804381"/>
    <w:rsid w:val="00813462"/>
    <w:rsid w:val="008157FE"/>
    <w:rsid w:val="008170D3"/>
    <w:rsid w:val="008218D5"/>
    <w:rsid w:val="008232AD"/>
    <w:rsid w:val="00823EDB"/>
    <w:rsid w:val="0082647A"/>
    <w:rsid w:val="00827488"/>
    <w:rsid w:val="00830A5A"/>
    <w:rsid w:val="00832283"/>
    <w:rsid w:val="00832539"/>
    <w:rsid w:val="008347B2"/>
    <w:rsid w:val="00835032"/>
    <w:rsid w:val="00835BFF"/>
    <w:rsid w:val="008366A7"/>
    <w:rsid w:val="00837BAB"/>
    <w:rsid w:val="00837FCD"/>
    <w:rsid w:val="008417F6"/>
    <w:rsid w:val="00841F8D"/>
    <w:rsid w:val="0086046E"/>
    <w:rsid w:val="0086260F"/>
    <w:rsid w:val="00864046"/>
    <w:rsid w:val="008708BC"/>
    <w:rsid w:val="00872434"/>
    <w:rsid w:val="008727A9"/>
    <w:rsid w:val="00874047"/>
    <w:rsid w:val="00876D2B"/>
    <w:rsid w:val="00881A08"/>
    <w:rsid w:val="00881BE0"/>
    <w:rsid w:val="0088268F"/>
    <w:rsid w:val="00883DC2"/>
    <w:rsid w:val="00884F21"/>
    <w:rsid w:val="00887044"/>
    <w:rsid w:val="00891319"/>
    <w:rsid w:val="00892155"/>
    <w:rsid w:val="00893FAF"/>
    <w:rsid w:val="0089457A"/>
    <w:rsid w:val="00894C88"/>
    <w:rsid w:val="008A0279"/>
    <w:rsid w:val="008A2F9E"/>
    <w:rsid w:val="008A55A8"/>
    <w:rsid w:val="008B009C"/>
    <w:rsid w:val="008B39F5"/>
    <w:rsid w:val="008B469C"/>
    <w:rsid w:val="008B5A95"/>
    <w:rsid w:val="008B7BA2"/>
    <w:rsid w:val="008C3F35"/>
    <w:rsid w:val="008D000C"/>
    <w:rsid w:val="008D0A42"/>
    <w:rsid w:val="008D2271"/>
    <w:rsid w:val="008D2508"/>
    <w:rsid w:val="008D6034"/>
    <w:rsid w:val="008D7184"/>
    <w:rsid w:val="008E0091"/>
    <w:rsid w:val="008E085B"/>
    <w:rsid w:val="008E114F"/>
    <w:rsid w:val="008E37EB"/>
    <w:rsid w:val="008E53E8"/>
    <w:rsid w:val="008F4D21"/>
    <w:rsid w:val="008F747C"/>
    <w:rsid w:val="00906501"/>
    <w:rsid w:val="00911BD6"/>
    <w:rsid w:val="00912789"/>
    <w:rsid w:val="00914995"/>
    <w:rsid w:val="0091576A"/>
    <w:rsid w:val="00915F33"/>
    <w:rsid w:val="00922812"/>
    <w:rsid w:val="00923766"/>
    <w:rsid w:val="0092483A"/>
    <w:rsid w:val="00933811"/>
    <w:rsid w:val="00937542"/>
    <w:rsid w:val="00942B84"/>
    <w:rsid w:val="00943621"/>
    <w:rsid w:val="0094505F"/>
    <w:rsid w:val="00946AB5"/>
    <w:rsid w:val="0095334E"/>
    <w:rsid w:val="00955861"/>
    <w:rsid w:val="0095592C"/>
    <w:rsid w:val="0095755B"/>
    <w:rsid w:val="00960BDC"/>
    <w:rsid w:val="00960D85"/>
    <w:rsid w:val="00962D73"/>
    <w:rsid w:val="009700F0"/>
    <w:rsid w:val="0097042D"/>
    <w:rsid w:val="0097136B"/>
    <w:rsid w:val="0097235F"/>
    <w:rsid w:val="0097519D"/>
    <w:rsid w:val="00980BE0"/>
    <w:rsid w:val="00983503"/>
    <w:rsid w:val="00986E79"/>
    <w:rsid w:val="009936A1"/>
    <w:rsid w:val="0099704D"/>
    <w:rsid w:val="009A25C8"/>
    <w:rsid w:val="009A2641"/>
    <w:rsid w:val="009A2671"/>
    <w:rsid w:val="009A34EC"/>
    <w:rsid w:val="009A4F72"/>
    <w:rsid w:val="009A5D79"/>
    <w:rsid w:val="009B48B2"/>
    <w:rsid w:val="009B553B"/>
    <w:rsid w:val="009B5976"/>
    <w:rsid w:val="009B73F2"/>
    <w:rsid w:val="009C0D5D"/>
    <w:rsid w:val="009C2E4C"/>
    <w:rsid w:val="009C4DB7"/>
    <w:rsid w:val="009D0106"/>
    <w:rsid w:val="009D0B53"/>
    <w:rsid w:val="009D5F76"/>
    <w:rsid w:val="009D6373"/>
    <w:rsid w:val="009E09AC"/>
    <w:rsid w:val="009E0DA3"/>
    <w:rsid w:val="009E4E1F"/>
    <w:rsid w:val="009F2BE7"/>
    <w:rsid w:val="009F738A"/>
    <w:rsid w:val="00A00124"/>
    <w:rsid w:val="00A03FA7"/>
    <w:rsid w:val="00A1049E"/>
    <w:rsid w:val="00A1651B"/>
    <w:rsid w:val="00A21A18"/>
    <w:rsid w:val="00A26C32"/>
    <w:rsid w:val="00A30456"/>
    <w:rsid w:val="00A333E8"/>
    <w:rsid w:val="00A3373E"/>
    <w:rsid w:val="00A35A33"/>
    <w:rsid w:val="00A37830"/>
    <w:rsid w:val="00A426DC"/>
    <w:rsid w:val="00A43381"/>
    <w:rsid w:val="00A4557C"/>
    <w:rsid w:val="00A45E00"/>
    <w:rsid w:val="00A479CD"/>
    <w:rsid w:val="00A5067D"/>
    <w:rsid w:val="00A51E9B"/>
    <w:rsid w:val="00A521D2"/>
    <w:rsid w:val="00A545F1"/>
    <w:rsid w:val="00A57696"/>
    <w:rsid w:val="00A57D8C"/>
    <w:rsid w:val="00A61E06"/>
    <w:rsid w:val="00A63A47"/>
    <w:rsid w:val="00A72C4E"/>
    <w:rsid w:val="00A776B8"/>
    <w:rsid w:val="00A80B94"/>
    <w:rsid w:val="00A825DF"/>
    <w:rsid w:val="00A82BB7"/>
    <w:rsid w:val="00A84B5D"/>
    <w:rsid w:val="00A87E83"/>
    <w:rsid w:val="00A92899"/>
    <w:rsid w:val="00A93B48"/>
    <w:rsid w:val="00A941AC"/>
    <w:rsid w:val="00A97471"/>
    <w:rsid w:val="00AA2B53"/>
    <w:rsid w:val="00AA3C8E"/>
    <w:rsid w:val="00AA4296"/>
    <w:rsid w:val="00AA4B19"/>
    <w:rsid w:val="00AA6030"/>
    <w:rsid w:val="00AB5930"/>
    <w:rsid w:val="00AB5AC9"/>
    <w:rsid w:val="00AC3562"/>
    <w:rsid w:val="00AC46AA"/>
    <w:rsid w:val="00AC5390"/>
    <w:rsid w:val="00AC6C98"/>
    <w:rsid w:val="00AC6CAF"/>
    <w:rsid w:val="00AD1995"/>
    <w:rsid w:val="00AD1CFE"/>
    <w:rsid w:val="00AD2AB4"/>
    <w:rsid w:val="00AD581D"/>
    <w:rsid w:val="00AD6B0D"/>
    <w:rsid w:val="00AE1490"/>
    <w:rsid w:val="00AE1DB7"/>
    <w:rsid w:val="00AE3B9A"/>
    <w:rsid w:val="00AE6CB3"/>
    <w:rsid w:val="00AE6D15"/>
    <w:rsid w:val="00AE719D"/>
    <w:rsid w:val="00AF0099"/>
    <w:rsid w:val="00AF017E"/>
    <w:rsid w:val="00AF09CD"/>
    <w:rsid w:val="00AF458D"/>
    <w:rsid w:val="00B00CBE"/>
    <w:rsid w:val="00B021CB"/>
    <w:rsid w:val="00B0551D"/>
    <w:rsid w:val="00B05A4F"/>
    <w:rsid w:val="00B110B3"/>
    <w:rsid w:val="00B13634"/>
    <w:rsid w:val="00B24164"/>
    <w:rsid w:val="00B25D95"/>
    <w:rsid w:val="00B34912"/>
    <w:rsid w:val="00B36BD8"/>
    <w:rsid w:val="00B36E35"/>
    <w:rsid w:val="00B41C47"/>
    <w:rsid w:val="00B4532B"/>
    <w:rsid w:val="00B46252"/>
    <w:rsid w:val="00B52728"/>
    <w:rsid w:val="00B60C69"/>
    <w:rsid w:val="00B60E5C"/>
    <w:rsid w:val="00B620A2"/>
    <w:rsid w:val="00B62969"/>
    <w:rsid w:val="00B66A47"/>
    <w:rsid w:val="00B701A3"/>
    <w:rsid w:val="00B72299"/>
    <w:rsid w:val="00B75196"/>
    <w:rsid w:val="00B76529"/>
    <w:rsid w:val="00B81FD1"/>
    <w:rsid w:val="00B90D8B"/>
    <w:rsid w:val="00B91F57"/>
    <w:rsid w:val="00B924C1"/>
    <w:rsid w:val="00B925B3"/>
    <w:rsid w:val="00B93B80"/>
    <w:rsid w:val="00B94E2D"/>
    <w:rsid w:val="00BA135F"/>
    <w:rsid w:val="00BA15E1"/>
    <w:rsid w:val="00BA2186"/>
    <w:rsid w:val="00BA619B"/>
    <w:rsid w:val="00BB3D97"/>
    <w:rsid w:val="00BB3EA1"/>
    <w:rsid w:val="00BB4389"/>
    <w:rsid w:val="00BB4A03"/>
    <w:rsid w:val="00BB50DE"/>
    <w:rsid w:val="00BB7BD0"/>
    <w:rsid w:val="00BC0152"/>
    <w:rsid w:val="00BC149A"/>
    <w:rsid w:val="00BC481F"/>
    <w:rsid w:val="00BD0428"/>
    <w:rsid w:val="00BD2EE5"/>
    <w:rsid w:val="00BD5998"/>
    <w:rsid w:val="00BD629D"/>
    <w:rsid w:val="00BE0174"/>
    <w:rsid w:val="00BE1D99"/>
    <w:rsid w:val="00BE29FB"/>
    <w:rsid w:val="00BE2CB2"/>
    <w:rsid w:val="00BE31C7"/>
    <w:rsid w:val="00BE41D7"/>
    <w:rsid w:val="00BE48C4"/>
    <w:rsid w:val="00BE6A48"/>
    <w:rsid w:val="00BF381C"/>
    <w:rsid w:val="00BF4AD1"/>
    <w:rsid w:val="00BF6360"/>
    <w:rsid w:val="00BF790F"/>
    <w:rsid w:val="00C0073D"/>
    <w:rsid w:val="00C01D88"/>
    <w:rsid w:val="00C023F1"/>
    <w:rsid w:val="00C02789"/>
    <w:rsid w:val="00C03EED"/>
    <w:rsid w:val="00C1335B"/>
    <w:rsid w:val="00C15102"/>
    <w:rsid w:val="00C15A5C"/>
    <w:rsid w:val="00C16E16"/>
    <w:rsid w:val="00C20D8A"/>
    <w:rsid w:val="00C21932"/>
    <w:rsid w:val="00C21EEE"/>
    <w:rsid w:val="00C23634"/>
    <w:rsid w:val="00C24DF3"/>
    <w:rsid w:val="00C2654C"/>
    <w:rsid w:val="00C27735"/>
    <w:rsid w:val="00C27B12"/>
    <w:rsid w:val="00C3004F"/>
    <w:rsid w:val="00C31BEF"/>
    <w:rsid w:val="00C336E6"/>
    <w:rsid w:val="00C352A5"/>
    <w:rsid w:val="00C36B92"/>
    <w:rsid w:val="00C47639"/>
    <w:rsid w:val="00C47C6F"/>
    <w:rsid w:val="00C530B9"/>
    <w:rsid w:val="00C552FD"/>
    <w:rsid w:val="00C564F5"/>
    <w:rsid w:val="00C6023D"/>
    <w:rsid w:val="00C62BF3"/>
    <w:rsid w:val="00C64FCD"/>
    <w:rsid w:val="00C70742"/>
    <w:rsid w:val="00C7139F"/>
    <w:rsid w:val="00C75D2B"/>
    <w:rsid w:val="00C7712E"/>
    <w:rsid w:val="00C82D51"/>
    <w:rsid w:val="00C86867"/>
    <w:rsid w:val="00C92F2E"/>
    <w:rsid w:val="00C96976"/>
    <w:rsid w:val="00C976EF"/>
    <w:rsid w:val="00CA1F8F"/>
    <w:rsid w:val="00CA23EC"/>
    <w:rsid w:val="00CA5E65"/>
    <w:rsid w:val="00CA6802"/>
    <w:rsid w:val="00CA6D69"/>
    <w:rsid w:val="00CB0AA1"/>
    <w:rsid w:val="00CB1EF7"/>
    <w:rsid w:val="00CB4580"/>
    <w:rsid w:val="00CB4689"/>
    <w:rsid w:val="00CB7104"/>
    <w:rsid w:val="00CB7AF3"/>
    <w:rsid w:val="00CC266E"/>
    <w:rsid w:val="00CD069C"/>
    <w:rsid w:val="00CD0BF5"/>
    <w:rsid w:val="00CD4D6A"/>
    <w:rsid w:val="00CD6571"/>
    <w:rsid w:val="00CE5128"/>
    <w:rsid w:val="00CE55F0"/>
    <w:rsid w:val="00CE615F"/>
    <w:rsid w:val="00CF56B9"/>
    <w:rsid w:val="00CF56E3"/>
    <w:rsid w:val="00D0221F"/>
    <w:rsid w:val="00D02660"/>
    <w:rsid w:val="00D13376"/>
    <w:rsid w:val="00D20D43"/>
    <w:rsid w:val="00D222C2"/>
    <w:rsid w:val="00D26ADA"/>
    <w:rsid w:val="00D27A4D"/>
    <w:rsid w:val="00D3225C"/>
    <w:rsid w:val="00D33789"/>
    <w:rsid w:val="00D4756A"/>
    <w:rsid w:val="00D47A5D"/>
    <w:rsid w:val="00D52680"/>
    <w:rsid w:val="00D57675"/>
    <w:rsid w:val="00D636E1"/>
    <w:rsid w:val="00D72D47"/>
    <w:rsid w:val="00D76F34"/>
    <w:rsid w:val="00D778F5"/>
    <w:rsid w:val="00D8520F"/>
    <w:rsid w:val="00D85921"/>
    <w:rsid w:val="00D86799"/>
    <w:rsid w:val="00D8732A"/>
    <w:rsid w:val="00D923A7"/>
    <w:rsid w:val="00D930CA"/>
    <w:rsid w:val="00D93D99"/>
    <w:rsid w:val="00D94408"/>
    <w:rsid w:val="00D95539"/>
    <w:rsid w:val="00D96784"/>
    <w:rsid w:val="00DA43B1"/>
    <w:rsid w:val="00DA7563"/>
    <w:rsid w:val="00DB088E"/>
    <w:rsid w:val="00DB0BD7"/>
    <w:rsid w:val="00DB149B"/>
    <w:rsid w:val="00DB72F0"/>
    <w:rsid w:val="00DB79A8"/>
    <w:rsid w:val="00DC28C9"/>
    <w:rsid w:val="00DC3037"/>
    <w:rsid w:val="00DC358D"/>
    <w:rsid w:val="00DD5689"/>
    <w:rsid w:val="00DE0089"/>
    <w:rsid w:val="00DE148D"/>
    <w:rsid w:val="00DE3F02"/>
    <w:rsid w:val="00DE478C"/>
    <w:rsid w:val="00DE61DC"/>
    <w:rsid w:val="00DE61F8"/>
    <w:rsid w:val="00DF31F9"/>
    <w:rsid w:val="00DF45BF"/>
    <w:rsid w:val="00DF4FB0"/>
    <w:rsid w:val="00DF502D"/>
    <w:rsid w:val="00DF6E12"/>
    <w:rsid w:val="00E0058C"/>
    <w:rsid w:val="00E00E23"/>
    <w:rsid w:val="00E07D9F"/>
    <w:rsid w:val="00E10AC2"/>
    <w:rsid w:val="00E113DF"/>
    <w:rsid w:val="00E12535"/>
    <w:rsid w:val="00E22044"/>
    <w:rsid w:val="00E231CE"/>
    <w:rsid w:val="00E23B81"/>
    <w:rsid w:val="00E2567C"/>
    <w:rsid w:val="00E37F84"/>
    <w:rsid w:val="00E434DA"/>
    <w:rsid w:val="00E43588"/>
    <w:rsid w:val="00E44372"/>
    <w:rsid w:val="00E52DB8"/>
    <w:rsid w:val="00E55E65"/>
    <w:rsid w:val="00E60787"/>
    <w:rsid w:val="00E63471"/>
    <w:rsid w:val="00E65B13"/>
    <w:rsid w:val="00E671A7"/>
    <w:rsid w:val="00E73969"/>
    <w:rsid w:val="00E75BC0"/>
    <w:rsid w:val="00E777AF"/>
    <w:rsid w:val="00E84C3F"/>
    <w:rsid w:val="00E85813"/>
    <w:rsid w:val="00E86316"/>
    <w:rsid w:val="00E9152B"/>
    <w:rsid w:val="00E91B5D"/>
    <w:rsid w:val="00E92782"/>
    <w:rsid w:val="00E92CD9"/>
    <w:rsid w:val="00E93550"/>
    <w:rsid w:val="00EA0005"/>
    <w:rsid w:val="00EA43F4"/>
    <w:rsid w:val="00EA48F7"/>
    <w:rsid w:val="00EA4FD2"/>
    <w:rsid w:val="00EA5032"/>
    <w:rsid w:val="00EA754B"/>
    <w:rsid w:val="00EB015A"/>
    <w:rsid w:val="00EB1214"/>
    <w:rsid w:val="00EC54C2"/>
    <w:rsid w:val="00ED13E7"/>
    <w:rsid w:val="00ED1E8E"/>
    <w:rsid w:val="00ED23F5"/>
    <w:rsid w:val="00ED5AB2"/>
    <w:rsid w:val="00EE2F2C"/>
    <w:rsid w:val="00EE4336"/>
    <w:rsid w:val="00EE543E"/>
    <w:rsid w:val="00EF3AF5"/>
    <w:rsid w:val="00F00BDB"/>
    <w:rsid w:val="00F01785"/>
    <w:rsid w:val="00F05FE6"/>
    <w:rsid w:val="00F073DC"/>
    <w:rsid w:val="00F0781C"/>
    <w:rsid w:val="00F11B51"/>
    <w:rsid w:val="00F122EA"/>
    <w:rsid w:val="00F13746"/>
    <w:rsid w:val="00F15B92"/>
    <w:rsid w:val="00F15BCD"/>
    <w:rsid w:val="00F2001B"/>
    <w:rsid w:val="00F20341"/>
    <w:rsid w:val="00F214F9"/>
    <w:rsid w:val="00F275A1"/>
    <w:rsid w:val="00F27A6A"/>
    <w:rsid w:val="00F355E9"/>
    <w:rsid w:val="00F37A0C"/>
    <w:rsid w:val="00F40DEC"/>
    <w:rsid w:val="00F43F75"/>
    <w:rsid w:val="00F4595C"/>
    <w:rsid w:val="00F5016F"/>
    <w:rsid w:val="00F532CA"/>
    <w:rsid w:val="00F574B1"/>
    <w:rsid w:val="00F614F3"/>
    <w:rsid w:val="00F635DB"/>
    <w:rsid w:val="00F6457A"/>
    <w:rsid w:val="00F650B6"/>
    <w:rsid w:val="00F65956"/>
    <w:rsid w:val="00F65CBA"/>
    <w:rsid w:val="00F7139D"/>
    <w:rsid w:val="00F75373"/>
    <w:rsid w:val="00F80777"/>
    <w:rsid w:val="00F80E89"/>
    <w:rsid w:val="00F81C8A"/>
    <w:rsid w:val="00F82D5C"/>
    <w:rsid w:val="00F8769B"/>
    <w:rsid w:val="00F90D45"/>
    <w:rsid w:val="00F9291B"/>
    <w:rsid w:val="00F93370"/>
    <w:rsid w:val="00F94B6F"/>
    <w:rsid w:val="00F96682"/>
    <w:rsid w:val="00F97172"/>
    <w:rsid w:val="00FA009B"/>
    <w:rsid w:val="00FA100C"/>
    <w:rsid w:val="00FA27DA"/>
    <w:rsid w:val="00FA5CE0"/>
    <w:rsid w:val="00FA5DFC"/>
    <w:rsid w:val="00FB091E"/>
    <w:rsid w:val="00FB0ED1"/>
    <w:rsid w:val="00FB1972"/>
    <w:rsid w:val="00FC00E7"/>
    <w:rsid w:val="00FC1CD9"/>
    <w:rsid w:val="00FC40A8"/>
    <w:rsid w:val="00FD0C8A"/>
    <w:rsid w:val="00FD2012"/>
    <w:rsid w:val="00FD65C0"/>
    <w:rsid w:val="00FE4A5B"/>
    <w:rsid w:val="00FE4CE2"/>
    <w:rsid w:val="00FE60C8"/>
    <w:rsid w:val="00FF0C0D"/>
    <w:rsid w:val="00FF28AA"/>
    <w:rsid w:val="00FF448D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DB79A8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DB79A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DB79A8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DB7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290F-5B5C-4136-80B6-39C908B1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219</Pages>
  <Words>47428</Words>
  <Characters>270340</Characters>
  <Application>Microsoft Office Word</Application>
  <DocSecurity>0</DocSecurity>
  <Lines>2252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31</cp:revision>
  <cp:lastPrinted>2025-10-21T12:02:00Z</cp:lastPrinted>
  <dcterms:created xsi:type="dcterms:W3CDTF">2025-04-01T12:34:00Z</dcterms:created>
  <dcterms:modified xsi:type="dcterms:W3CDTF">2026-01-29T08:51:00Z</dcterms:modified>
</cp:coreProperties>
</file>