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FE" w:rsidRPr="00073D5A" w:rsidRDefault="00556D81" w:rsidP="000E34FE">
      <w:pPr>
        <w:jc w:val="center"/>
        <w:rPr>
          <w:rFonts w:eastAsia="Times New Roman"/>
        </w:rPr>
      </w:pPr>
      <w:r w:rsidRPr="00073D5A">
        <w:rPr>
          <w:noProof/>
        </w:rPr>
        <w:drawing>
          <wp:inline distT="0" distB="0" distL="0" distR="0" wp14:anchorId="130E145D" wp14:editId="1E2FFD71">
            <wp:extent cx="429260" cy="588645"/>
            <wp:effectExtent l="0" t="0" r="8890" b="1905"/>
            <wp:docPr id="1" name="Рисунок 1" descr="Описание: 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D4" w:rsidRDefault="005553D4" w:rsidP="005553D4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5553D4" w:rsidRDefault="005553D4" w:rsidP="005553D4">
      <w:pPr>
        <w:jc w:val="center"/>
        <w:rPr>
          <w:rFonts w:eastAsia="Times New Roman"/>
          <w:spacing w:val="20"/>
          <w:position w:val="-38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5553D4" w:rsidRDefault="005553D4" w:rsidP="005553D4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5553D4" w:rsidRDefault="005553D4" w:rsidP="005553D4">
      <w:pPr>
        <w:jc w:val="center"/>
        <w:rPr>
          <w:rFonts w:eastAsia="Times New Roman"/>
          <w:spacing w:val="60"/>
        </w:rPr>
      </w:pPr>
    </w:p>
    <w:p w:rsidR="005553D4" w:rsidRDefault="005553D4" w:rsidP="005553D4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5553D4" w:rsidRDefault="005553D4" w:rsidP="005553D4">
      <w:pPr>
        <w:jc w:val="center"/>
        <w:rPr>
          <w:rFonts w:eastAsia="Times New Roman"/>
          <w:spacing w:val="20"/>
        </w:rPr>
      </w:pPr>
    </w:p>
    <w:p w:rsidR="005553D4" w:rsidRDefault="00BF2AF0" w:rsidP="005553D4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27</w:t>
      </w:r>
      <w:r w:rsidR="005553D4"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>апреля</w:t>
      </w:r>
      <w:r w:rsidR="005553D4">
        <w:rPr>
          <w:rFonts w:eastAsia="Times New Roman"/>
          <w:u w:val="single"/>
        </w:rPr>
        <w:t xml:space="preserve"> 2026 года</w:t>
      </w:r>
      <w:r w:rsidR="005553D4">
        <w:rPr>
          <w:rFonts w:eastAsia="Times New Roman"/>
        </w:rPr>
        <w:tab/>
        <w:t xml:space="preserve">№ </w:t>
      </w:r>
      <w:r>
        <w:rPr>
          <w:rFonts w:eastAsia="Times New Roman"/>
        </w:rPr>
        <w:t>3</w:t>
      </w:r>
      <w:r w:rsidR="005553D4">
        <w:rPr>
          <w:rFonts w:eastAsia="Times New Roman"/>
        </w:rPr>
        <w:t>5</w:t>
      </w:r>
    </w:p>
    <w:p w:rsidR="005553D4" w:rsidRDefault="005553D4" w:rsidP="005553D4">
      <w:pPr>
        <w:jc w:val="center"/>
        <w:rPr>
          <w:b/>
        </w:rPr>
      </w:pPr>
    </w:p>
    <w:p w:rsidR="005553D4" w:rsidRDefault="005553D4" w:rsidP="005553D4">
      <w:pPr>
        <w:jc w:val="center"/>
        <w:rPr>
          <w:b/>
        </w:rPr>
      </w:pPr>
      <w:r w:rsidRPr="00357E8C">
        <w:rPr>
          <w:b/>
        </w:rPr>
        <w:t>О внесении изменений в решение Совета депутатов Воскресенского муниципального округа Нижегородской области от 2</w:t>
      </w:r>
      <w:r>
        <w:rPr>
          <w:b/>
        </w:rPr>
        <w:t>9</w:t>
      </w:r>
      <w:r w:rsidRPr="00357E8C">
        <w:rPr>
          <w:b/>
        </w:rPr>
        <w:t xml:space="preserve"> декабря 202</w:t>
      </w:r>
      <w:r>
        <w:rPr>
          <w:b/>
        </w:rPr>
        <w:t>5</w:t>
      </w:r>
      <w:r w:rsidRPr="00357E8C">
        <w:rPr>
          <w:b/>
        </w:rPr>
        <w:t xml:space="preserve"> года №</w:t>
      </w:r>
      <w:r>
        <w:rPr>
          <w:b/>
        </w:rPr>
        <w:t xml:space="preserve"> 99</w:t>
      </w:r>
      <w:r w:rsidRPr="00357E8C">
        <w:rPr>
          <w:b/>
        </w:rPr>
        <w:t xml:space="preserve"> «О бюджете</w:t>
      </w:r>
      <w:r>
        <w:rPr>
          <w:b/>
        </w:rPr>
        <w:t xml:space="preserve"> Воскресенского</w:t>
      </w:r>
      <w:r w:rsidRPr="00357E8C">
        <w:rPr>
          <w:b/>
        </w:rPr>
        <w:t xml:space="preserve"> муниципального округа</w:t>
      </w:r>
      <w:r>
        <w:rPr>
          <w:b/>
        </w:rPr>
        <w:t xml:space="preserve"> Нижегородской области</w:t>
      </w:r>
      <w:r w:rsidRPr="00357E8C">
        <w:rPr>
          <w:b/>
        </w:rPr>
        <w:t xml:space="preserve"> на 202</w:t>
      </w:r>
      <w:r>
        <w:rPr>
          <w:b/>
        </w:rPr>
        <w:t>6</w:t>
      </w:r>
      <w:r w:rsidRPr="00357E8C">
        <w:rPr>
          <w:b/>
        </w:rPr>
        <w:t xml:space="preserve"> год</w:t>
      </w:r>
      <w:r>
        <w:rPr>
          <w:b/>
        </w:rPr>
        <w:t xml:space="preserve"> </w:t>
      </w:r>
      <w:r w:rsidRPr="00357E8C">
        <w:rPr>
          <w:b/>
        </w:rPr>
        <w:t>и на плановый период</w:t>
      </w:r>
    </w:p>
    <w:p w:rsidR="005553D4" w:rsidRPr="00357E8C" w:rsidRDefault="005553D4" w:rsidP="005553D4">
      <w:pPr>
        <w:jc w:val="center"/>
        <w:rPr>
          <w:b/>
        </w:rPr>
      </w:pPr>
      <w:r w:rsidRPr="00357E8C">
        <w:rPr>
          <w:b/>
        </w:rPr>
        <w:t>202</w:t>
      </w:r>
      <w:r>
        <w:rPr>
          <w:b/>
        </w:rPr>
        <w:t>7</w:t>
      </w:r>
      <w:r w:rsidRPr="00357E8C">
        <w:rPr>
          <w:b/>
        </w:rPr>
        <w:t xml:space="preserve"> и 202</w:t>
      </w:r>
      <w:r>
        <w:rPr>
          <w:b/>
        </w:rPr>
        <w:t>8</w:t>
      </w:r>
      <w:r w:rsidRPr="00357E8C">
        <w:rPr>
          <w:b/>
        </w:rPr>
        <w:t xml:space="preserve"> годов»</w:t>
      </w:r>
    </w:p>
    <w:p w:rsidR="00DA5338" w:rsidRPr="005553D4" w:rsidRDefault="00DA5338" w:rsidP="005553D4">
      <w:pPr>
        <w:spacing w:line="240" w:lineRule="atLeast"/>
      </w:pPr>
    </w:p>
    <w:p w:rsidR="005553D4" w:rsidRDefault="005553D4" w:rsidP="005553D4">
      <w:pPr>
        <w:pStyle w:val="afc"/>
        <w:ind w:firstLine="709"/>
        <w:jc w:val="both"/>
      </w:pPr>
      <w:r>
        <w:t>В соответствии со статьей 153 Бюджетного Кодекса Российской Федерации и статьей 5 Положения о бюджетном процессе в Воскресенском муниципальном округе Нижегородской области, утвержденного решением Совета депутатов Воскресенского муниципального округа Нижегородской области от 7 ноября 2022 года № 46,</w:t>
      </w:r>
    </w:p>
    <w:p w:rsidR="00DA5338" w:rsidRPr="00357E8C" w:rsidRDefault="00DA5338" w:rsidP="00DA5338">
      <w:pPr>
        <w:jc w:val="both"/>
      </w:pPr>
    </w:p>
    <w:p w:rsidR="00DA5338" w:rsidRPr="00357E8C" w:rsidRDefault="00DA5338" w:rsidP="00DA5338">
      <w:pPr>
        <w:autoSpaceDE w:val="0"/>
        <w:autoSpaceDN w:val="0"/>
        <w:adjustRightInd w:val="0"/>
        <w:jc w:val="center"/>
      </w:pPr>
      <w:r w:rsidRPr="00357E8C">
        <w:t>Совет депутатов округа  решил:</w:t>
      </w:r>
    </w:p>
    <w:p w:rsidR="00DA5338" w:rsidRDefault="00DA5338" w:rsidP="00DA5338">
      <w:pPr>
        <w:spacing w:line="240" w:lineRule="atLeast"/>
        <w:jc w:val="center"/>
        <w:rPr>
          <w:rFonts w:eastAsia="Times New Roman"/>
        </w:rPr>
      </w:pPr>
    </w:p>
    <w:p w:rsidR="00BF2AF0" w:rsidRPr="00357E8C" w:rsidRDefault="00BF2AF0" w:rsidP="00BF2AF0">
      <w:pPr>
        <w:ind w:firstLine="709"/>
        <w:jc w:val="both"/>
      </w:pPr>
      <w:r w:rsidRPr="00357E8C">
        <w:t>1.В</w:t>
      </w:r>
      <w:r>
        <w:t>нести в</w:t>
      </w:r>
      <w:r w:rsidRPr="00357E8C">
        <w:t xml:space="preserve"> решение Совета депутатов Воскресенского муниципального округа Нижегородской области от 2</w:t>
      </w:r>
      <w:r>
        <w:t>9</w:t>
      </w:r>
      <w:r w:rsidRPr="00357E8C">
        <w:t xml:space="preserve"> декабря 202</w:t>
      </w:r>
      <w:r>
        <w:t>5</w:t>
      </w:r>
      <w:r w:rsidRPr="00357E8C">
        <w:t xml:space="preserve"> года №</w:t>
      </w:r>
      <w:r>
        <w:t xml:space="preserve"> </w:t>
      </w:r>
      <w:r w:rsidRPr="00357E8C">
        <w:t>9</w:t>
      </w:r>
      <w:r>
        <w:t>9</w:t>
      </w:r>
      <w:r w:rsidRPr="00357E8C">
        <w:t xml:space="preserve"> «О бюджете </w:t>
      </w:r>
      <w:r>
        <w:t xml:space="preserve">Воскресенского </w:t>
      </w:r>
      <w:r w:rsidRPr="00357E8C">
        <w:t>муниципального округа</w:t>
      </w:r>
      <w:r>
        <w:t xml:space="preserve"> Нижегородской области</w:t>
      </w:r>
      <w:r w:rsidRPr="00357E8C">
        <w:t xml:space="preserve"> на 202</w:t>
      </w:r>
      <w:r>
        <w:t>6</w:t>
      </w:r>
      <w:r w:rsidRPr="00357E8C">
        <w:t xml:space="preserve"> год и на плановый период 202</w:t>
      </w:r>
      <w:r>
        <w:t>7</w:t>
      </w:r>
      <w:r w:rsidRPr="00357E8C">
        <w:t xml:space="preserve"> и 202</w:t>
      </w:r>
      <w:r>
        <w:t>8</w:t>
      </w:r>
      <w:r w:rsidRPr="00357E8C">
        <w:t xml:space="preserve"> годов» следующие изменения:</w:t>
      </w:r>
    </w:p>
    <w:p w:rsidR="00BF2AF0" w:rsidRPr="00357E8C" w:rsidRDefault="00BF2AF0" w:rsidP="00BF2AF0">
      <w:pPr>
        <w:ind w:firstLine="720"/>
        <w:jc w:val="both"/>
      </w:pPr>
      <w:r w:rsidRPr="00357E8C">
        <w:t>1.1.Пункт 1 изложить в новой редакции:</w:t>
      </w:r>
    </w:p>
    <w:p w:rsidR="00BF2AF0" w:rsidRPr="00357E8C" w:rsidRDefault="00BF2AF0" w:rsidP="00BF2AF0">
      <w:pPr>
        <w:spacing w:line="240" w:lineRule="atLeast"/>
        <w:ind w:firstLine="720"/>
        <w:jc w:val="both"/>
      </w:pPr>
      <w:r w:rsidRPr="00357E8C">
        <w:t>«1.Утвердить основные характеристики бюджета муниципального округа на 202</w:t>
      </w:r>
      <w:r>
        <w:t>6</w:t>
      </w:r>
      <w:r w:rsidRPr="00357E8C">
        <w:t xml:space="preserve"> год:</w:t>
      </w:r>
    </w:p>
    <w:p w:rsidR="00BF2AF0" w:rsidRPr="009D5ED7" w:rsidRDefault="00BF2AF0" w:rsidP="00BF2AF0">
      <w:pPr>
        <w:spacing w:line="240" w:lineRule="atLeast"/>
        <w:ind w:firstLine="720"/>
        <w:jc w:val="both"/>
      </w:pPr>
      <w:r w:rsidRPr="00357E8C">
        <w:t xml:space="preserve">1) общий объем доходов в </w:t>
      </w:r>
      <w:r w:rsidRPr="004A78F3">
        <w:t xml:space="preserve">сумме </w:t>
      </w:r>
      <w:r w:rsidRPr="009D5ED7">
        <w:t>1 </w:t>
      </w:r>
      <w:r>
        <w:t>247</w:t>
      </w:r>
      <w:r w:rsidRPr="009D5ED7">
        <w:t> </w:t>
      </w:r>
      <w:r>
        <w:t>735</w:t>
      </w:r>
      <w:r w:rsidRPr="009D5ED7">
        <w:t> </w:t>
      </w:r>
      <w:r>
        <w:t>476</w:t>
      </w:r>
      <w:r w:rsidRPr="009D5ED7">
        <w:t>,</w:t>
      </w:r>
      <w:r>
        <w:t>04</w:t>
      </w:r>
      <w:r w:rsidRPr="009D5ED7">
        <w:t xml:space="preserve"> рубля;</w:t>
      </w:r>
    </w:p>
    <w:p w:rsidR="00BF2AF0" w:rsidRPr="009D5ED7" w:rsidRDefault="00BF2AF0" w:rsidP="00BF2AF0">
      <w:pPr>
        <w:spacing w:line="240" w:lineRule="atLeast"/>
        <w:ind w:firstLine="720"/>
        <w:jc w:val="both"/>
      </w:pPr>
      <w:r w:rsidRPr="009D5ED7">
        <w:t>2) общий объем расходов в сумме 1 </w:t>
      </w:r>
      <w:r>
        <w:t>272</w:t>
      </w:r>
      <w:r w:rsidRPr="009D5ED7">
        <w:t> </w:t>
      </w:r>
      <w:r>
        <w:t>361 769,37</w:t>
      </w:r>
      <w:r w:rsidRPr="009D5ED7">
        <w:t xml:space="preserve"> рубля;</w:t>
      </w:r>
    </w:p>
    <w:p w:rsidR="00BF2AF0" w:rsidRDefault="00BF2AF0" w:rsidP="00BF2AF0">
      <w:pPr>
        <w:spacing w:line="240" w:lineRule="atLeast"/>
        <w:ind w:firstLine="720"/>
        <w:jc w:val="both"/>
      </w:pPr>
      <w:r w:rsidRPr="009D5ED7">
        <w:t xml:space="preserve">3) размер дефицита в сумме </w:t>
      </w:r>
      <w:r>
        <w:t>24</w:t>
      </w:r>
      <w:r w:rsidRPr="009D5ED7">
        <w:t> </w:t>
      </w:r>
      <w:r>
        <w:t>626</w:t>
      </w:r>
      <w:r w:rsidRPr="009D5ED7">
        <w:t> </w:t>
      </w:r>
      <w:r>
        <w:t>293</w:t>
      </w:r>
      <w:r w:rsidRPr="009D5ED7">
        <w:t>,</w:t>
      </w:r>
      <w:r>
        <w:t>33</w:t>
      </w:r>
      <w:r w:rsidRPr="009D5ED7">
        <w:t xml:space="preserve"> рубл</w:t>
      </w:r>
      <w:r>
        <w:t>я</w:t>
      </w:r>
      <w:r w:rsidRPr="009D5ED7">
        <w:t>».</w:t>
      </w:r>
    </w:p>
    <w:p w:rsidR="00BF2AF0" w:rsidRDefault="00BF2AF0" w:rsidP="00BF2AF0">
      <w:pPr>
        <w:spacing w:line="240" w:lineRule="atLeast"/>
        <w:ind w:firstLine="720"/>
        <w:jc w:val="both"/>
      </w:pPr>
      <w:r w:rsidRPr="00593FA8">
        <w:t xml:space="preserve">1.2.Пункт </w:t>
      </w:r>
      <w:r>
        <w:t>2</w:t>
      </w:r>
      <w:r w:rsidRPr="00593FA8">
        <w:t xml:space="preserve"> изложить в новой редакции:</w:t>
      </w:r>
    </w:p>
    <w:p w:rsidR="00BF2AF0" w:rsidRPr="006D0571" w:rsidRDefault="00BF2AF0" w:rsidP="00BF2AF0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>
        <w:rPr>
          <w:rFonts w:eastAsia="Times New Roman"/>
          <w:kern w:val="32"/>
        </w:rPr>
        <w:t>«</w:t>
      </w:r>
      <w:r w:rsidRPr="006D0571">
        <w:rPr>
          <w:rFonts w:eastAsia="Times New Roman"/>
          <w:kern w:val="32"/>
        </w:rPr>
        <w:t>2.Утвердить основные характеристики бюджета муниципального округа на плановый период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и 202</w:t>
      </w:r>
      <w:r>
        <w:rPr>
          <w:rFonts w:eastAsia="Times New Roman"/>
          <w:kern w:val="32"/>
        </w:rPr>
        <w:t>8</w:t>
      </w:r>
      <w:r w:rsidRPr="006D0571">
        <w:rPr>
          <w:rFonts w:eastAsia="Times New Roman"/>
          <w:kern w:val="32"/>
        </w:rPr>
        <w:t xml:space="preserve"> годов:</w:t>
      </w:r>
    </w:p>
    <w:p w:rsidR="00BF2AF0" w:rsidRPr="009D5ED7" w:rsidRDefault="00BF2AF0" w:rsidP="00BF2AF0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6D0571">
        <w:rPr>
          <w:rFonts w:eastAsia="Times New Roman"/>
          <w:kern w:val="32"/>
        </w:rPr>
        <w:t>1)общий объем доходов на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год в сумме </w:t>
      </w:r>
      <w:r w:rsidRPr="009D5ED7">
        <w:rPr>
          <w:rFonts w:eastAsia="Times New Roman"/>
          <w:kern w:val="32"/>
        </w:rPr>
        <w:t>1 </w:t>
      </w:r>
      <w:r>
        <w:rPr>
          <w:rFonts w:eastAsia="Times New Roman"/>
          <w:kern w:val="32"/>
        </w:rPr>
        <w:t>191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606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949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53</w:t>
      </w:r>
      <w:r w:rsidRPr="009D5ED7">
        <w:rPr>
          <w:rFonts w:eastAsia="Times New Roman"/>
          <w:kern w:val="32"/>
        </w:rPr>
        <w:t xml:space="preserve">  рубля, на 202</w:t>
      </w:r>
      <w:r>
        <w:rPr>
          <w:rFonts w:eastAsia="Times New Roman"/>
          <w:kern w:val="32"/>
        </w:rPr>
        <w:t>8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412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957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262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91</w:t>
      </w:r>
      <w:r w:rsidRPr="009D5ED7">
        <w:rPr>
          <w:rFonts w:eastAsia="Times New Roman"/>
          <w:kern w:val="32"/>
        </w:rPr>
        <w:t xml:space="preserve"> рубля;</w:t>
      </w:r>
    </w:p>
    <w:p w:rsidR="00BF2AF0" w:rsidRPr="006D0571" w:rsidRDefault="00BF2AF0" w:rsidP="00BF2AF0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9D5ED7">
        <w:rPr>
          <w:rFonts w:eastAsia="Times New Roman"/>
          <w:kern w:val="32"/>
        </w:rPr>
        <w:t>2)общий объем расходов на 202</w:t>
      </w:r>
      <w:r>
        <w:rPr>
          <w:rFonts w:eastAsia="Times New Roman"/>
          <w:kern w:val="32"/>
        </w:rPr>
        <w:t>7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186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906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949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53</w:t>
      </w:r>
      <w:r w:rsidRPr="009D5ED7">
        <w:rPr>
          <w:rFonts w:eastAsia="Times New Roman"/>
          <w:kern w:val="32"/>
        </w:rPr>
        <w:t xml:space="preserve"> рубля,</w:t>
      </w:r>
      <w:r w:rsidRPr="009D5ED7">
        <w:rPr>
          <w:rFonts w:eastAsia="Times New Roman"/>
        </w:rPr>
        <w:t xml:space="preserve"> в том числе условно</w:t>
      </w:r>
      <w:r>
        <w:rPr>
          <w:rFonts w:eastAsia="Times New Roman"/>
        </w:rPr>
        <w:t xml:space="preserve"> утверждаемые расходы в сумме 18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471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182</w:t>
      </w:r>
      <w:r w:rsidRPr="009D5ED7">
        <w:rPr>
          <w:rFonts w:eastAsia="Times New Roman"/>
        </w:rPr>
        <w:t>,50 рубля,</w:t>
      </w:r>
      <w:r w:rsidRPr="009D5ED7">
        <w:rPr>
          <w:rFonts w:eastAsia="Times New Roman"/>
          <w:kern w:val="32"/>
        </w:rPr>
        <w:t xml:space="preserve"> на 202</w:t>
      </w:r>
      <w:r>
        <w:rPr>
          <w:rFonts w:eastAsia="Times New Roman"/>
          <w:kern w:val="32"/>
        </w:rPr>
        <w:t>8</w:t>
      </w:r>
      <w:r w:rsidRPr="009D5ED7">
        <w:rPr>
          <w:rFonts w:eastAsia="Times New Roman"/>
          <w:kern w:val="32"/>
        </w:rPr>
        <w:t xml:space="preserve"> год в сумме 1 </w:t>
      </w:r>
      <w:r>
        <w:rPr>
          <w:rFonts w:eastAsia="Times New Roman"/>
          <w:kern w:val="32"/>
        </w:rPr>
        <w:t>407</w:t>
      </w:r>
      <w:r w:rsidRPr="009D5ED7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957</w:t>
      </w:r>
      <w:r w:rsidRPr="009D5ED7">
        <w:rPr>
          <w:rFonts w:eastAsia="Times New Roman"/>
          <w:kern w:val="32"/>
        </w:rPr>
        <w:t xml:space="preserve"> </w:t>
      </w:r>
      <w:r>
        <w:rPr>
          <w:rFonts w:eastAsia="Times New Roman"/>
          <w:kern w:val="32"/>
        </w:rPr>
        <w:t>262</w:t>
      </w:r>
      <w:r w:rsidRPr="009D5ED7">
        <w:rPr>
          <w:rFonts w:eastAsia="Times New Roman"/>
          <w:kern w:val="32"/>
        </w:rPr>
        <w:t>,</w:t>
      </w:r>
      <w:r>
        <w:rPr>
          <w:rFonts w:eastAsia="Times New Roman"/>
          <w:kern w:val="32"/>
        </w:rPr>
        <w:t>91</w:t>
      </w:r>
      <w:r w:rsidRPr="009D5ED7">
        <w:rPr>
          <w:rFonts w:eastAsia="Times New Roman"/>
          <w:kern w:val="32"/>
        </w:rPr>
        <w:t xml:space="preserve"> рубля</w:t>
      </w:r>
      <w:r w:rsidRPr="009D5ED7">
        <w:rPr>
          <w:rFonts w:eastAsia="Times New Roman"/>
        </w:rPr>
        <w:t>, в том числе условно утверждаемые расходы в сумме 3</w:t>
      </w:r>
      <w:r>
        <w:rPr>
          <w:rFonts w:eastAsia="Times New Roman"/>
        </w:rPr>
        <w:t>8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692</w:t>
      </w:r>
      <w:r w:rsidRPr="009D5ED7">
        <w:rPr>
          <w:rFonts w:eastAsia="Times New Roman"/>
        </w:rPr>
        <w:t> </w:t>
      </w:r>
      <w:r>
        <w:rPr>
          <w:rFonts w:eastAsia="Times New Roman"/>
        </w:rPr>
        <w:t>020</w:t>
      </w:r>
      <w:r w:rsidRPr="009D5ED7">
        <w:rPr>
          <w:rFonts w:eastAsia="Times New Roman"/>
        </w:rPr>
        <w:t>,00 рублей</w:t>
      </w:r>
      <w:r w:rsidRPr="009D5ED7">
        <w:rPr>
          <w:rFonts w:eastAsia="Times New Roman"/>
          <w:kern w:val="32"/>
        </w:rPr>
        <w:t>;</w:t>
      </w:r>
    </w:p>
    <w:p w:rsidR="00BF2AF0" w:rsidRDefault="00BF2AF0" w:rsidP="00BF2AF0">
      <w:pPr>
        <w:autoSpaceDE w:val="0"/>
        <w:autoSpaceDN w:val="0"/>
        <w:ind w:firstLine="709"/>
        <w:jc w:val="both"/>
        <w:rPr>
          <w:rFonts w:eastAsia="Times New Roman"/>
          <w:kern w:val="32"/>
        </w:rPr>
      </w:pPr>
      <w:r w:rsidRPr="006D0571">
        <w:rPr>
          <w:rFonts w:eastAsia="Times New Roman"/>
          <w:kern w:val="32"/>
        </w:rPr>
        <w:t>3)размер профицита на 202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 xml:space="preserve"> год в сумме 4 </w:t>
      </w:r>
      <w:r>
        <w:rPr>
          <w:rFonts w:eastAsia="Times New Roman"/>
          <w:kern w:val="32"/>
        </w:rPr>
        <w:t>7</w:t>
      </w:r>
      <w:r w:rsidRPr="006D0571">
        <w:rPr>
          <w:rFonts w:eastAsia="Times New Roman"/>
          <w:kern w:val="32"/>
        </w:rPr>
        <w:t>00 000,00 рублей, на 202</w:t>
      </w:r>
      <w:r>
        <w:rPr>
          <w:rFonts w:eastAsia="Times New Roman"/>
          <w:kern w:val="32"/>
        </w:rPr>
        <w:t>8</w:t>
      </w:r>
      <w:r w:rsidRPr="006D0571">
        <w:rPr>
          <w:rFonts w:eastAsia="Times New Roman"/>
          <w:kern w:val="32"/>
        </w:rPr>
        <w:t xml:space="preserve"> год в сумме </w:t>
      </w:r>
    </w:p>
    <w:p w:rsidR="00BF2AF0" w:rsidRPr="000E7395" w:rsidRDefault="00BF2AF0" w:rsidP="00BF2AF0">
      <w:pPr>
        <w:autoSpaceDE w:val="0"/>
        <w:autoSpaceDN w:val="0"/>
        <w:jc w:val="both"/>
        <w:rPr>
          <w:rFonts w:eastAsia="Times New Roman"/>
          <w:kern w:val="32"/>
        </w:rPr>
      </w:pPr>
      <w:r>
        <w:rPr>
          <w:rFonts w:eastAsia="Times New Roman"/>
          <w:kern w:val="32"/>
        </w:rPr>
        <w:t>5</w:t>
      </w:r>
      <w:r w:rsidRPr="006D0571">
        <w:rPr>
          <w:rFonts w:eastAsia="Times New Roman"/>
          <w:kern w:val="32"/>
        </w:rPr>
        <w:t> </w:t>
      </w:r>
      <w:r>
        <w:rPr>
          <w:rFonts w:eastAsia="Times New Roman"/>
          <w:kern w:val="32"/>
        </w:rPr>
        <w:t>000 000,00 рублей».</w:t>
      </w:r>
    </w:p>
    <w:p w:rsidR="00BF2AF0" w:rsidRPr="00492AFC" w:rsidRDefault="00BF2AF0" w:rsidP="00BF2AF0">
      <w:pPr>
        <w:spacing w:line="240" w:lineRule="atLeast"/>
        <w:ind w:firstLine="720"/>
        <w:jc w:val="both"/>
      </w:pPr>
      <w:r w:rsidRPr="00492AFC">
        <w:t>1.3.П</w:t>
      </w:r>
      <w:r w:rsidRPr="00492AFC">
        <w:rPr>
          <w:i/>
        </w:rPr>
        <w:t>у</w:t>
      </w:r>
      <w:r w:rsidRPr="00492AFC">
        <w:t>нкт 5 изложить в новой редакции:</w:t>
      </w:r>
    </w:p>
    <w:p w:rsidR="00BF2AF0" w:rsidRPr="00492AFC" w:rsidRDefault="00BF2AF0" w:rsidP="00BF2AF0">
      <w:pPr>
        <w:ind w:firstLine="567"/>
        <w:jc w:val="both"/>
      </w:pPr>
      <w:r w:rsidRPr="00492AFC">
        <w:t xml:space="preserve">«5.Утвердить объем безвозмездных поступлений, получаемых из других бюджетов бюджетной системы Российской Федерации: </w:t>
      </w:r>
    </w:p>
    <w:p w:rsidR="00BF2AF0" w:rsidRPr="00806977" w:rsidRDefault="00BF2AF0" w:rsidP="00BF2AF0">
      <w:pPr>
        <w:spacing w:line="276" w:lineRule="auto"/>
        <w:ind w:firstLine="709"/>
        <w:jc w:val="both"/>
      </w:pPr>
      <w:r w:rsidRPr="00492AFC">
        <w:t>1)на 2026 год в сумме 87</w:t>
      </w:r>
      <w:r>
        <w:t>5</w:t>
      </w:r>
      <w:r w:rsidRPr="00492AFC">
        <w:t> </w:t>
      </w:r>
      <w:r>
        <w:t>237</w:t>
      </w:r>
      <w:r w:rsidRPr="00492AFC">
        <w:t> </w:t>
      </w:r>
      <w:r>
        <w:t>338</w:t>
      </w:r>
      <w:r w:rsidRPr="00492AFC">
        <w:t>,</w:t>
      </w:r>
      <w:r>
        <w:t>37</w:t>
      </w:r>
      <w:r w:rsidRPr="00492AFC">
        <w:t xml:space="preserve">  рубля, в том числе объем субсидий, субвенций и иных межбюджетных трансфертов, имеющих целевое назначение, в сумме </w:t>
      </w:r>
      <w:r w:rsidRPr="00806977">
        <w:t>466 244 738,37  рубля;</w:t>
      </w:r>
    </w:p>
    <w:p w:rsidR="00BF2AF0" w:rsidRPr="00806977" w:rsidRDefault="00BF2AF0" w:rsidP="00BF2AF0">
      <w:pPr>
        <w:ind w:firstLine="709"/>
        <w:jc w:val="both"/>
      </w:pPr>
      <w:r w:rsidRPr="00806977">
        <w:lastRenderedPageBreak/>
        <w:t>2)на 2027 год в сумме 786 093 049,53 рубля, в том числе объем субсидий, субвенций и иных межбюджетных трансфертов, имеющих целевое назначение, в сумме 448 059 649,53  рубля;</w:t>
      </w:r>
    </w:p>
    <w:p w:rsidR="00BF2AF0" w:rsidRPr="000553E3" w:rsidRDefault="00BF2AF0" w:rsidP="00BF2AF0">
      <w:pPr>
        <w:ind w:firstLine="708"/>
        <w:jc w:val="both"/>
      </w:pPr>
      <w:r w:rsidRPr="00806977">
        <w:t>3)на 2028 год в сумме 979 905 662,91 рубля, в том числе объем субсидий, субвенций и иных межбюджетных трансфертов, имеющих целевое назначение, в сумме 634 116 862,91 рубля».</w:t>
      </w:r>
    </w:p>
    <w:p w:rsidR="00BF2AF0" w:rsidRPr="000553E3" w:rsidRDefault="00BF2AF0" w:rsidP="00BF2AF0">
      <w:pPr>
        <w:ind w:firstLine="708"/>
        <w:jc w:val="both"/>
      </w:pPr>
      <w:r w:rsidRPr="000553E3">
        <w:t>1.4.Пункт 10 изложить в новой редакции:</w:t>
      </w:r>
      <w:r w:rsidRPr="000553E3">
        <w:tab/>
      </w:r>
    </w:p>
    <w:p w:rsidR="00BF2AF0" w:rsidRPr="000553E3" w:rsidRDefault="00BF2AF0" w:rsidP="00BF2AF0">
      <w:pPr>
        <w:ind w:firstLine="708"/>
        <w:jc w:val="both"/>
      </w:pPr>
      <w:r w:rsidRPr="000553E3">
        <w:t>«10.Утвердить резервный фонд администрации Воскресенского муниципального округа Нижегородской области:</w:t>
      </w:r>
    </w:p>
    <w:p w:rsidR="00BF2AF0" w:rsidRPr="000553E3" w:rsidRDefault="00BF2AF0" w:rsidP="00BF2AF0">
      <w:pPr>
        <w:ind w:firstLine="708"/>
        <w:jc w:val="both"/>
      </w:pPr>
      <w:r w:rsidRPr="000553E3">
        <w:t>1)в 2026 году в сумме 1000 000,00 рублей;</w:t>
      </w:r>
    </w:p>
    <w:p w:rsidR="00BF2AF0" w:rsidRPr="000553E3" w:rsidRDefault="00BF2AF0" w:rsidP="00BF2AF0">
      <w:pPr>
        <w:ind w:firstLine="708"/>
        <w:jc w:val="both"/>
      </w:pPr>
      <w:r w:rsidRPr="000553E3">
        <w:t>2)в 2027 году в сумме 1000 000,00 рублей;</w:t>
      </w:r>
    </w:p>
    <w:p w:rsidR="00BF2AF0" w:rsidRPr="00F4182E" w:rsidRDefault="00BF2AF0" w:rsidP="00BF2AF0">
      <w:pPr>
        <w:ind w:firstLine="708"/>
        <w:jc w:val="both"/>
      </w:pPr>
      <w:r w:rsidRPr="000553E3">
        <w:t>3)в 2028 году в сумме 1000 000,00 рублей».</w:t>
      </w:r>
    </w:p>
    <w:p w:rsidR="00BF2AF0" w:rsidRDefault="00BF2AF0" w:rsidP="00BF2AF0">
      <w:pPr>
        <w:ind w:firstLine="708"/>
        <w:jc w:val="both"/>
      </w:pPr>
      <w:r w:rsidRPr="000553E3">
        <w:t>1.5.Пункт 12 изложить в новой редакции:</w:t>
      </w:r>
    </w:p>
    <w:p w:rsidR="00BF2AF0" w:rsidRDefault="00BF2AF0" w:rsidP="00BF2AF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«12.Утвердить объем бюджетных ассигнований Дорожного фонда Воскресенского муниципального округа:</w:t>
      </w:r>
    </w:p>
    <w:p w:rsidR="00BF2AF0" w:rsidRDefault="00BF2AF0" w:rsidP="00BF2AF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1)на 2026 год в размере 36 806 600,00 рублей;</w:t>
      </w:r>
    </w:p>
    <w:p w:rsidR="00BF2AF0" w:rsidRDefault="00BF2AF0" w:rsidP="00BF2AF0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2)на 2027 год в размере 42 463 300,00 рублей;</w:t>
      </w:r>
    </w:p>
    <w:p w:rsidR="00BF2AF0" w:rsidRPr="00492AFC" w:rsidRDefault="00BF2AF0" w:rsidP="00BF2AF0">
      <w:pPr>
        <w:ind w:firstLine="709"/>
        <w:jc w:val="both"/>
      </w:pPr>
      <w:r>
        <w:rPr>
          <w:rFonts w:eastAsia="Times New Roman"/>
        </w:rPr>
        <w:t>3)на 2028 год в размере 44 155 700,00 рублей».</w:t>
      </w:r>
      <w:r w:rsidRPr="00492AFC">
        <w:tab/>
      </w:r>
    </w:p>
    <w:p w:rsidR="00BF2AF0" w:rsidRDefault="00BF2AF0" w:rsidP="00BF2AF0">
      <w:pPr>
        <w:ind w:firstLine="708"/>
        <w:jc w:val="both"/>
      </w:pPr>
      <w:r w:rsidRPr="00B762AA">
        <w:t>1.</w:t>
      </w:r>
      <w:r>
        <w:t>6</w:t>
      </w:r>
      <w:r w:rsidRPr="00B762AA">
        <w:t>.</w:t>
      </w:r>
      <w:r w:rsidRPr="00593FA8">
        <w:t>Приложение 1 изложить в новой редакции согласно приложению 1 к настоящему решению.</w:t>
      </w:r>
      <w:r w:rsidRPr="00483D9C">
        <w:t xml:space="preserve"> </w:t>
      </w:r>
    </w:p>
    <w:p w:rsidR="00BF2AF0" w:rsidRPr="00B762AA" w:rsidRDefault="00BF2AF0" w:rsidP="00BF2AF0">
      <w:pPr>
        <w:ind w:firstLine="708"/>
        <w:jc w:val="both"/>
      </w:pPr>
      <w:r w:rsidRPr="00B762AA">
        <w:t>1.</w:t>
      </w:r>
      <w:r>
        <w:t>7</w:t>
      </w:r>
      <w:r w:rsidRPr="00B762AA">
        <w:t xml:space="preserve">.Приложение 3 изложить в новой редакции согласно приложению </w:t>
      </w:r>
      <w:r>
        <w:t>2</w:t>
      </w:r>
      <w:r w:rsidRPr="00B762AA">
        <w:t xml:space="preserve"> к настоящему решению.</w:t>
      </w:r>
    </w:p>
    <w:p w:rsidR="00BF2AF0" w:rsidRPr="00B762AA" w:rsidRDefault="00BF2AF0" w:rsidP="00BF2AF0">
      <w:pPr>
        <w:ind w:firstLine="708"/>
        <w:jc w:val="both"/>
      </w:pPr>
      <w:r w:rsidRPr="00B762AA">
        <w:t>1.</w:t>
      </w:r>
      <w:r>
        <w:t>8</w:t>
      </w:r>
      <w:r w:rsidRPr="00B762AA">
        <w:t xml:space="preserve">.Приложение 4 изложить в новой редакции согласно приложению </w:t>
      </w:r>
      <w:r>
        <w:t>3</w:t>
      </w:r>
      <w:r w:rsidRPr="00B762AA">
        <w:t xml:space="preserve"> к настоящему решению.</w:t>
      </w:r>
    </w:p>
    <w:p w:rsidR="00BF2AF0" w:rsidRDefault="00BF2AF0" w:rsidP="00BF2AF0">
      <w:pPr>
        <w:ind w:firstLine="708"/>
        <w:jc w:val="both"/>
      </w:pPr>
      <w:r w:rsidRPr="00B762AA">
        <w:t>1.</w:t>
      </w:r>
      <w:r>
        <w:t>9</w:t>
      </w:r>
      <w:r w:rsidRPr="00B762AA">
        <w:t xml:space="preserve">.Приложение 5 изложить в новой редакции согласно приложению </w:t>
      </w:r>
      <w:r>
        <w:t>4</w:t>
      </w:r>
      <w:r w:rsidRPr="00B762AA">
        <w:t xml:space="preserve"> к настоящему решению</w:t>
      </w:r>
      <w:r w:rsidRPr="00593FA8">
        <w:t>.</w:t>
      </w:r>
    </w:p>
    <w:p w:rsidR="00BF2AF0" w:rsidRPr="00593FA8" w:rsidRDefault="00BF2AF0" w:rsidP="00BF2AF0">
      <w:pPr>
        <w:ind w:firstLine="708"/>
        <w:jc w:val="both"/>
      </w:pPr>
      <w:r w:rsidRPr="00593FA8">
        <w:t>2.</w:t>
      </w:r>
      <w:proofErr w:type="gramStart"/>
      <w:r w:rsidRPr="00593FA8">
        <w:t>Контроль за</w:t>
      </w:r>
      <w:proofErr w:type="gramEnd"/>
      <w:r w:rsidRPr="00593FA8">
        <w:t xml:space="preserve"> исполнением настоящего решения возложить на управление финансов </w:t>
      </w:r>
      <w:r>
        <w:t xml:space="preserve">администрации </w:t>
      </w:r>
      <w:r w:rsidRPr="00593FA8">
        <w:t>Воскресенского муниципального округа Нижегородской области (</w:t>
      </w:r>
      <w:proofErr w:type="spellStart"/>
      <w:r w:rsidRPr="00593FA8">
        <w:t>Н.В.Мясникова</w:t>
      </w:r>
      <w:proofErr w:type="spellEnd"/>
      <w:r w:rsidRPr="00593FA8">
        <w:t>).</w:t>
      </w:r>
    </w:p>
    <w:p w:rsidR="00DA5338" w:rsidRPr="00593FA8" w:rsidRDefault="00DA5338" w:rsidP="00DA5338">
      <w:pPr>
        <w:ind w:firstLine="709"/>
        <w:jc w:val="both"/>
      </w:pPr>
      <w:r w:rsidRPr="00593FA8">
        <w:t>3.Настоящее решение вступает в силу со дня его принятия.</w:t>
      </w:r>
    </w:p>
    <w:p w:rsidR="00DA5338" w:rsidRDefault="00DA5338" w:rsidP="00DA5338">
      <w:pPr>
        <w:jc w:val="both"/>
      </w:pPr>
    </w:p>
    <w:p w:rsidR="005553D4" w:rsidRDefault="005553D4" w:rsidP="00DA5338">
      <w:pPr>
        <w:jc w:val="both"/>
      </w:pPr>
    </w:p>
    <w:p w:rsidR="005553D4" w:rsidRPr="00593FA8" w:rsidRDefault="005553D4" w:rsidP="00DA5338">
      <w:pPr>
        <w:jc w:val="both"/>
      </w:pPr>
    </w:p>
    <w:p w:rsidR="00DA5338" w:rsidRPr="00593FA8" w:rsidRDefault="00DA5338" w:rsidP="00DA5338">
      <w:pPr>
        <w:widowControl w:val="0"/>
        <w:autoSpaceDE w:val="0"/>
        <w:autoSpaceDN w:val="0"/>
        <w:adjustRightInd w:val="0"/>
        <w:ind w:firstLine="426"/>
        <w:jc w:val="both"/>
      </w:pPr>
      <w:r w:rsidRPr="00593FA8">
        <w:t xml:space="preserve">Председатель </w:t>
      </w:r>
      <w:r w:rsidRPr="00593FA8">
        <w:tab/>
      </w:r>
      <w:r w:rsidRPr="00593FA8">
        <w:tab/>
      </w:r>
      <w:r w:rsidRPr="00593FA8">
        <w:tab/>
      </w:r>
      <w:r w:rsidRPr="00593FA8">
        <w:tab/>
      </w:r>
      <w:r w:rsidRPr="00593FA8">
        <w:tab/>
      </w:r>
      <w:r w:rsidRPr="00593FA8">
        <w:tab/>
        <w:t>Глава местного самоуправления</w:t>
      </w:r>
    </w:p>
    <w:p w:rsidR="00DA5338" w:rsidRPr="00073D5A" w:rsidRDefault="00DA5338" w:rsidP="00DA5338">
      <w:pPr>
        <w:widowControl w:val="0"/>
        <w:autoSpaceDE w:val="0"/>
        <w:autoSpaceDN w:val="0"/>
        <w:adjustRightInd w:val="0"/>
        <w:ind w:firstLine="426"/>
        <w:jc w:val="both"/>
      </w:pPr>
      <w:r w:rsidRPr="00593FA8">
        <w:t>Совета депутатов округа</w:t>
      </w:r>
      <w:r w:rsidRPr="00593FA8">
        <w:tab/>
      </w:r>
      <w:r w:rsidRPr="00593FA8">
        <w:tab/>
      </w:r>
      <w:r w:rsidRPr="00593FA8">
        <w:tab/>
      </w:r>
      <w:r w:rsidRPr="00593FA8">
        <w:tab/>
      </w:r>
      <w:proofErr w:type="spellStart"/>
      <w:proofErr w:type="gramStart"/>
      <w:r w:rsidRPr="00593FA8">
        <w:t>округа</w:t>
      </w:r>
      <w:proofErr w:type="spellEnd"/>
      <w:proofErr w:type="gramEnd"/>
    </w:p>
    <w:p w:rsidR="00DA5338" w:rsidRPr="00073D5A" w:rsidRDefault="00DA5338" w:rsidP="00DA5338">
      <w:pPr>
        <w:widowControl w:val="0"/>
        <w:autoSpaceDE w:val="0"/>
        <w:autoSpaceDN w:val="0"/>
        <w:adjustRightInd w:val="0"/>
        <w:ind w:left="2124"/>
        <w:jc w:val="both"/>
      </w:pPr>
      <w:r w:rsidRPr="00073D5A">
        <w:t xml:space="preserve">И.Д. </w:t>
      </w:r>
      <w:proofErr w:type="spellStart"/>
      <w:r w:rsidRPr="00073D5A">
        <w:t>Оржанцев</w:t>
      </w:r>
      <w:proofErr w:type="spellEnd"/>
      <w:r w:rsidRPr="00073D5A">
        <w:tab/>
      </w:r>
      <w:r w:rsidRPr="00073D5A">
        <w:tab/>
      </w:r>
      <w:r w:rsidRPr="00073D5A">
        <w:tab/>
      </w:r>
      <w:r w:rsidRPr="00073D5A">
        <w:tab/>
      </w:r>
      <w:r w:rsidRPr="00073D5A">
        <w:tab/>
      </w:r>
      <w:r w:rsidRPr="00073D5A">
        <w:tab/>
        <w:t xml:space="preserve">А.Е. </w:t>
      </w:r>
      <w:proofErr w:type="spellStart"/>
      <w:r w:rsidRPr="00073D5A">
        <w:t>Запевалов</w:t>
      </w:r>
      <w:proofErr w:type="spellEnd"/>
    </w:p>
    <w:p w:rsidR="00DA5338" w:rsidRDefault="00DA5338" w:rsidP="00B350DB">
      <w:pPr>
        <w:spacing w:line="240" w:lineRule="atLeast"/>
        <w:jc w:val="center"/>
        <w:sectPr w:rsidR="00DA5338" w:rsidSect="005553D4">
          <w:headerReference w:type="default" r:id="rId10"/>
          <w:pgSz w:w="11906" w:h="16838"/>
          <w:pgMar w:top="1134" w:right="849" w:bottom="851" w:left="1134" w:header="709" w:footer="709" w:gutter="0"/>
          <w:cols w:space="708"/>
          <w:titlePg/>
          <w:docGrid w:linePitch="360"/>
        </w:sectPr>
      </w:pPr>
    </w:p>
    <w:p w:rsidR="001210BB" w:rsidRPr="00AE1DB7" w:rsidRDefault="001210BB" w:rsidP="001210BB">
      <w:pPr>
        <w:suppressAutoHyphens/>
        <w:ind w:left="5580" w:hanging="5580"/>
        <w:jc w:val="right"/>
      </w:pPr>
      <w:r w:rsidRPr="00AE1DB7">
        <w:lastRenderedPageBreak/>
        <w:t xml:space="preserve">Приложение </w:t>
      </w:r>
      <w:r>
        <w:t>1</w:t>
      </w:r>
    </w:p>
    <w:p w:rsidR="001210BB" w:rsidRPr="00AE1DB7" w:rsidRDefault="001210BB" w:rsidP="001210BB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1210BB" w:rsidRPr="00AE1DB7" w:rsidRDefault="001210BB" w:rsidP="001210BB">
      <w:pPr>
        <w:suppressAutoHyphens/>
        <w:jc w:val="right"/>
      </w:pPr>
      <w:r w:rsidRPr="00AE1DB7">
        <w:t>Воскресенского муниципального округа</w:t>
      </w:r>
    </w:p>
    <w:p w:rsidR="001210BB" w:rsidRPr="00AE1DB7" w:rsidRDefault="001210BB" w:rsidP="001210BB">
      <w:pPr>
        <w:suppressAutoHyphens/>
        <w:jc w:val="right"/>
      </w:pPr>
      <w:r w:rsidRPr="00AE1DB7">
        <w:t>Нижегородской области</w:t>
      </w:r>
    </w:p>
    <w:p w:rsidR="001210BB" w:rsidRPr="00AE1DB7" w:rsidRDefault="001210BB" w:rsidP="001210BB">
      <w:pPr>
        <w:suppressAutoHyphens/>
        <w:jc w:val="right"/>
      </w:pPr>
      <w:r w:rsidRPr="00AE1DB7">
        <w:t xml:space="preserve">от </w:t>
      </w:r>
      <w:r>
        <w:t>27 апреля</w:t>
      </w:r>
      <w:r w:rsidRPr="00AE1DB7">
        <w:t xml:space="preserve"> 202</w:t>
      </w:r>
      <w:r>
        <w:t>6</w:t>
      </w:r>
      <w:r w:rsidRPr="00AE1DB7">
        <w:t xml:space="preserve"> года №</w:t>
      </w:r>
      <w:r w:rsidR="005A0633">
        <w:t xml:space="preserve"> </w:t>
      </w:r>
      <w:r>
        <w:t>35</w:t>
      </w:r>
    </w:p>
    <w:p w:rsidR="001210BB" w:rsidRPr="00073D5A" w:rsidRDefault="001210BB" w:rsidP="001210BB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Воскресенского муниципального округа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Нижегородской области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5A0633">
        <w:t xml:space="preserve"> </w:t>
      </w:r>
      <w:r>
        <w:t>99</w:t>
      </w:r>
    </w:p>
    <w:p w:rsidR="005A0633" w:rsidRDefault="001210BB" w:rsidP="001210BB">
      <w:pPr>
        <w:ind w:left="5580" w:hanging="5580"/>
        <w:jc w:val="right"/>
      </w:pPr>
      <w:r w:rsidRPr="00073D5A">
        <w:t xml:space="preserve">«О бюджете </w:t>
      </w:r>
      <w:r w:rsidR="005A0633">
        <w:t xml:space="preserve">Воскресенского </w:t>
      </w:r>
      <w:r w:rsidRPr="00073D5A">
        <w:t>муниципального округа</w:t>
      </w:r>
    </w:p>
    <w:p w:rsidR="001210BB" w:rsidRPr="00073D5A" w:rsidRDefault="005A0633" w:rsidP="001210BB">
      <w:pPr>
        <w:ind w:left="5580" w:hanging="5580"/>
        <w:jc w:val="right"/>
      </w:pPr>
      <w:r>
        <w:t>Нижегородской области</w:t>
      </w:r>
      <w:r w:rsidR="001210BB" w:rsidRPr="00073D5A">
        <w:t xml:space="preserve"> на 202</w:t>
      </w:r>
      <w:r w:rsidR="001210BB">
        <w:t>6</w:t>
      </w:r>
      <w:r w:rsidR="001210BB" w:rsidRPr="00073D5A">
        <w:t xml:space="preserve"> год</w:t>
      </w:r>
    </w:p>
    <w:p w:rsidR="001210BB" w:rsidRDefault="001210BB" w:rsidP="001210BB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1210BB" w:rsidRPr="00AE1DB7" w:rsidRDefault="001210BB" w:rsidP="001210BB">
      <w:pPr>
        <w:suppressAutoHyphens/>
        <w:jc w:val="right"/>
      </w:pPr>
    </w:p>
    <w:p w:rsidR="001210BB" w:rsidRPr="00073D5A" w:rsidRDefault="001210BB" w:rsidP="001210BB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1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к решению Совета депутатов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Воскресенского муниципального округа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Нижегородской области</w:t>
      </w:r>
    </w:p>
    <w:p w:rsidR="001210BB" w:rsidRPr="00073D5A" w:rsidRDefault="001210BB" w:rsidP="005A0633">
      <w:pPr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5A0633">
        <w:t xml:space="preserve"> </w:t>
      </w:r>
      <w:r>
        <w:t>99</w:t>
      </w:r>
    </w:p>
    <w:p w:rsidR="001210BB" w:rsidRPr="00073D5A" w:rsidRDefault="001210BB" w:rsidP="001210BB">
      <w:pPr>
        <w:jc w:val="right"/>
      </w:pPr>
    </w:p>
    <w:p w:rsidR="001210BB" w:rsidRPr="00073D5A" w:rsidRDefault="001210BB" w:rsidP="001210BB">
      <w:pPr>
        <w:tabs>
          <w:tab w:val="left" w:pos="2820"/>
        </w:tabs>
        <w:jc w:val="center"/>
        <w:rPr>
          <w:b/>
        </w:rPr>
      </w:pPr>
      <w:r w:rsidRPr="00073D5A">
        <w:rPr>
          <w:b/>
        </w:rPr>
        <w:t>Поступление доходов</w:t>
      </w:r>
    </w:p>
    <w:p w:rsidR="001210BB" w:rsidRPr="00073D5A" w:rsidRDefault="001210BB" w:rsidP="001210BB">
      <w:pPr>
        <w:tabs>
          <w:tab w:val="left" w:pos="2820"/>
        </w:tabs>
        <w:jc w:val="center"/>
        <w:rPr>
          <w:b/>
        </w:rPr>
      </w:pPr>
      <w:r w:rsidRPr="00073D5A">
        <w:rPr>
          <w:b/>
        </w:rPr>
        <w:t>по группам, подгруппам и статьям бюджетной классификации</w:t>
      </w:r>
    </w:p>
    <w:p w:rsidR="001210BB" w:rsidRDefault="001210BB" w:rsidP="001210BB">
      <w:pPr>
        <w:tabs>
          <w:tab w:val="left" w:pos="2820"/>
        </w:tabs>
        <w:jc w:val="right"/>
      </w:pPr>
      <w:r w:rsidRPr="00073D5A">
        <w:t>рублей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800"/>
        <w:gridCol w:w="2600"/>
        <w:gridCol w:w="2200"/>
        <w:gridCol w:w="2320"/>
        <w:gridCol w:w="2263"/>
      </w:tblGrid>
      <w:tr w:rsidR="001210BB" w:rsidRPr="000D1586" w:rsidTr="005A0633">
        <w:trPr>
          <w:trHeight w:val="300"/>
        </w:trPr>
        <w:tc>
          <w:tcPr>
            <w:tcW w:w="5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1210BB" w:rsidRPr="000D1586" w:rsidTr="005A0633">
        <w:trPr>
          <w:trHeight w:val="300"/>
        </w:trPr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0D1586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0D1586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0D1586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0D1586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0D1586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210BB" w:rsidRPr="000D1586" w:rsidTr="005A0633">
        <w:trPr>
          <w:trHeight w:val="300"/>
        </w:trPr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0D1586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0D1586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0D1586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0D1586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0D1586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210BB" w:rsidRPr="000D1586" w:rsidTr="005A0633">
        <w:trPr>
          <w:trHeight w:val="7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158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158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158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158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0BB" w:rsidRPr="000D1586" w:rsidRDefault="001210BB" w:rsidP="005A0633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0D1586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158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158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158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371 093 500,00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158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405 513 900,00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158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433 051 600,00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Налоговые доходы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338 768 800,00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372 491 100,00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399 060 700,00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252 995 000,00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273 790 100,00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296 303 000,00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 на доходы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1 01 02000 01 0000 110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252 995 000,00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273 790 100,00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296 303 000,00</w:t>
            </w:r>
          </w:p>
        </w:tc>
      </w:tr>
      <w:tr w:rsidR="001210BB" w:rsidRPr="000D1586" w:rsidTr="005A0633">
        <w:trPr>
          <w:trHeight w:val="3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0D1586">
              <w:rPr>
                <w:rFonts w:eastAsia="Times New Roman"/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1 01 02010 01 0000 110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241 670 800,00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261 737 700,00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283 466 800,00</w:t>
            </w:r>
          </w:p>
        </w:tc>
      </w:tr>
      <w:tr w:rsidR="001210BB" w:rsidRPr="000D1586" w:rsidTr="005A0633">
        <w:trPr>
          <w:trHeight w:val="913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0D1586">
              <w:rPr>
                <w:rFonts w:eastAsia="Times New Roman"/>
                <w:color w:val="000000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</w:t>
            </w:r>
            <w:r w:rsidRPr="000D1586">
              <w:rPr>
                <w:rFonts w:eastAsia="Times New Roman"/>
                <w:color w:val="000000"/>
              </w:rPr>
              <w:lastRenderedPageBreak/>
              <w:t>Федерации, в виде дивидендов (сумма платежа (перерасчеты, недоимка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0D1586">
              <w:rPr>
                <w:rFonts w:eastAsia="Times New Roman"/>
                <w:color w:val="00000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1 01 02010 01 1000 110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241 670 800,00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261 737 700,00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283 466 800,00</w:t>
            </w:r>
          </w:p>
        </w:tc>
      </w:tr>
      <w:tr w:rsidR="001210BB" w:rsidRPr="000D1586" w:rsidTr="005A0633">
        <w:trPr>
          <w:trHeight w:val="28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1 01 02020 01 0000 110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580 000,00</w:t>
            </w:r>
          </w:p>
        </w:tc>
      </w:tr>
      <w:tr w:rsidR="001210BB" w:rsidRPr="000D1586" w:rsidTr="005A0633">
        <w:trPr>
          <w:trHeight w:val="315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0D1586">
              <w:rPr>
                <w:rFonts w:eastAsia="Times New Roman"/>
                <w:color w:val="000000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1 01 02020 01 1000 110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580 000,00</w:t>
            </w:r>
          </w:p>
        </w:tc>
      </w:tr>
      <w:tr w:rsidR="001210BB" w:rsidRPr="000D1586" w:rsidTr="005A0633">
        <w:trPr>
          <w:trHeight w:val="25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, не </w:t>
            </w:r>
            <w:proofErr w:type="gramStart"/>
            <w:r w:rsidRPr="000D1586">
              <w:rPr>
                <w:rFonts w:eastAsia="Times New Roman"/>
                <w:color w:val="000000"/>
              </w:rPr>
              <w:t>превышающей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1 01 02030 01 0000 110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5 510 000,00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5 967 200,00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6 462 400,00</w:t>
            </w:r>
          </w:p>
        </w:tc>
      </w:tr>
      <w:tr w:rsidR="001210BB" w:rsidRPr="000D1586" w:rsidTr="005A0633">
        <w:trPr>
          <w:trHeight w:val="28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, не </w:t>
            </w:r>
            <w:proofErr w:type="gramStart"/>
            <w:r w:rsidRPr="000D1586">
              <w:rPr>
                <w:rFonts w:eastAsia="Times New Roman"/>
                <w:color w:val="000000"/>
              </w:rPr>
              <w:t>превышающей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1 01 02030 01 1000 110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5 510 000,00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5 967 200,00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6 462 400,00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1 01 02040 01 0000 110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4 731 900,00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4 921 200,00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5 118 000,00</w:t>
            </w:r>
          </w:p>
        </w:tc>
      </w:tr>
      <w:tr w:rsidR="001210BB" w:rsidRPr="000D1586" w:rsidTr="005A0633">
        <w:trPr>
          <w:trHeight w:val="18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1 01 02040 01 1000 110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4 731 900,00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4 921 200,00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5 118 000,00</w:t>
            </w:r>
          </w:p>
        </w:tc>
      </w:tr>
      <w:tr w:rsidR="001210BB" w:rsidRPr="000D1586" w:rsidTr="005A0633">
        <w:trPr>
          <w:trHeight w:val="487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0D1586">
              <w:rPr>
                <w:rFonts w:eastAsia="Times New Roman"/>
                <w:color w:val="000000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0D1586">
              <w:rPr>
                <w:rFonts w:eastAsia="Times New Roman"/>
                <w:color w:val="000000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</w:t>
            </w:r>
            <w:r w:rsidRPr="000D1586">
              <w:rPr>
                <w:rFonts w:eastAsia="Times New Roman"/>
                <w:color w:val="000000"/>
              </w:rPr>
              <w:lastRenderedPageBreak/>
              <w:t>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0D1586">
              <w:rPr>
                <w:rFonts w:eastAsia="Times New Roman"/>
                <w:color w:val="000000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1 01 02080 01 0000 110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78 300,00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84 800,00</w:t>
            </w:r>
          </w:p>
        </w:tc>
      </w:tr>
      <w:tr w:rsidR="001210BB" w:rsidRPr="000D1586" w:rsidTr="005A0633">
        <w:trPr>
          <w:trHeight w:val="1054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0D1586">
              <w:rPr>
                <w:rFonts w:eastAsia="Times New Roman"/>
                <w:color w:val="00000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0D1586">
              <w:rPr>
                <w:rFonts w:eastAsia="Times New Roman"/>
                <w:color w:val="000000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</w:t>
            </w:r>
            <w:r w:rsidRPr="000D1586">
              <w:rPr>
                <w:rFonts w:eastAsia="Times New Roman"/>
                <w:color w:val="000000"/>
              </w:rPr>
              <w:lastRenderedPageBreak/>
              <w:t>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0D1586">
              <w:rPr>
                <w:rFonts w:eastAsia="Times New Roman"/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(</w:t>
            </w:r>
            <w:proofErr w:type="gramStart"/>
            <w:r w:rsidRPr="000D1586">
              <w:rPr>
                <w:rFonts w:eastAsia="Times New Roman"/>
                <w:color w:val="00000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1 01 02080 01 1000 110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72 300,00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78 300,00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84 800,00</w:t>
            </w:r>
          </w:p>
        </w:tc>
      </w:tr>
      <w:tr w:rsidR="001210BB" w:rsidRPr="000D1586" w:rsidTr="005A0633">
        <w:trPr>
          <w:trHeight w:val="18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1 01 02130 01 0000 110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545 700,00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591 000,00</w:t>
            </w:r>
          </w:p>
        </w:tc>
      </w:tr>
      <w:tr w:rsidR="001210BB" w:rsidRPr="000D1586" w:rsidTr="005A0633">
        <w:trPr>
          <w:trHeight w:val="204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</w:t>
            </w:r>
            <w:r w:rsidRPr="000D1586">
              <w:rPr>
                <w:rFonts w:eastAsia="Times New Roman"/>
                <w:color w:val="000000"/>
              </w:rPr>
              <w:lastRenderedPageBreak/>
              <w:t>периоды после 1 января 2025 года) (сумма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0D1586">
              <w:rPr>
                <w:rFonts w:eastAsia="Times New Roman"/>
                <w:color w:val="000000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1 01 02130 01 1000 110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545 700,00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591 000,00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1 03 00000 00 0000 000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31 806 600,00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42 463 300,00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44 155 700,00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1 03 02000 01 0000 110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31 806 600,00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44 155 700,00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1 03 02230 01 0000 110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16 644 400,00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22 195 600,00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23 040 500,00</w:t>
            </w:r>
          </w:p>
        </w:tc>
      </w:tr>
      <w:tr w:rsidR="001210BB" w:rsidRPr="000D1586" w:rsidTr="005A0633">
        <w:trPr>
          <w:trHeight w:val="18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1 03 02231 01 0000 110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16 644 400,00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22 195 600,00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23 040 500,00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D1586">
              <w:rPr>
                <w:rFonts w:eastAsia="Times New Roman"/>
                <w:color w:val="000000"/>
              </w:rPr>
              <w:t>инжекторных</w:t>
            </w:r>
            <w:proofErr w:type="spellEnd"/>
            <w:r w:rsidRPr="000D1586">
              <w:rPr>
                <w:rFonts w:eastAsia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1 03 02240 01 0000 110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82 700,00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106 100,00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110 400,00</w:t>
            </w:r>
          </w:p>
        </w:tc>
      </w:tr>
      <w:tr w:rsidR="001210BB" w:rsidRPr="000D1586" w:rsidTr="005A0633">
        <w:trPr>
          <w:trHeight w:val="220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0D1586">
              <w:rPr>
                <w:rFonts w:eastAsia="Times New Roman"/>
                <w:color w:val="000000"/>
              </w:rPr>
              <w:t>инжекторных</w:t>
            </w:r>
            <w:proofErr w:type="spellEnd"/>
            <w:r w:rsidRPr="000D1586">
              <w:rPr>
                <w:rFonts w:eastAsia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1 03 02241 01 0000 110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82 700,00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106 100,00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110 400,00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1 03 02250 01 0000 110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16 097 300,00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21 465 200,00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22 303 000,00</w:t>
            </w:r>
          </w:p>
        </w:tc>
      </w:tr>
      <w:tr w:rsidR="001210BB" w:rsidRPr="000D1586" w:rsidTr="005A0633">
        <w:trPr>
          <w:trHeight w:val="18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1 03 02251 01 0000 110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16 097 300,00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21 465 200,00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22 303 000,00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1 03 02260 01 0000 110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-1 017 800,00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-1 303 600,00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-1 298 200,00</w:t>
            </w:r>
          </w:p>
        </w:tc>
      </w:tr>
      <w:tr w:rsidR="001210BB" w:rsidRPr="000D1586" w:rsidTr="005A0633">
        <w:trPr>
          <w:trHeight w:val="18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1 03 02261 01 0000 110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-1 017 800,00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-1 303 600,00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-1 298 200,00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27 003 800,00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28 085 200,00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29 205 100,00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1 05 01000 00 0000 110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25 604 400,00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26 630 600,00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27 695 700,00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1 05 01010 01 0000 110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18 279 200,00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1 05 01011 01 0000 110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18 279 200,00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1 05 01011 01 1000 110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16 898 900,00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17 576 200,00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18 279 200,00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1 05 01020 01 0000 110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9 416 500,00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1 05 01021 01 0000 110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9 416 500,00</w:t>
            </w:r>
          </w:p>
        </w:tc>
      </w:tr>
      <w:tr w:rsidR="001210BB" w:rsidRPr="000D1586" w:rsidTr="005A0633">
        <w:trPr>
          <w:trHeight w:val="771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</w:t>
            </w:r>
            <w:r w:rsidRPr="000D1586">
              <w:rPr>
                <w:rFonts w:eastAsia="Times New Roman"/>
                <w:color w:val="000000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1 05 01021 01 1000 110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8 705 500,00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9 054 400,00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9 416 500,00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Единый сельскохозяйственный налог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1 05 03000 01 0000 110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156 900,00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1 05 03010 01 0000 110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156 900,00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1 05 03010 01 1000 110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148 900,00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154 100,00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156 900,00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1 05 04000 02 0000 110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1 352 500,00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1 05 04060 02 0000 110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1 352 500,00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1 05 04060 02 1000 110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1 250 500,00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1 300 500,00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1 352 500,00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21 809 500,00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22 864 800,00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23 972 100,00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1 06 01000 00 0000 110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11 345 200,00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1 06 01020 14 0000 110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11 345 200,00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1 06 01020 14 1000 110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9 672 900,00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10 485 400,00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11 345 200,00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Земельный налог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1 06 06000 00 0000 110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12 136 600,00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12 379 400,00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12 626 900,00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Земельный налог с организаций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1 06 06030 00 0000 110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1 782 200,00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1 06 06032 14 0000 110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1 782 200,00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1 06 06032 14 1000 110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1 713 000,00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1 747 300,00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1 782 200,00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1 06 06040 00 0000 110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10 844 700,00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1 06 06042 14 0000 110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10 844 700,00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1 06 06042 14 1000 110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10 423 600,00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10 632 100,00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10 844 700,00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5 153 900,00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5 287 700,00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5 424 800,00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1 08 03000 01 0000 110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5 153 900,00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5 287 700,00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5 424 800,00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1 08 03010 01 0000 110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5 153 900,00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5 287 700,00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5 424 800,00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1 08 03010 01 1050 110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4 813 800,00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4 938 700,00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5 066 800,00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1 08 03010 01 1060 110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349 000,00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358 000,00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Неналоговые доходы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32 324 700,00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33 022 800,00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33 990 900,00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15 577 400,00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16 200 500,00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16 848 500,00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1 11 05000 00 0000 120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15 161 700,00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15 768 200,00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16 398 900,00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1 11 05010 00 0000 120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8 913 800,00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9 270 400,00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9 641 200,00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1 11 05012 14 0000 120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8 913 800,00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9 270 400,00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9 641 200,00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1 11 05020 00 0000 120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881 600,00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916 800,00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953 500,00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1 11 05024 14 0000 120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881 600,00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916 800,00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953 500,00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1 11 05030 00 0000 120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5 366 300,00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5 804 200,00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1 11 05034 14 0000 120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5 366 300,00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5 804 200,00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1 11 05300 00 0000 120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3 500,00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1 11 05310 00 0000 120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3 500,00</w:t>
            </w:r>
          </w:p>
        </w:tc>
      </w:tr>
      <w:tr w:rsidR="001210BB" w:rsidRPr="000D1586" w:rsidTr="005A0633">
        <w:trPr>
          <w:trHeight w:val="18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1 11 05312 14 0000 120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3 500,00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Платежи от государственных и муниципальных </w:t>
            </w:r>
            <w:r w:rsidRPr="000D1586">
              <w:rPr>
                <w:rFonts w:eastAsia="Times New Roman"/>
                <w:color w:val="000000"/>
              </w:rPr>
              <w:lastRenderedPageBreak/>
              <w:t>унитарных предприятий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1 11 07000 00 0000 120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45 700,00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1 11 07010 00 0000 120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45 700,00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1 11 07014 14 0000 120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43 900,00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45 700,00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1 11 09000 00 0000 120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400 400,00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1 11 09040 00 0000 120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400 400,00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1 11 09044 14 0000 120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370 200,00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385 000,00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400 400,00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1 13 00000 00 0000 000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13 152 200,00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13 678 300,00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14 225 400,00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1 13 01000 00 0000 130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12 597 400,00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1 13 01990 00 0000 130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12 597 400,00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11 647 000,00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12 112 900,00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12 597 400,00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D1586">
              <w:rPr>
                <w:rFonts w:eastAsia="Times New Roman"/>
                <w:color w:val="000000"/>
              </w:rPr>
              <w:t>Егоровская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1 13 01994 14 0011 130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197 000,00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205 000,00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БОГОРОДСКАЯ СШ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1 13 01994 14 0021 130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737 000,00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766 000,00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796 000,00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МКУК "ВОСКРЕСЕНСКАЯ ЦБС"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1 13 01994 14 0023 130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218 400,00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227 100,00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D1586">
              <w:rPr>
                <w:rFonts w:eastAsia="Times New Roman"/>
                <w:color w:val="000000"/>
              </w:rPr>
              <w:t>БЛАГОВЕЩЕНСКАЯ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СШ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1 13 01994 14 0031 130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307 000,00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319 000,00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332 000,00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ВОСКРЕСЕНСКИЙ КРАЕВЕДЧЕСКИЙ МУЗЕЙ (ВКМ)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1 13 01994 14 0033 130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478 400,00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497 500,00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1 13 01994 14 0041 130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362 000,00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376 700,00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391 900,00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ГЛУХОВСКАЯ СШ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1 13 01994 14 0051 130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1 096 000,00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1 140 000,00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1 185 100,00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D1586">
              <w:rPr>
                <w:rFonts w:eastAsia="Times New Roman"/>
                <w:color w:val="000000"/>
              </w:rPr>
              <w:t>Елдежская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школа – филиал МОУ ГЛУХОВСКАЯ СШ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1 13 01994 14 0061 130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proofErr w:type="gramStart"/>
            <w:r w:rsidRPr="000D1586">
              <w:rPr>
                <w:rFonts w:eastAsia="Times New Roman"/>
                <w:color w:val="000000"/>
              </w:rPr>
              <w:t>ВЛАДИМИРСКАЯ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СШ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1 13 01994 14 0071 130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646 000,00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672 000,00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699 000,00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ЗАДВОРКОВСКАЯ СШ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1 13 01994 14 0081 130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1 025 000,00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1 066 000,00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1 109 000,00</w:t>
            </w:r>
          </w:p>
        </w:tc>
      </w:tr>
      <w:tr w:rsidR="001210BB" w:rsidRPr="000D1586" w:rsidTr="005A0633">
        <w:trPr>
          <w:trHeight w:val="273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</w:t>
            </w:r>
            <w:r w:rsidRPr="000D1586">
              <w:rPr>
                <w:rFonts w:eastAsia="Times New Roman"/>
                <w:color w:val="000000"/>
              </w:rPr>
              <w:lastRenderedPageBreak/>
              <w:t>округов МОУ ГАЛИБИХИНСКАЯ СШ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1 13 01994 14 0091 130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369 000,00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384 000,00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399 000,00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Прочие доходы от оказания платных услуг (работ) получателями средств бюджетов муниципальных округов МОУ СТАРОУСТИНСКАЯ ОШ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1 13 01994 14 0101 130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328 000,00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341 000,00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355 000,00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proofErr w:type="spellStart"/>
            <w:r w:rsidRPr="000D1586">
              <w:rPr>
                <w:rFonts w:eastAsia="Times New Roman"/>
                <w:color w:val="000000"/>
              </w:rPr>
              <w:t>Нестиарская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школа – филиал МОУ БОГОРОДСКАЯ СШ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1 13 01994 14 0111 130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87 000,00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91 000,00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КРАСНОЯРСКАЯ НАЧАЛЬНАЯ ШКОЛА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1 13 01994 14 0121 130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64 000,00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67 000,00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7 "СКАЗКА"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1 13 01994 14 0161 130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1 019 000,00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1 060 000,00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1 102 000,00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КАЛИНИХИНСКИЙ ДЕТСКИЙ САД № 6 "БЕРЕЗКА"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1 13 01994 14 0171 130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988 000,00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1 027 800,00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4 "РЯБИНКА"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1 13 01994 14 0181 130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1 125 000,00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1 170 000,00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1 217 000,00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ВОСКРЕСЕНСКИЙ ДЕТСКИЙ САД № 2 "СЕМИЦВЕТИК"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1 13 01994 14 0191 130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1 378 000,00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1 433 000,00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МКДОУ ВОЗДВИЖЕНСКИЙ ДЕТСКИЙ САД "ЗВЕЗДОЧКА"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1 13 01994 14 0211 130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243 000,00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253 000,00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263 000,00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оказания платных услуг (работ) получателями средств бюджетов муниципальных округов МОУ ВОЗДВИЖЕНСКАЯ СШ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1 13 01994 14 0271 130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695 000,00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723 100,00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752 000,00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Прочие доходы от оказания платных услуг (работ) получателями средств бюджетов муниципальных округов МКДОУ ВЛАДИМИРСКИЙ ДЕТСКИЙ САД "РУЧЕЕК"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1 13 01994 14 0281 130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399 300,00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415 000,00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1 13 02000 00 0000 130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1 505 200,00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1 565 400,00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1 628 000,00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1 13 02060 00 0000 130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897 700,00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933 600,00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970 900,00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1 13 02064 14 0000 130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897 700,00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933 600,00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970 900,00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1 13 02990 00 0000 130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607 500,00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631 800,00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657 100,00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1 13 02994 14 0000 130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607 500,00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631 800,00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657 100,00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2 800 000,00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2 520 000,00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2 268 000,00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1 14 06000 00 0000 430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1 215 000,00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1 14 06010 00 0000 430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1 215 000,00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1 14 06012 14 0000 430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1 350 000,00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1 215 000,00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1 14 06300 00 0000 430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630 000,00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567 000,00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1 14 06310 00 0000 430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667 000,00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540 000,00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1 14 06312 14 0000 430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667 000,00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540 000,00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1 14 06320 00 0000 430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27 000,00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1 14 06324 14 0000 430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27 000,00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1 14 13000 00 0000 000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486 000,00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1 14 13040 14 0000 410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540 000,00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486 000,00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624 000,00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649 000,00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1 16 01000 01 0000 140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611 520,00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636 000,00</w:t>
            </w:r>
          </w:p>
        </w:tc>
      </w:tr>
      <w:tr w:rsidR="001210BB" w:rsidRPr="000D1586" w:rsidTr="005A0633">
        <w:trPr>
          <w:trHeight w:val="487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0D1586">
              <w:rPr>
                <w:rFonts w:eastAsia="Times New Roman"/>
                <w:color w:val="000000"/>
              </w:rPr>
              <w:lastRenderedPageBreak/>
              <w:t>административные правонарушения, посягающие на права граждан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1 16 01050 01 0000 140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4 370,00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4 550,00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1 16 01053 01 0000 140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4 370,00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4 550,00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1 16 01060 01 0000 140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63 030,00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65 510,00</w:t>
            </w:r>
          </w:p>
        </w:tc>
      </w:tr>
      <w:tr w:rsidR="001210BB" w:rsidRPr="000D1586" w:rsidTr="005A0633">
        <w:trPr>
          <w:trHeight w:val="18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1 16 01063 01 0000 140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63 030,00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65 510,00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1 16 01070 01 0000 140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18 720,00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19 470,00</w:t>
            </w:r>
          </w:p>
        </w:tc>
      </w:tr>
      <w:tr w:rsidR="001210BB" w:rsidRPr="000D1586" w:rsidTr="005A0633">
        <w:trPr>
          <w:trHeight w:val="346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0D1586">
              <w:rPr>
                <w:rFonts w:eastAsia="Times New Roman"/>
                <w:color w:val="000000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1 16 01073 01 0000 140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18 720,00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19 470,00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1 16 01080 01 0000 140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45 430,00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1 16 01083 01 0000 140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45 430,00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1 16 01090 01 0000 140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1 360,00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1 420,00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1 16 01093 01 0000 140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1 360,00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1 420,00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1 16 01130 01 0000 140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2 000,00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1 16 01133 01 0000 140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2 000,00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1 16 01140 01 0000 140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45 430,00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1 16 01143 01 0000 140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43 680,00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45 430,00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1 16 01150 01 0000 140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1 150,00</w:t>
            </w:r>
          </w:p>
        </w:tc>
      </w:tr>
      <w:tr w:rsidR="001210BB" w:rsidRPr="000D1586" w:rsidTr="005A0633">
        <w:trPr>
          <w:trHeight w:val="41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</w:t>
            </w:r>
            <w:r w:rsidRPr="000D1586">
              <w:rPr>
                <w:rFonts w:eastAsia="Times New Roman"/>
                <w:color w:val="000000"/>
              </w:rPr>
              <w:lastRenderedPageBreak/>
              <w:t>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1 16 01153 01 0000 140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1 150,00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1 16 01170 01 0000 140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6 240,00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6 490,00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1 16 01173 01 0000 140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6 240,00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6 490,00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1 16 01190 01 0000 140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124 800,00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129 800,00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1 16 01193 01 0000 140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124 800,00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129 800,00</w:t>
            </w:r>
          </w:p>
        </w:tc>
      </w:tr>
      <w:tr w:rsidR="001210BB" w:rsidRPr="000D1586" w:rsidTr="005A0633">
        <w:trPr>
          <w:trHeight w:val="273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0D1586">
              <w:rPr>
                <w:rFonts w:eastAsia="Times New Roman"/>
                <w:color w:val="000000"/>
              </w:rPr>
              <w:lastRenderedPageBreak/>
              <w:t>безопасность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1 16 01200 01 0000 140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291 000,00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302 640,00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314 750,00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1 16 01203 01 0000 140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291 000,00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302 640,00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314 750,00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1 16 10000 00 0000 140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13 000,00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1 16 10120 00 0000 140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13 000,00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1 16 10123 01 0000 140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12 480,00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13 000,00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1 17 00000 00 0000 000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195 100,00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Инициативные платежи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1 17 15000 00 0000 150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195 100,00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1 17 15020 14 0000 150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195 100,00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Инициативные платежи, зачисляемые в бюджеты муниципальных округов. Средства физических лиц. Ремонт (</w:t>
            </w:r>
            <w:proofErr w:type="spellStart"/>
            <w:r w:rsidRPr="000D1586">
              <w:rPr>
                <w:rFonts w:eastAsia="Times New Roman"/>
                <w:color w:val="000000"/>
              </w:rPr>
              <w:t>щебенение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) автомобильных дорог в </w:t>
            </w:r>
            <w:proofErr w:type="spellStart"/>
            <w:r w:rsidRPr="000D1586">
              <w:rPr>
                <w:rFonts w:eastAsia="Times New Roman"/>
                <w:color w:val="000000"/>
              </w:rPr>
              <w:t>д</w:t>
            </w:r>
            <w:proofErr w:type="gramStart"/>
            <w:r w:rsidRPr="000D1586">
              <w:rPr>
                <w:rFonts w:eastAsia="Times New Roman"/>
                <w:color w:val="000000"/>
              </w:rPr>
              <w:t>.З</w:t>
            </w:r>
            <w:proofErr w:type="gramEnd"/>
            <w:r w:rsidRPr="000D1586">
              <w:rPr>
                <w:rFonts w:eastAsia="Times New Roman"/>
                <w:color w:val="000000"/>
              </w:rPr>
              <w:t>адворка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на улицах </w:t>
            </w:r>
            <w:proofErr w:type="spellStart"/>
            <w:r w:rsidRPr="000D1586">
              <w:rPr>
                <w:rFonts w:eastAsia="Times New Roman"/>
                <w:color w:val="000000"/>
              </w:rPr>
              <w:t>Буханова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(340 </w:t>
            </w:r>
            <w:proofErr w:type="spellStart"/>
            <w:r w:rsidRPr="000D1586">
              <w:rPr>
                <w:rFonts w:eastAsia="Times New Roman"/>
                <w:color w:val="000000"/>
              </w:rPr>
              <w:t>мп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), Полевая (680 </w:t>
            </w:r>
            <w:proofErr w:type="spellStart"/>
            <w:r w:rsidRPr="000D1586">
              <w:rPr>
                <w:rFonts w:eastAsia="Times New Roman"/>
                <w:color w:val="000000"/>
              </w:rPr>
              <w:t>мп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) и в </w:t>
            </w:r>
            <w:proofErr w:type="spellStart"/>
            <w:r w:rsidRPr="000D1586">
              <w:rPr>
                <w:rFonts w:eastAsia="Times New Roman"/>
                <w:color w:val="000000"/>
              </w:rPr>
              <w:t>д.Звягино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0D1586">
              <w:rPr>
                <w:rFonts w:eastAsia="Times New Roman"/>
                <w:color w:val="000000"/>
              </w:rPr>
              <w:t>ул.Февральская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(600 </w:t>
            </w:r>
            <w:proofErr w:type="spellStart"/>
            <w:r w:rsidRPr="000D1586">
              <w:rPr>
                <w:rFonts w:eastAsia="Times New Roman"/>
                <w:color w:val="000000"/>
              </w:rPr>
              <w:t>мп</w:t>
            </w:r>
            <w:proofErr w:type="spellEnd"/>
            <w:r w:rsidRPr="000D1586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1 17 15020 14 2007 150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195 100,00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5A0633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5A0633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5A0633">
              <w:rPr>
                <w:rFonts w:eastAsia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5A0633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0633">
              <w:rPr>
                <w:rFonts w:eastAsia="Times New Roman"/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5A0633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5A0633">
              <w:rPr>
                <w:rFonts w:eastAsia="Times New Roman"/>
                <w:b/>
                <w:bCs/>
                <w:color w:val="000000"/>
              </w:rPr>
              <w:t>876 641 976,04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5A0633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5A0633">
              <w:rPr>
                <w:rFonts w:eastAsia="Times New Roman"/>
                <w:b/>
                <w:bCs/>
                <w:color w:val="000000"/>
              </w:rPr>
              <w:t>786 093 049,53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5A0633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5A0633">
              <w:rPr>
                <w:rFonts w:eastAsia="Times New Roman"/>
                <w:b/>
                <w:bCs/>
                <w:color w:val="000000"/>
              </w:rPr>
              <w:t>979 905 662,91</w:t>
            </w:r>
          </w:p>
        </w:tc>
      </w:tr>
      <w:tr w:rsidR="001210BB" w:rsidRPr="000D1586" w:rsidTr="005A0633">
        <w:trPr>
          <w:trHeight w:val="131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БЕЗВОЗМЕЗДНЫЕ ПОСТУПЛЕНИЯ ОТ ДРУГИХ БЮДЖЕТОВ БЮДЖЕТНОЙ </w:t>
            </w:r>
            <w:r w:rsidRPr="000D1586">
              <w:rPr>
                <w:rFonts w:eastAsia="Times New Roman"/>
                <w:b/>
                <w:bCs/>
                <w:color w:val="000000"/>
              </w:rPr>
              <w:lastRenderedPageBreak/>
              <w:t>СИСТЕМЫ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lastRenderedPageBreak/>
              <w:t xml:space="preserve">2 02 00000 00 0000 000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875 237 338,37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786 093 049,53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979 905 662,91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2 02 10000 00 0000 150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408 992 600,00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338 033 400,00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345 788 800,00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2 02 15001 00 0000 150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336 416 600,00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2 02 15001 14 0000 150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336 416 600,00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Дотации бюджетам муниципальных округов на выравнивание бюджетной обеспеченности из бюджета субъекта Российской Федерации (средства областного бюджета)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2 02 15001 14 0220 150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379 218 700,00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319 110 500,00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336 416 600,00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2 02 15002 00 0000 150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9 372 200,00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2 02 15002 14 0000 150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9 372 200,00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Дотации бюджетам муниципальных округов на поддержку мер по обеспечению сбалансированности бюджетов (средства областного бюджета)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2 02 15002 14 0220 150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29 773 900,00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18 922 900,00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9 372 200,00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2 02 20000 00 0000 150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74 418 895,40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55 040 381,53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226 957 285,91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Субсидии бюджетам на </w:t>
            </w:r>
            <w:proofErr w:type="spellStart"/>
            <w:r w:rsidRPr="000D1586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2 02 20077 00 0000 150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175 000 000,00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Субсидии бюджетам муниципальных округов на </w:t>
            </w:r>
            <w:proofErr w:type="spellStart"/>
            <w:r w:rsidRPr="000D1586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2 02 20077 14 0000 150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175 000 000,00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Субсидии бюджетам муниципальных округов на </w:t>
            </w:r>
            <w:proofErr w:type="spellStart"/>
            <w:r w:rsidRPr="000D1586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капитальных вложений в объекты муниципальной собственности за счет средств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2 02 20077 14 0220 150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175 000 000,00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0D1586">
              <w:rPr>
                <w:rFonts w:eastAsia="Times New Roman"/>
                <w:color w:val="000000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2 02 25304 00 0000 150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7 737 440,55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7 559 602,00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7 229 260,88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2 02 25304 14 0000 150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7 737 440,55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7 559 602,00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7 229 260,88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федерального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2 02 25304 14 0110 150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5 648 331,60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5 291 721,40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4 915 897,40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2 02 25304 14 0220 150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2 089 108,95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2 267 880,60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2 313 363,48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2 02 25497 00 0000 150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478 100,00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499 700,00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2 02 25497 14 0000 150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478 100,00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499 700,00</w:t>
            </w:r>
          </w:p>
        </w:tc>
      </w:tr>
      <w:tr w:rsidR="001210BB" w:rsidRPr="000D1586" w:rsidTr="005A0633">
        <w:trPr>
          <w:trHeight w:val="346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 за счет федерального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2 02 25497 14 0110 150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304 100,00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308 600,00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реализацию мероприятий по обеспечению жильем молодых семей за счет средств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2 02 25497 14 0220 150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174 000,00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191 100,00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2 02 25519 00 0000 150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4 224 173,15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51 225,14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52 158,12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Субсидии бюджетам муниципальных округов на </w:t>
            </w:r>
            <w:r w:rsidRPr="000D1586">
              <w:rPr>
                <w:rFonts w:eastAsia="Times New Roman"/>
                <w:color w:val="000000"/>
              </w:rPr>
              <w:lastRenderedPageBreak/>
              <w:t>поддержку отрасли культуры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2 02 25519 14 0000 150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4 224 173,15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51 225,14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52 158,12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2 02 25519 14 0110 150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3 931 416,21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35 857,60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35 467,52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2 02 25519 14 0220 150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292 756,94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15 367,54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16 690,60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2 02 25555 00 0000 150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5 319 148,94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5 376 344,09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5 434 782,61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2 02 25555 14 0000 150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5 319 148,94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5 376 344,09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5 434 782,61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2 02 25555 14 0110 150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5 000 000,00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5 000 000,00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реализацию программ формирования современной городской среды за счет средств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2 02 25555 14 0220 150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319 148,94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376 344,09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434 782,61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2 02 25576 00 0000 150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6 470 568,89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2 02 25576 14 0000 150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6 470 568,89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на обеспечение комплексного развития сельских территорий за счет средств федерального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2 02 25576 14 0110 150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6 082 334,45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на обеспечение комплексного развития сельских территорий за счет средств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2 02 25576 14 0220 150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388 234,44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2 02 25599 00 0000 150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2 02 25599 14 0000 150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федерального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2 02 25599 14 0110 150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722 700,00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 за счёт средств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2 02 25599 14 0220 150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267 300,00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субсидии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2 02 29999 00 0000 150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49 677 563,87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38 741 384,30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субсидии бюджетам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2 02 29999 14 0000 150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49 677 563,87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38 741 384,30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субсидии бюджетам муниципальных округов за счет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2 02 29999 14 0220 150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49 677 563,87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41 575 110,30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38 741 384,30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2 02 30000 00 0000 150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388 301 903,61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389 968 640,00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404 071 540,00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2 02 30024 00 0000 150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328 051 803,61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329 584 840,00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343 176 740,00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2 02 30024 14 0000 150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328 051 803,61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329 584 840,00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343 176 740,00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федерального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2 02 30024 14 0110 150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937 440,00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2 02 30024 14 0220 150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327 218 523,61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328 647 400,00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342 239 300,00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2 02 30029 00 0000 150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1 694 700,00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2 02 30029 14 0000 150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1 694 700,00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за счет средств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2 02 30029 14 0220 150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1 694 700,00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2 02 35082 00 0000 150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25 410 000,00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2 02 35082 14 0000 150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25 410 000,00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2 02 35082 14 0220 150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25 410 000,00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2 02 35118 00 0000 150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2 448 200,00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2 02 35118 14 0000 150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2 448 200,00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(средства федерального бюджета)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2 02 35118 14 0110 150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2 448 200,00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2 02 35120 00 0000 150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8 600,00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2 02 35120 14 0000 150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8 600,00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федерального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2 02 35120 14 0110 150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8 600,00</w:t>
            </w:r>
          </w:p>
        </w:tc>
      </w:tr>
      <w:tr w:rsidR="001210BB" w:rsidRPr="000D1586" w:rsidTr="005A0633">
        <w:trPr>
          <w:trHeight w:val="273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0D1586">
              <w:rPr>
                <w:rFonts w:eastAsia="Times New Roman"/>
                <w:color w:val="000000"/>
              </w:rPr>
              <w:lastRenderedPageBreak/>
              <w:t>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2 02 35303 00 0000 150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23 436 000,00</w:t>
            </w:r>
          </w:p>
        </w:tc>
      </w:tr>
      <w:tr w:rsidR="001210BB" w:rsidRPr="000D1586" w:rsidTr="005A0633">
        <w:trPr>
          <w:trHeight w:val="18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2 02 35303 14 0000 150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23 436 000,00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2 02 35303 14 0110 150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23 436 000,00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Единая субвенция местным бюджетам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2 02 39998 00 0000 150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7 897 300,00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Единая субвенция бюджетам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2 02 39998 14 0000 150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7 897 300,00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Единая субвенция бюджетам муниципальных округов (средства областного бюджета)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2 02 39998 14 0220 150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7 897 300,00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7 897 300,00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Иные межбюджетные трансферты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2 02 40000 00 0000 150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3 523 939,36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3 050 628,00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3 088 037,00</w:t>
            </w:r>
          </w:p>
        </w:tc>
      </w:tr>
      <w:tr w:rsidR="001210BB" w:rsidRPr="000D1586" w:rsidTr="005A0633">
        <w:trPr>
          <w:trHeight w:val="346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2 02 45179 00 0000 150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2 740 584,00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2 02 45179 14 0000 150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2 740 584,00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Межбюджетные </w:t>
            </w:r>
            <w:proofErr w:type="gramStart"/>
            <w:r w:rsidRPr="000D1586">
              <w:rPr>
                <w:rFonts w:eastAsia="Times New Roman"/>
                <w:color w:val="000000"/>
              </w:rPr>
              <w:t>трансферты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федерального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2 02 45179 14 0110 150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2 325 503,00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2 517 536,00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2 521 337,00</w:t>
            </w:r>
          </w:p>
        </w:tc>
      </w:tr>
      <w:tr w:rsidR="001210BB" w:rsidRPr="000D1586" w:rsidTr="005A0633">
        <w:trPr>
          <w:trHeight w:val="15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Межбюджетные </w:t>
            </w:r>
            <w:proofErr w:type="gramStart"/>
            <w:r w:rsidRPr="000D1586">
              <w:rPr>
                <w:rFonts w:eastAsia="Times New Roman"/>
                <w:color w:val="000000"/>
              </w:rPr>
              <w:t>трансферты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2 02 45179 14 0220 150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148 436,36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189 492,00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219 247,00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2 02 49999 00 0000 150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347 453,00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2 02 49999 14 0000 150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347 453,00</w:t>
            </w:r>
          </w:p>
        </w:tc>
      </w:tr>
      <w:tr w:rsidR="001210BB" w:rsidRPr="000D1586" w:rsidTr="005A0633">
        <w:trPr>
          <w:trHeight w:val="6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межбюджетные трансферты, передаваемые бюджетам муниципальных округов, за счет областного бюджета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2 02 49999 14 0220 150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1 050 000,00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343 600,00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347 453,00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2 07 00000 00 0000 000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2 499 000,00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2 07 04000 14 0000 150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2 499 000,00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2 07 04050 14 0000 150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2 499 000,00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безвозмездные поступления, зачисляемые в бюджеты муниципальных округов.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0D1586">
              <w:rPr>
                <w:rFonts w:eastAsia="Times New Roman"/>
                <w:color w:val="000000"/>
              </w:rPr>
              <w:t>Средства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0D1586">
              <w:rPr>
                <w:rFonts w:eastAsia="Times New Roman"/>
                <w:color w:val="000000"/>
              </w:rPr>
              <w:t xml:space="preserve"> юридических лиц. Ремонт автомобильной дороги по ул. Зеленая в с. </w:t>
            </w:r>
            <w:proofErr w:type="spellStart"/>
            <w:r w:rsidRPr="000D1586">
              <w:rPr>
                <w:rFonts w:eastAsia="Times New Roman"/>
                <w:color w:val="000000"/>
              </w:rPr>
              <w:t>Нестиары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2 07 04050 14 1001 150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345 000,00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Прочие безвозмездные поступления, зачисляемые в бюджеты муниципальных округов. Средства юридических лиц. Устройство тротуара по ул. </w:t>
            </w:r>
            <w:proofErr w:type="spellStart"/>
            <w:r w:rsidRPr="000D1586">
              <w:rPr>
                <w:rFonts w:eastAsia="Times New Roman"/>
                <w:color w:val="000000"/>
              </w:rPr>
              <w:t>Буханова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(Участок 3) в д. </w:t>
            </w:r>
            <w:proofErr w:type="spellStart"/>
            <w:r w:rsidRPr="000D1586">
              <w:rPr>
                <w:rFonts w:eastAsia="Times New Roman"/>
                <w:color w:val="000000"/>
              </w:rPr>
              <w:t>Задворка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</w:t>
            </w:r>
            <w:proofErr w:type="gramStart"/>
            <w:r w:rsidRPr="000D1586">
              <w:rPr>
                <w:rFonts w:eastAsia="Times New Roman"/>
                <w:color w:val="000000"/>
              </w:rPr>
              <w:t>КМ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0+000 - КМ 0+206 -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2 07 04050 14 1002 150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178 500,00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юридических лиц. Ремонт автомобильной дороги по ул. Школьная (участок 2) КМ 0+000 - КМ 0+588 в с. </w:t>
            </w:r>
            <w:proofErr w:type="gramStart"/>
            <w:r w:rsidRPr="000D1586">
              <w:rPr>
                <w:rFonts w:eastAsia="Times New Roman"/>
                <w:color w:val="000000"/>
              </w:rPr>
              <w:t>Владимирское</w:t>
            </w:r>
            <w:proofErr w:type="gramEnd"/>
            <w:r w:rsidRPr="000D1586">
              <w:rPr>
                <w:rFonts w:eastAsia="Times New Roman"/>
                <w:color w:val="000000"/>
              </w:rPr>
              <w:t xml:space="preserve">  Воскресенского муниципального округа Нижегородской области 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2 07 04050 14 1003 150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820 000,00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Прочие безвозмездные поступления, зачисляемые в бюджеты муниципальных округов. Средства юридических лиц. Ремонт автомобильных дорог по ул. Железнодорожная и ул. Больничная в п. Красный Яр Воскресенского муниципального округа Нижегородской области 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2 07 04050 14 1004 150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юридических лиц. Ремонт автомобильной дороги по ул. Центральная от д.2 до д.18 в д. </w:t>
            </w:r>
            <w:proofErr w:type="spellStart"/>
            <w:r w:rsidRPr="000D1586">
              <w:rPr>
                <w:rFonts w:eastAsia="Times New Roman"/>
                <w:color w:val="000000"/>
              </w:rPr>
              <w:t>Якшиха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 -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2 07 04050 14 1005 150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330 500,00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12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юридических лиц. Ремонт автомобильной дороги по ул. Центральная от  д.18 до пересечения с дорогой </w:t>
            </w:r>
            <w:proofErr w:type="spellStart"/>
            <w:r w:rsidRPr="000D1586">
              <w:rPr>
                <w:rFonts w:eastAsia="Times New Roman"/>
                <w:color w:val="000000"/>
              </w:rPr>
              <w:t>Калиниха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- </w:t>
            </w:r>
            <w:proofErr w:type="spellStart"/>
            <w:r w:rsidRPr="000D1586">
              <w:rPr>
                <w:rFonts w:eastAsia="Times New Roman"/>
                <w:color w:val="000000"/>
              </w:rPr>
              <w:t>Елдеж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- Орехи  в д. </w:t>
            </w:r>
            <w:proofErr w:type="spellStart"/>
            <w:r w:rsidRPr="000D1586">
              <w:rPr>
                <w:rFonts w:eastAsia="Times New Roman"/>
                <w:color w:val="000000"/>
              </w:rPr>
              <w:t>Якшиха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2 07 04050 14 1006 150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148 000,00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698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Прочие безвозмездные поступления, зачисляемые в бюджеты муниципальных округов. Средства физических лиц. Ремонт автомобильной дороги по ул. Центральная от  д.18 до пересечения с дорогой </w:t>
            </w:r>
            <w:proofErr w:type="spellStart"/>
            <w:r w:rsidRPr="000D1586">
              <w:rPr>
                <w:rFonts w:eastAsia="Times New Roman"/>
                <w:color w:val="000000"/>
              </w:rPr>
              <w:lastRenderedPageBreak/>
              <w:t>Калиниха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- </w:t>
            </w:r>
            <w:proofErr w:type="spellStart"/>
            <w:r w:rsidRPr="000D1586">
              <w:rPr>
                <w:rFonts w:eastAsia="Times New Roman"/>
                <w:color w:val="000000"/>
              </w:rPr>
              <w:t>Елдеж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- Орехи  в д. </w:t>
            </w:r>
            <w:proofErr w:type="spellStart"/>
            <w:r w:rsidRPr="000D1586">
              <w:rPr>
                <w:rFonts w:eastAsia="Times New Roman"/>
                <w:color w:val="000000"/>
              </w:rPr>
              <w:t>Якшиха</w:t>
            </w:r>
            <w:proofErr w:type="spellEnd"/>
            <w:r w:rsidRPr="000D1586">
              <w:rPr>
                <w:rFonts w:eastAsia="Times New Roman"/>
                <w:color w:val="000000"/>
              </w:rPr>
              <w:t xml:space="preserve"> Воскресенского муниципального округа Нижегородской области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lastRenderedPageBreak/>
              <w:t xml:space="preserve">2 07 04050 14 2006 150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 xml:space="preserve">2 19 00000 00 0000 000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-1 094 362,33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0D1586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2 19 00000 14 0000 150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2 19 60010 14 0000 150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9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 (средства областного бюджета)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 xml:space="preserve">2 19 60010 14 0220 150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-1 094 362,33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0,00</w:t>
            </w:r>
          </w:p>
        </w:tc>
      </w:tr>
      <w:tr w:rsidR="001210BB" w:rsidRPr="000D1586" w:rsidTr="005A0633">
        <w:trPr>
          <w:trHeight w:val="37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ИТОГО ДОХОДОВ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0D1586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1 247 735 476,04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1 191 606 949,53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0BB" w:rsidRPr="000D1586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0D1586">
              <w:rPr>
                <w:rFonts w:eastAsia="Times New Roman"/>
                <w:color w:val="000000"/>
              </w:rPr>
              <w:t>1 412 957 262,91</w:t>
            </w:r>
          </w:p>
        </w:tc>
      </w:tr>
    </w:tbl>
    <w:p w:rsidR="001210BB" w:rsidRDefault="001210BB" w:rsidP="001210BB">
      <w:pPr>
        <w:spacing w:line="240" w:lineRule="atLeast"/>
        <w:jc w:val="right"/>
        <w:sectPr w:rsidR="001210BB" w:rsidSect="005A0633">
          <w:headerReference w:type="default" r:id="rId11"/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  <w:r>
        <w:t>».</w:t>
      </w:r>
    </w:p>
    <w:p w:rsidR="001210BB" w:rsidRPr="00AE1DB7" w:rsidRDefault="001210BB" w:rsidP="001210BB">
      <w:pPr>
        <w:suppressAutoHyphens/>
        <w:jc w:val="right"/>
      </w:pPr>
      <w:r w:rsidRPr="00AE1DB7">
        <w:lastRenderedPageBreak/>
        <w:t xml:space="preserve">«Приложение </w:t>
      </w:r>
      <w:r>
        <w:t>2</w:t>
      </w:r>
    </w:p>
    <w:p w:rsidR="001210BB" w:rsidRPr="00AE1DB7" w:rsidRDefault="001210BB" w:rsidP="001210BB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1210BB" w:rsidRPr="00AE1DB7" w:rsidRDefault="001210BB" w:rsidP="001210BB">
      <w:pPr>
        <w:suppressAutoHyphens/>
        <w:jc w:val="right"/>
      </w:pPr>
      <w:r w:rsidRPr="00AE1DB7">
        <w:t>Воскресенского муниципального округа</w:t>
      </w:r>
    </w:p>
    <w:p w:rsidR="001210BB" w:rsidRPr="00AE1DB7" w:rsidRDefault="001210BB" w:rsidP="001210BB">
      <w:pPr>
        <w:suppressAutoHyphens/>
        <w:jc w:val="right"/>
      </w:pPr>
      <w:r w:rsidRPr="00AE1DB7">
        <w:t>Нижегородской области</w:t>
      </w:r>
    </w:p>
    <w:p w:rsidR="001210BB" w:rsidRPr="00AE1DB7" w:rsidRDefault="001210BB" w:rsidP="001210BB">
      <w:pPr>
        <w:suppressAutoHyphens/>
        <w:jc w:val="right"/>
      </w:pPr>
      <w:r w:rsidRPr="00AE1DB7">
        <w:t xml:space="preserve">от </w:t>
      </w:r>
      <w:r>
        <w:t>27 апреля</w:t>
      </w:r>
      <w:r w:rsidRPr="00AE1DB7">
        <w:t xml:space="preserve"> 202</w:t>
      </w:r>
      <w:r>
        <w:t>6</w:t>
      </w:r>
      <w:r w:rsidRPr="00AE1DB7">
        <w:t xml:space="preserve"> года №</w:t>
      </w:r>
      <w:r w:rsidR="005A0633">
        <w:t xml:space="preserve"> </w:t>
      </w:r>
      <w:r>
        <w:t>35</w:t>
      </w:r>
    </w:p>
    <w:p w:rsidR="001210BB" w:rsidRPr="00073D5A" w:rsidRDefault="001210BB" w:rsidP="001210BB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Воскресенского муниципального округа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Нижегородской области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5A0633">
        <w:t xml:space="preserve"> </w:t>
      </w:r>
      <w:r>
        <w:t>99</w:t>
      </w:r>
    </w:p>
    <w:p w:rsidR="005A0633" w:rsidRDefault="001210BB" w:rsidP="001210BB">
      <w:pPr>
        <w:ind w:left="5580" w:hanging="5580"/>
        <w:jc w:val="right"/>
      </w:pPr>
      <w:r w:rsidRPr="00073D5A">
        <w:t xml:space="preserve">«О бюджете </w:t>
      </w:r>
      <w:r w:rsidR="005A0633">
        <w:t xml:space="preserve">Воскресенского </w:t>
      </w:r>
      <w:r w:rsidRPr="00073D5A">
        <w:t>муниципального округа</w:t>
      </w:r>
    </w:p>
    <w:p w:rsidR="001210BB" w:rsidRPr="00073D5A" w:rsidRDefault="005A0633" w:rsidP="001210BB">
      <w:pPr>
        <w:ind w:left="5580" w:hanging="5580"/>
        <w:jc w:val="right"/>
      </w:pPr>
      <w:r>
        <w:t>Нижегородской области</w:t>
      </w:r>
      <w:r w:rsidR="001210BB" w:rsidRPr="00073D5A">
        <w:t xml:space="preserve"> на 202</w:t>
      </w:r>
      <w:r w:rsidR="001210BB">
        <w:t>6</w:t>
      </w:r>
      <w:r w:rsidR="001210BB" w:rsidRPr="00073D5A">
        <w:t xml:space="preserve"> год</w:t>
      </w:r>
    </w:p>
    <w:p w:rsidR="001210BB" w:rsidRDefault="001210BB" w:rsidP="001210BB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5A0633" w:rsidRDefault="005A0633" w:rsidP="001210BB">
      <w:pPr>
        <w:suppressAutoHyphens/>
        <w:jc w:val="right"/>
      </w:pPr>
    </w:p>
    <w:p w:rsidR="001210BB" w:rsidRPr="00073D5A" w:rsidRDefault="001210BB" w:rsidP="001210BB">
      <w:pPr>
        <w:ind w:left="5580" w:hanging="5580"/>
        <w:jc w:val="right"/>
      </w:pPr>
      <w:r w:rsidRPr="00073D5A">
        <w:t>Приложение 3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к решению Совета депутатов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Воскресенского муниципального округа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Нижегородской области</w:t>
      </w:r>
    </w:p>
    <w:p w:rsidR="001210BB" w:rsidRDefault="001210BB" w:rsidP="001210BB">
      <w:pPr>
        <w:suppressAutoHyphens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5A0633">
        <w:t xml:space="preserve"> </w:t>
      </w:r>
      <w:r>
        <w:t>99</w:t>
      </w:r>
    </w:p>
    <w:p w:rsidR="001210BB" w:rsidRPr="00073D5A" w:rsidRDefault="001210BB" w:rsidP="001210BB">
      <w:pPr>
        <w:jc w:val="center"/>
        <w:rPr>
          <w:b/>
        </w:rPr>
      </w:pPr>
    </w:p>
    <w:p w:rsidR="001210BB" w:rsidRPr="00073D5A" w:rsidRDefault="001210BB" w:rsidP="001210BB">
      <w:pPr>
        <w:jc w:val="center"/>
        <w:rPr>
          <w:b/>
        </w:rPr>
      </w:pPr>
      <w:r w:rsidRPr="00073D5A">
        <w:rPr>
          <w:b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073D5A">
        <w:rPr>
          <w:b/>
        </w:rPr>
        <w:t>видов расходов классификации расходов бюджета</w:t>
      </w:r>
      <w:proofErr w:type="gramEnd"/>
    </w:p>
    <w:p w:rsidR="001210BB" w:rsidRDefault="001210BB" w:rsidP="001210BB">
      <w:pPr>
        <w:ind w:left="5580" w:hanging="5580"/>
        <w:jc w:val="right"/>
      </w:pPr>
      <w:r w:rsidRPr="00073D5A"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4"/>
        <w:gridCol w:w="2328"/>
        <w:gridCol w:w="1335"/>
        <w:gridCol w:w="2301"/>
        <w:gridCol w:w="2301"/>
        <w:gridCol w:w="2301"/>
      </w:tblGrid>
      <w:tr w:rsidR="001210BB" w:rsidRPr="00A311EC" w:rsidTr="005A0633">
        <w:trPr>
          <w:trHeight w:val="630"/>
        </w:trPr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210BB" w:rsidRPr="00A311EC" w:rsidTr="005A0633">
        <w:trPr>
          <w:trHeight w:val="276"/>
        </w:trPr>
        <w:tc>
          <w:tcPr>
            <w:tcW w:w="1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A311EC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210BB" w:rsidRPr="00A311EC" w:rsidTr="005A0633">
        <w:trPr>
          <w:trHeight w:val="189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01.0.00.00000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662 365 029,88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669 548 180,30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683 012 786,18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Подпрограмма "Развитие общего образования"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559 830 381,93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568 134 580,30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581 258 886,18</w:t>
            </w:r>
          </w:p>
        </w:tc>
      </w:tr>
      <w:tr w:rsidR="001210BB" w:rsidRPr="00A311EC" w:rsidTr="005A0633">
        <w:trPr>
          <w:trHeight w:val="106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140 682 067,60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145 219 900,00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147 998 400,00</w:t>
            </w:r>
          </w:p>
        </w:tc>
      </w:tr>
      <w:tr w:rsidR="001210BB" w:rsidRPr="00A311EC" w:rsidTr="005A0633">
        <w:trPr>
          <w:trHeight w:val="93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66 761 567,60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70 983 300,00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70 759 000,00</w:t>
            </w:r>
          </w:p>
        </w:tc>
      </w:tr>
      <w:tr w:rsidR="001210BB" w:rsidRPr="00A311EC" w:rsidTr="005A0633">
        <w:trPr>
          <w:trHeight w:val="155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34 791 700,00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34 799 700,00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34 799 700,00</w:t>
            </w:r>
          </w:p>
        </w:tc>
      </w:tr>
      <w:tr w:rsidR="001210BB" w:rsidRPr="00A311EC" w:rsidTr="005A0633">
        <w:trPr>
          <w:trHeight w:val="74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31 707 367,60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35 873 100,00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35 648 800,00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262 500,00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310 500,00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310 500,00</w:t>
            </w:r>
          </w:p>
        </w:tc>
      </w:tr>
      <w:tr w:rsidR="001210BB" w:rsidRPr="00A311EC" w:rsidTr="005A0633">
        <w:trPr>
          <w:trHeight w:val="5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71 266 300,00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71 578 200,00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74 541 100,00</w:t>
            </w:r>
          </w:p>
        </w:tc>
      </w:tr>
      <w:tr w:rsidR="001210BB" w:rsidRPr="00A311EC" w:rsidTr="005A0633">
        <w:trPr>
          <w:trHeight w:val="142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70 884 300,00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71 196 200,00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74 159 100,00</w:t>
            </w:r>
          </w:p>
        </w:tc>
      </w:tr>
      <w:tr w:rsidR="001210BB" w:rsidRPr="00A311EC" w:rsidTr="005A0633">
        <w:trPr>
          <w:trHeight w:val="89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382 000,00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382 000,00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382 000,00</w:t>
            </w:r>
          </w:p>
        </w:tc>
      </w:tr>
      <w:tr w:rsidR="001210BB" w:rsidRPr="00A311EC" w:rsidTr="005A0633">
        <w:trPr>
          <w:trHeight w:val="154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1 694 700,00</w:t>
            </w:r>
          </w:p>
        </w:tc>
      </w:tr>
      <w:tr w:rsidR="001210BB" w:rsidRPr="00A311EC" w:rsidTr="005A0633">
        <w:trPr>
          <w:trHeight w:val="49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25 400,00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1 669 300,00</w:t>
            </w:r>
          </w:p>
        </w:tc>
      </w:tr>
      <w:tr w:rsidR="001210BB" w:rsidRPr="00A311EC" w:rsidTr="005A0633">
        <w:trPr>
          <w:trHeight w:val="213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A311EC">
              <w:rPr>
                <w:rFonts w:eastAsia="Times New Roman"/>
                <w:color w:val="000000"/>
              </w:rPr>
              <w:t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1 003 600,00</w:t>
            </w:r>
          </w:p>
        </w:tc>
      </w:tr>
      <w:tr w:rsidR="001210BB" w:rsidRPr="00A311EC" w:rsidTr="005A0633">
        <w:trPr>
          <w:trHeight w:val="66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1 003 600,00</w:t>
            </w:r>
          </w:p>
        </w:tc>
      </w:tr>
      <w:tr w:rsidR="001210BB" w:rsidRPr="00A311EC" w:rsidTr="005A0633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за счёт средств фонда на поддержку территорий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01.1.02.22000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3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01.1.02.22000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4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392 248 094,97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395 528 312,30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405 836 709,18</w:t>
            </w:r>
          </w:p>
        </w:tc>
      </w:tr>
      <w:tr w:rsidR="001210BB" w:rsidRPr="00A311EC" w:rsidTr="005A0633">
        <w:trPr>
          <w:trHeight w:val="37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124 138 080,27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126 897 800,00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127 125 400,00</w:t>
            </w:r>
          </w:p>
        </w:tc>
      </w:tr>
      <w:tr w:rsidR="001210BB" w:rsidRPr="00A311EC" w:rsidTr="005A0633">
        <w:trPr>
          <w:trHeight w:val="152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44 776 900,00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44 776 900,00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44 776 900,00</w:t>
            </w:r>
          </w:p>
        </w:tc>
      </w:tr>
      <w:tr w:rsidR="001210BB" w:rsidRPr="00A311EC" w:rsidTr="005A0633">
        <w:trPr>
          <w:trHeight w:val="56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48 597 133,97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51 028 800,00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51 256 400,00</w:t>
            </w:r>
          </w:p>
        </w:tc>
      </w:tr>
      <w:tr w:rsidR="001210BB" w:rsidRPr="00A311EC" w:rsidTr="005A0633">
        <w:trPr>
          <w:trHeight w:val="72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30 567 036,30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30 863 500,00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30 863 500,00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197 010,00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228 600,00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228 600,00</w:t>
            </w:r>
          </w:p>
        </w:tc>
      </w:tr>
      <w:tr w:rsidR="001210BB" w:rsidRPr="00A311EC" w:rsidTr="005A0633">
        <w:trPr>
          <w:trHeight w:val="69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252 020 700,00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253 123 600,00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263 601 500,00</w:t>
            </w:r>
          </w:p>
        </w:tc>
      </w:tr>
      <w:tr w:rsidR="001210BB" w:rsidRPr="00A311EC" w:rsidTr="005A0633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175 679 000,00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176 803 900,00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187 281 800,00</w:t>
            </w:r>
          </w:p>
        </w:tc>
      </w:tr>
      <w:tr w:rsidR="001210BB" w:rsidRPr="00A311EC" w:rsidTr="005A0633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A311EC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01.1.08.73070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5 956 300,00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5 934 300,00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5 934 300,00</w:t>
            </w:r>
          </w:p>
        </w:tc>
      </w:tr>
      <w:tr w:rsidR="001210BB" w:rsidRPr="00A311EC" w:rsidTr="005A0633">
        <w:trPr>
          <w:trHeight w:val="5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70 385 400,00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70 385 400,00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70 385 400,00</w:t>
            </w:r>
          </w:p>
        </w:tc>
      </w:tr>
      <w:tr w:rsidR="001210BB" w:rsidRPr="00A311EC" w:rsidTr="005A0633">
        <w:trPr>
          <w:trHeight w:val="198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918 300,00</w:t>
            </w:r>
          </w:p>
        </w:tc>
      </w:tr>
      <w:tr w:rsidR="001210BB" w:rsidRPr="00A311EC" w:rsidTr="005A0633">
        <w:trPr>
          <w:trHeight w:val="12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803 601,11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918 300,00</w:t>
            </w:r>
          </w:p>
        </w:tc>
      </w:tr>
      <w:tr w:rsidR="001210BB" w:rsidRPr="00A311EC" w:rsidTr="005A0633">
        <w:trPr>
          <w:trHeight w:val="81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74 398,89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8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A311EC">
              <w:rPr>
                <w:rFonts w:eastAsia="Times New Roman"/>
                <w:color w:val="000000"/>
              </w:rPr>
              <w:t xml:space="preserve">Организация бесплатного горячего питания обучающихся, получающих </w:t>
            </w:r>
            <w:r w:rsidRPr="00A311EC">
              <w:rPr>
                <w:rFonts w:eastAsia="Times New Roman"/>
                <w:color w:val="000000"/>
              </w:rPr>
              <w:lastRenderedPageBreak/>
              <w:t>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01.1.08.L3040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8 308 261,50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8 179 302,00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7 861 360,88</w:t>
            </w:r>
          </w:p>
        </w:tc>
      </w:tr>
      <w:tr w:rsidR="001210BB" w:rsidRPr="00A311EC" w:rsidTr="005A0633">
        <w:trPr>
          <w:trHeight w:val="58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3 974 888,12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3 913 169,00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3 761 037,88</w:t>
            </w:r>
          </w:p>
        </w:tc>
      </w:tr>
      <w:tr w:rsidR="001210BB" w:rsidRPr="00A311EC" w:rsidTr="005A0633">
        <w:trPr>
          <w:trHeight w:val="45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4 333 373,38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4 266 133,00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4 100 323,00</w:t>
            </w:r>
          </w:p>
        </w:tc>
      </w:tr>
      <w:tr w:rsidR="001210BB" w:rsidRPr="00A311EC" w:rsidTr="005A0633">
        <w:trPr>
          <w:trHeight w:val="173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3 649 846,00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3 799 900,00</w:t>
            </w:r>
          </w:p>
        </w:tc>
      </w:tr>
      <w:tr w:rsidR="001210BB" w:rsidRPr="00A311EC" w:rsidTr="005A0633">
        <w:trPr>
          <w:trHeight w:val="6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2 343 595,52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2 356 851,00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2 356 847,00</w:t>
            </w:r>
          </w:p>
        </w:tc>
      </w:tr>
      <w:tr w:rsidR="001210BB" w:rsidRPr="00A311EC" w:rsidTr="005A0633">
        <w:trPr>
          <w:trHeight w:val="4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1 306 250,48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1 443 049,00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1 443 053,00</w:t>
            </w:r>
          </w:p>
        </w:tc>
      </w:tr>
      <w:tr w:rsidR="001210BB" w:rsidRPr="00A311EC" w:rsidTr="005A0633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2 475 207,20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2 645 910,30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2 530 248,30</w:t>
            </w:r>
          </w:p>
        </w:tc>
      </w:tr>
      <w:tr w:rsidR="001210BB" w:rsidRPr="00A311EC" w:rsidTr="005A0633">
        <w:trPr>
          <w:trHeight w:val="6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1 184 196,82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1 265 869,30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1 210 554,30</w:t>
            </w:r>
          </w:p>
        </w:tc>
      </w:tr>
      <w:tr w:rsidR="001210BB" w:rsidRPr="00A311EC" w:rsidTr="005A0633">
        <w:trPr>
          <w:trHeight w:val="60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1 291 010,38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1 380 041,00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1 319 694,00</w:t>
            </w:r>
          </w:p>
        </w:tc>
      </w:tr>
      <w:tr w:rsidR="001210BB" w:rsidRPr="00A311EC" w:rsidTr="005A0633">
        <w:trPr>
          <w:trHeight w:val="32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26 840 219,36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27 386 368,00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27 423 777,00</w:t>
            </w:r>
          </w:p>
        </w:tc>
      </w:tr>
      <w:tr w:rsidR="001210BB" w:rsidRPr="00A311EC" w:rsidTr="005A0633">
        <w:trPr>
          <w:trHeight w:val="146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937 440,00</w:t>
            </w:r>
          </w:p>
        </w:tc>
      </w:tr>
      <w:tr w:rsidR="001210BB" w:rsidRPr="00A311EC" w:rsidTr="005A0633">
        <w:trPr>
          <w:trHeight w:val="10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677 020,00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781 240,00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781 240,00</w:t>
            </w:r>
          </w:p>
        </w:tc>
      </w:tr>
      <w:tr w:rsidR="001210BB" w:rsidRPr="00A311EC" w:rsidTr="005A0633">
        <w:trPr>
          <w:trHeight w:val="69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156 260,00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156 200,00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156 200,00</w:t>
            </w:r>
          </w:p>
        </w:tc>
      </w:tr>
      <w:tr w:rsidR="001210BB" w:rsidRPr="00A311EC" w:rsidTr="005A0633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</w:t>
            </w:r>
            <w:r w:rsidRPr="00A311EC">
              <w:rPr>
                <w:rFonts w:eastAsia="Times New Roman"/>
                <w:color w:val="000000"/>
              </w:rPr>
              <w:lastRenderedPageBreak/>
              <w:t>бюджетов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2 740 584,00</w:t>
            </w:r>
          </w:p>
        </w:tc>
      </w:tr>
      <w:tr w:rsidR="001210BB" w:rsidRPr="00A311EC" w:rsidTr="005A0633">
        <w:trPr>
          <w:trHeight w:val="112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1 911 780,00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2 133 161,00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2 159 782,00</w:t>
            </w:r>
          </w:p>
        </w:tc>
      </w:tr>
      <w:tr w:rsidR="001210BB" w:rsidRPr="00A311EC" w:rsidTr="005A0633">
        <w:trPr>
          <w:trHeight w:val="73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562 159,36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573 867,00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580 802,00</w:t>
            </w:r>
          </w:p>
        </w:tc>
      </w:tr>
      <w:tr w:rsidR="001210BB" w:rsidRPr="00A311EC" w:rsidTr="005A0633">
        <w:trPr>
          <w:trHeight w:val="160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23 436 000,00</w:t>
            </w:r>
          </w:p>
        </w:tc>
      </w:tr>
      <w:tr w:rsidR="001210BB" w:rsidRPr="00A311EC" w:rsidTr="005A0633">
        <w:trPr>
          <w:trHeight w:val="111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17 498 880,00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17 498 880,00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17 498 880,00</w:t>
            </w:r>
          </w:p>
        </w:tc>
      </w:tr>
      <w:tr w:rsidR="001210BB" w:rsidRPr="00A311EC" w:rsidTr="005A0633">
        <w:trPr>
          <w:trHeight w:val="72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5 937 120,00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5 937 120,00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5 937 120,00</w:t>
            </w:r>
          </w:p>
        </w:tc>
      </w:tr>
      <w:tr w:rsidR="001210BB" w:rsidRPr="00A311EC" w:rsidTr="005A0633">
        <w:trPr>
          <w:trHeight w:val="98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r w:rsidRPr="00A311EC">
              <w:rPr>
                <w:rFonts w:eastAsia="Times New Roman"/>
                <w:color w:val="000000"/>
              </w:rPr>
              <w:lastRenderedPageBreak/>
              <w:t>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97 000,00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305 900,00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309 753,00</w:t>
            </w:r>
          </w:p>
        </w:tc>
      </w:tr>
      <w:tr w:rsidR="001210BB" w:rsidRPr="00A311EC" w:rsidTr="005A0633">
        <w:trPr>
          <w:trHeight w:val="71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96 292,36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303 892,00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307 500,00</w:t>
            </w:r>
          </w:p>
        </w:tc>
      </w:tr>
      <w:tr w:rsidR="001210BB" w:rsidRPr="00A311EC" w:rsidTr="005A0633">
        <w:trPr>
          <w:trHeight w:val="74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01.1.Ю</w:t>
            </w:r>
            <w:proofErr w:type="gramStart"/>
            <w:r w:rsidRPr="00A311EC">
              <w:rPr>
                <w:rFonts w:eastAsia="Times New Roman"/>
                <w:color w:val="000000"/>
              </w:rPr>
              <w:t>6</w:t>
            </w:r>
            <w:proofErr w:type="gramEnd"/>
            <w:r w:rsidRPr="00A311EC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707,64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2 008,00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2 253,00</w:t>
            </w:r>
          </w:p>
        </w:tc>
      </w:tr>
      <w:tr w:rsidR="001210BB" w:rsidRPr="00A311EC" w:rsidTr="005A0633">
        <w:trPr>
          <w:trHeight w:val="4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33 093 363,53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29 338 980,00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29 356 880,00</w:t>
            </w:r>
          </w:p>
        </w:tc>
      </w:tr>
      <w:tr w:rsidR="001210BB" w:rsidRPr="00A311EC" w:rsidTr="005A0633">
        <w:trPr>
          <w:trHeight w:val="91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28 907 280,00</w:t>
            </w:r>
          </w:p>
        </w:tc>
      </w:tr>
      <w:tr w:rsidR="001210BB" w:rsidRPr="00A311EC" w:rsidTr="005A0633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7 243 378,38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7 335 400,00</w:t>
            </w:r>
          </w:p>
        </w:tc>
      </w:tr>
      <w:tr w:rsidR="001210BB" w:rsidRPr="00A311EC" w:rsidTr="005A0633">
        <w:trPr>
          <w:trHeight w:val="65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7 243 378,38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7 335 400,00</w:t>
            </w:r>
          </w:p>
        </w:tc>
      </w:tr>
      <w:tr w:rsidR="001210BB" w:rsidRPr="00A311EC" w:rsidTr="005A0633">
        <w:trPr>
          <w:trHeight w:val="80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Обеспечение </w:t>
            </w:r>
            <w:proofErr w:type="gramStart"/>
            <w:r w:rsidRPr="00A311EC">
              <w:rPr>
                <w:rFonts w:eastAsia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19 186 626,71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19 430 380,00</w:t>
            </w:r>
          </w:p>
        </w:tc>
      </w:tr>
      <w:tr w:rsidR="001210BB" w:rsidRPr="00A311EC" w:rsidTr="005A0633">
        <w:trPr>
          <w:trHeight w:val="53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18 961 809,73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19 202 710,00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19 202 710,00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224 816,98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227 670,00</w:t>
            </w:r>
          </w:p>
        </w:tc>
      </w:tr>
      <w:tr w:rsidR="001210BB" w:rsidRPr="00A311EC" w:rsidTr="005A0633">
        <w:trPr>
          <w:trHeight w:val="36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деятельности Лыжной базы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2 795 434,66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2 141 500,00</w:t>
            </w:r>
          </w:p>
        </w:tc>
      </w:tr>
      <w:tr w:rsidR="001210BB" w:rsidRPr="00A311EC" w:rsidTr="005A0633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A311EC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01.2.01.23593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2 795 434,66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2 141 500,00</w:t>
            </w:r>
          </w:p>
        </w:tc>
      </w:tr>
      <w:tr w:rsidR="001210BB" w:rsidRPr="00A311EC" w:rsidTr="005A0633">
        <w:trPr>
          <w:trHeight w:val="13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Организация отдыха и оздоровления детей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01.2.09.00000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3 867 923,78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449 600,00</w:t>
            </w:r>
          </w:p>
        </w:tc>
      </w:tr>
      <w:tr w:rsidR="001210BB" w:rsidRPr="00A311EC" w:rsidTr="005A0633">
        <w:trPr>
          <w:trHeight w:val="113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74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118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3 191 159,16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78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3 191 159,16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8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53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A311EC">
              <w:rPr>
                <w:rFonts w:eastAsia="Times New Roman"/>
                <w:color w:val="000000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</w:t>
            </w:r>
            <w:r w:rsidRPr="00A311EC">
              <w:rPr>
                <w:rFonts w:eastAsia="Times New Roman"/>
                <w:color w:val="000000"/>
              </w:rPr>
              <w:lastRenderedPageBreak/>
              <w:t>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01.2.09.73320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449 600,00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449 600,00</w:t>
            </w:r>
          </w:p>
        </w:tc>
      </w:tr>
      <w:tr w:rsidR="001210BB" w:rsidRPr="00A311EC" w:rsidTr="005A0633">
        <w:trPr>
          <w:trHeight w:val="78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01.3.00.00000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1 061 400,00</w:t>
            </w:r>
          </w:p>
        </w:tc>
      </w:tr>
      <w:tr w:rsidR="001210BB" w:rsidRPr="00A311EC" w:rsidTr="005A0633">
        <w:trPr>
          <w:trHeight w:val="122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01.3.04.00000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1 061 400,00</w:t>
            </w:r>
          </w:p>
        </w:tc>
      </w:tr>
      <w:tr w:rsidR="001210BB" w:rsidRPr="00A311EC" w:rsidTr="005A0633">
        <w:trPr>
          <w:trHeight w:val="127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1 061 400,00</w:t>
            </w:r>
          </w:p>
        </w:tc>
      </w:tr>
      <w:tr w:rsidR="001210BB" w:rsidRPr="00A311EC" w:rsidTr="005A0633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639 500,00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639 500,00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639 500,00</w:t>
            </w:r>
          </w:p>
        </w:tc>
      </w:tr>
      <w:tr w:rsidR="001210BB" w:rsidRPr="00A311EC" w:rsidTr="005A0633">
        <w:trPr>
          <w:trHeight w:val="55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376 100,00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380 400,00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421 900,00</w:t>
            </w:r>
          </w:p>
        </w:tc>
      </w:tr>
      <w:tr w:rsidR="001210BB" w:rsidRPr="00A311EC" w:rsidTr="005A0633">
        <w:trPr>
          <w:trHeight w:val="58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01.4.00.00000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</w:tr>
      <w:tr w:rsidR="001210BB" w:rsidRPr="00A311EC" w:rsidTr="005A0633">
        <w:trPr>
          <w:trHeight w:val="87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01.4.05.00000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</w:tr>
      <w:tr w:rsidR="001210BB" w:rsidRPr="00A311EC" w:rsidTr="005A0633">
        <w:trPr>
          <w:trHeight w:val="61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</w:tr>
      <w:tr w:rsidR="001210BB" w:rsidRPr="00A311EC" w:rsidTr="005A0633">
        <w:trPr>
          <w:trHeight w:val="48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</w:tr>
      <w:tr w:rsidR="001210BB" w:rsidRPr="00A311EC" w:rsidTr="005A0633">
        <w:trPr>
          <w:trHeight w:val="22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Ресурсное обеспечение сферы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01.5.00.00000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5 890 800,00</w:t>
            </w:r>
          </w:p>
        </w:tc>
      </w:tr>
      <w:tr w:rsidR="001210BB" w:rsidRPr="00A311EC" w:rsidTr="005A0633">
        <w:trPr>
          <w:trHeight w:val="80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01.5.05.00000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5 890 800,00</w:t>
            </w:r>
          </w:p>
        </w:tc>
      </w:tr>
      <w:tr w:rsidR="001210BB" w:rsidRPr="00A311EC" w:rsidTr="005A0633">
        <w:trPr>
          <w:trHeight w:val="8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5 890 800,00</w:t>
            </w:r>
          </w:p>
        </w:tc>
      </w:tr>
      <w:tr w:rsidR="001210BB" w:rsidRPr="00A311EC" w:rsidTr="005A0633">
        <w:trPr>
          <w:trHeight w:val="6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5 890 800,00</w:t>
            </w:r>
          </w:p>
        </w:tc>
      </w:tr>
      <w:tr w:rsidR="001210BB" w:rsidRPr="00A311EC" w:rsidTr="00163B14">
        <w:trPr>
          <w:trHeight w:val="2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01.8.00.00000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66 189 002,24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65 198 120,00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65 194 820,00</w:t>
            </w:r>
          </w:p>
        </w:tc>
      </w:tr>
      <w:tr w:rsidR="001210BB" w:rsidRPr="00A311EC" w:rsidTr="00163B14">
        <w:trPr>
          <w:trHeight w:val="28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Содержание аппарат управления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01.8.01.00000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5 319 900,00</w:t>
            </w:r>
          </w:p>
        </w:tc>
      </w:tr>
      <w:tr w:rsidR="001210BB" w:rsidRPr="00A311EC" w:rsidTr="00163B14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5 319 900,00</w:t>
            </w:r>
          </w:p>
        </w:tc>
      </w:tr>
      <w:tr w:rsidR="001210BB" w:rsidRPr="00A311EC" w:rsidTr="00163B14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5 181 500,00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5 181 500,00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5 181 500,00</w:t>
            </w:r>
          </w:p>
        </w:tc>
      </w:tr>
      <w:tr w:rsidR="001210BB" w:rsidRPr="00A311EC" w:rsidTr="00163B14">
        <w:trPr>
          <w:trHeight w:val="74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237 400,00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138 400,00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138 400,00</w:t>
            </w:r>
          </w:p>
        </w:tc>
      </w:tr>
      <w:tr w:rsidR="001210BB" w:rsidRPr="00A311EC" w:rsidTr="00163B14">
        <w:trPr>
          <w:trHeight w:val="10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01.8.02.00000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59 874 920,00</w:t>
            </w:r>
          </w:p>
        </w:tc>
      </w:tr>
      <w:tr w:rsidR="001210BB" w:rsidRPr="00A311EC" w:rsidTr="00163B14">
        <w:trPr>
          <w:trHeight w:val="92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59 874 920,00</w:t>
            </w:r>
          </w:p>
        </w:tc>
      </w:tr>
      <w:tr w:rsidR="001210BB" w:rsidRPr="00A311EC" w:rsidTr="00163B14">
        <w:trPr>
          <w:trHeight w:val="138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57 647 500,00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57 647 500,00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57 647 500,00</w:t>
            </w:r>
          </w:p>
        </w:tc>
      </w:tr>
      <w:tr w:rsidR="001210BB" w:rsidRPr="00A311EC" w:rsidTr="00163B14">
        <w:trPr>
          <w:trHeight w:val="69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3 122 602,24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2 230 720,00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2 227 420,00</w:t>
            </w:r>
          </w:p>
        </w:tc>
      </w:tr>
      <w:tr w:rsidR="001210BB" w:rsidRPr="00A311EC" w:rsidTr="00163B14">
        <w:trPr>
          <w:trHeight w:val="42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01.9.00.00000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выплату стипендии студентам, обучающимся на педагогических специальностях в образовательных организациях среднего </w:t>
            </w:r>
            <w:r w:rsidRPr="00A311EC">
              <w:rPr>
                <w:rFonts w:eastAsia="Times New Roman"/>
                <w:color w:val="000000"/>
              </w:rPr>
              <w:lastRenderedPageBreak/>
              <w:t>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01.9.00.29140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18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88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02.0.00.00000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4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91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02.1.01.00000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109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55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179 990,34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57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84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«Социальная поддержка ветеранов и инвалидов Воскресенского </w:t>
            </w:r>
            <w:r w:rsidRPr="00A311EC">
              <w:rPr>
                <w:rFonts w:eastAsia="Times New Roman"/>
                <w:b/>
                <w:bCs/>
                <w:color w:val="000000"/>
              </w:rPr>
              <w:lastRenderedPageBreak/>
              <w:t>муниципального округа Нижегородской области» на 2023 - 2028 годы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lastRenderedPageBreak/>
              <w:t>03.0.00.00000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2 273 417,45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6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03.1.00.00000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142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03.1.01.00000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4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предоставление субсидий Совету ветеранов войны и труда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1 841 947,99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2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1 841 947,99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предоставление субсидий Обществу инвалидов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431 469,46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4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431 469,46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04.0.00.00000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36 451 581,67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44 316 460,00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50 570 126,00</w:t>
            </w:r>
          </w:p>
        </w:tc>
      </w:tr>
      <w:tr w:rsidR="001210BB" w:rsidRPr="00A311EC" w:rsidTr="00163B14">
        <w:trPr>
          <w:trHeight w:val="102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29 348 916,98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38 316 960,00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44 570 626,00</w:t>
            </w:r>
          </w:p>
        </w:tc>
      </w:tr>
      <w:tr w:rsidR="001210BB" w:rsidRPr="00A311EC" w:rsidTr="00163B14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Обеспечение территорий документами </w:t>
            </w:r>
            <w:proofErr w:type="spellStart"/>
            <w:r w:rsidRPr="00A311EC">
              <w:rPr>
                <w:rFonts w:eastAsia="Times New Roman"/>
                <w:color w:val="000000"/>
              </w:rPr>
              <w:t>терпланирования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543 103,52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Технические паспорта на вводимые </w:t>
            </w:r>
            <w:r w:rsidRPr="00A311EC">
              <w:rPr>
                <w:rFonts w:eastAsia="Times New Roman"/>
                <w:color w:val="000000"/>
              </w:rPr>
              <w:lastRenderedPageBreak/>
              <w:t>объекты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04.1.02.29010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41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14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Экспертиза смет и ПСД в </w:t>
            </w:r>
            <w:proofErr w:type="gramStart"/>
            <w:r w:rsidRPr="00A311EC">
              <w:rPr>
                <w:rFonts w:eastAsia="Times New Roman"/>
                <w:color w:val="000000"/>
              </w:rPr>
              <w:t>ГАУ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НО УГЭ </w:t>
            </w:r>
            <w:proofErr w:type="spellStart"/>
            <w:r w:rsidRPr="00A311EC">
              <w:rPr>
                <w:rFonts w:eastAsia="Times New Roman"/>
                <w:color w:val="000000"/>
              </w:rPr>
              <w:t>ПДиРИИ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9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32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Получение технических условий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8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40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70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99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25 803 700,00</w:t>
            </w:r>
          </w:p>
        </w:tc>
      </w:tr>
      <w:tr w:rsidR="001210BB" w:rsidRPr="00A311EC" w:rsidTr="00163B14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A311EC">
              <w:rPr>
                <w:rFonts w:eastAsia="Times New Roman"/>
                <w:color w:val="000000"/>
              </w:rPr>
              <w:t>помещений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</w:t>
            </w:r>
            <w:r w:rsidRPr="00A311EC">
              <w:rPr>
                <w:rFonts w:eastAsia="Times New Roman"/>
                <w:color w:val="000000"/>
              </w:rPr>
              <w:lastRenderedPageBreak/>
              <w:t>надлежащего санитарного и технического состояния этих жилых помещений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04.1.03.73120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393 700,00</w:t>
            </w:r>
          </w:p>
        </w:tc>
      </w:tr>
      <w:tr w:rsidR="001210BB" w:rsidRPr="00A311EC" w:rsidTr="00163B14">
        <w:trPr>
          <w:trHeight w:val="72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393 700,00</w:t>
            </w:r>
          </w:p>
        </w:tc>
      </w:tr>
      <w:tr w:rsidR="001210BB" w:rsidRPr="00A311EC" w:rsidTr="00163B14">
        <w:trPr>
          <w:trHeight w:val="59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163B14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25 410 000,00</w:t>
            </w:r>
          </w:p>
        </w:tc>
      </w:tr>
      <w:tr w:rsidR="001210BB" w:rsidRPr="00A311EC" w:rsidTr="00163B14">
        <w:trPr>
          <w:trHeight w:val="47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25 410 000,00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технического обслуживания газопроводов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44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Реализация постановления </w:t>
            </w:r>
            <w:proofErr w:type="gramStart"/>
            <w:r w:rsidRPr="00A311EC">
              <w:rPr>
                <w:rFonts w:eastAsia="Times New Roman"/>
                <w:color w:val="000000"/>
              </w:rPr>
              <w:t>Правительства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</w:t>
            </w:r>
            <w:r w:rsidRPr="00A311EC">
              <w:rPr>
                <w:rFonts w:eastAsia="Times New Roman"/>
                <w:color w:val="000000"/>
              </w:rPr>
              <w:lastRenderedPageBreak/>
              <w:t>газификацию жилья в российских кредитных организациях»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04.1.05.00000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47 130,00</w:t>
            </w:r>
          </w:p>
        </w:tc>
      </w:tr>
      <w:tr w:rsidR="001210BB" w:rsidRPr="00A311EC" w:rsidTr="00163B14">
        <w:trPr>
          <w:trHeight w:val="1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47 130,00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47 130,00</w:t>
            </w:r>
          </w:p>
        </w:tc>
      </w:tr>
      <w:tr w:rsidR="001210BB" w:rsidRPr="00A311EC" w:rsidTr="00163B14">
        <w:trPr>
          <w:trHeight w:val="111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04.1.09.00000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1 764 000,00</w:t>
            </w:r>
          </w:p>
        </w:tc>
      </w:tr>
      <w:tr w:rsidR="001210BB" w:rsidRPr="00A311EC" w:rsidTr="00163B14">
        <w:trPr>
          <w:trHeight w:val="11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1 764 000,00</w:t>
            </w:r>
          </w:p>
        </w:tc>
      </w:tr>
      <w:tr w:rsidR="001210BB" w:rsidRPr="00A311EC" w:rsidTr="00163B14">
        <w:trPr>
          <w:trHeight w:val="45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1 764 000,00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1 965 261,61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12 686 960,00</w:t>
            </w:r>
          </w:p>
        </w:tc>
      </w:tr>
      <w:tr w:rsidR="001210BB" w:rsidRPr="00A311EC" w:rsidTr="00163B14">
        <w:trPr>
          <w:trHeight w:val="4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ремонт муниципального жилья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72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98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Разработка концепции по благоустройству общественного пространства Набережная </w:t>
            </w:r>
            <w:proofErr w:type="spellStart"/>
            <w:r w:rsidRPr="00A311EC">
              <w:rPr>
                <w:rFonts w:eastAsia="Times New Roman"/>
                <w:color w:val="000000"/>
              </w:rPr>
              <w:t>ул</w:t>
            </w:r>
            <w:proofErr w:type="gramStart"/>
            <w:r w:rsidRPr="00A311EC">
              <w:rPr>
                <w:rFonts w:eastAsia="Times New Roman"/>
                <w:color w:val="000000"/>
              </w:rPr>
              <w:t>.П</w:t>
            </w:r>
            <w:proofErr w:type="gramEnd"/>
            <w:r w:rsidRPr="00A311EC">
              <w:rPr>
                <w:rFonts w:eastAsia="Times New Roman"/>
                <w:color w:val="000000"/>
              </w:rPr>
              <w:t>ушкина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, для участия во всероссийском конкурсе </w:t>
            </w:r>
            <w:r w:rsidRPr="00A311EC">
              <w:rPr>
                <w:rFonts w:eastAsia="Times New Roman"/>
                <w:color w:val="000000"/>
              </w:rPr>
              <w:lastRenderedPageBreak/>
              <w:t>Лучших проектов создания комфортной городской среды в Малых городах опорных населенных пунктов исторических поселений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04.1.10.10119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72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Ремонт вентиляции и утепление ниш подвала музея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8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Оценка технического состояния жилых домов (детей-сирот и </w:t>
            </w:r>
            <w:proofErr w:type="gramStart"/>
            <w:r w:rsidRPr="00A311EC">
              <w:rPr>
                <w:rFonts w:eastAsia="Times New Roman"/>
                <w:color w:val="000000"/>
              </w:rPr>
              <w:t>детей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оставшихся без попечения родителей)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281 864,62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8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281 864,62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Оплата </w:t>
            </w:r>
            <w:proofErr w:type="spellStart"/>
            <w:r w:rsidRPr="00A311EC">
              <w:rPr>
                <w:rFonts w:eastAsia="Times New Roman"/>
                <w:color w:val="000000"/>
              </w:rPr>
              <w:t>техприсоединения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79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12 686 960,00</w:t>
            </w:r>
          </w:p>
        </w:tc>
      </w:tr>
      <w:tr w:rsidR="001210BB" w:rsidRPr="00A311EC" w:rsidTr="00163B14">
        <w:trPr>
          <w:trHeight w:val="55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12 374 630,00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12 686 960,00</w:t>
            </w:r>
          </w:p>
        </w:tc>
      </w:tr>
      <w:tr w:rsidR="001210BB" w:rsidRPr="00A311EC" w:rsidTr="00163B14">
        <w:trPr>
          <w:trHeight w:val="55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24 749,43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8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24 749,43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45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Строительство объектов газоснабжения и разработка ПИР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proofErr w:type="spellStart"/>
            <w:r w:rsidRPr="00A311EC">
              <w:rPr>
                <w:rFonts w:eastAsia="Times New Roman"/>
                <w:color w:val="000000"/>
              </w:rPr>
              <w:t>р.п</w:t>
            </w:r>
            <w:proofErr w:type="gramStart"/>
            <w:r w:rsidRPr="00A311EC">
              <w:rPr>
                <w:rFonts w:eastAsia="Times New Roman"/>
                <w:color w:val="000000"/>
              </w:rPr>
              <w:t>.В</w:t>
            </w:r>
            <w:proofErr w:type="gramEnd"/>
            <w:r w:rsidRPr="00A311E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6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Региональный проект "Жилье"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04.1.И</w:t>
            </w:r>
            <w:proofErr w:type="gramStart"/>
            <w:r w:rsidRPr="00A311EC">
              <w:rPr>
                <w:rFonts w:eastAsia="Times New Roman"/>
                <w:color w:val="000000"/>
              </w:rPr>
              <w:t>2</w:t>
            </w:r>
            <w:proofErr w:type="gramEnd"/>
            <w:r w:rsidRPr="00A311EC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4 268 836,00</w:t>
            </w:r>
          </w:p>
        </w:tc>
      </w:tr>
      <w:tr w:rsidR="001210BB" w:rsidRPr="00A311EC" w:rsidTr="00163B14">
        <w:trPr>
          <w:trHeight w:val="92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04.1.И</w:t>
            </w:r>
            <w:proofErr w:type="gramStart"/>
            <w:r w:rsidRPr="00A311EC">
              <w:rPr>
                <w:rFonts w:eastAsia="Times New Roman"/>
                <w:color w:val="000000"/>
              </w:rPr>
              <w:t>2</w:t>
            </w:r>
            <w:proofErr w:type="gramEnd"/>
            <w:r w:rsidRPr="00A311EC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4 268 836,00</w:t>
            </w:r>
          </w:p>
        </w:tc>
      </w:tr>
      <w:tr w:rsidR="001210BB" w:rsidRPr="00A311EC" w:rsidTr="00163B14">
        <w:trPr>
          <w:trHeight w:val="79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04.1.И</w:t>
            </w:r>
            <w:proofErr w:type="gramStart"/>
            <w:r w:rsidRPr="00A311EC">
              <w:rPr>
                <w:rFonts w:eastAsia="Times New Roman"/>
                <w:color w:val="000000"/>
              </w:rPr>
              <w:t>2</w:t>
            </w:r>
            <w:proofErr w:type="gramEnd"/>
            <w:r w:rsidRPr="00A311EC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4 268 836,00</w:t>
            </w:r>
          </w:p>
        </w:tc>
      </w:tr>
      <w:tr w:rsidR="001210BB" w:rsidRPr="00A311EC" w:rsidTr="00163B14">
        <w:trPr>
          <w:trHeight w:val="52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5 999 500,00</w:t>
            </w:r>
          </w:p>
        </w:tc>
      </w:tr>
      <w:tr w:rsidR="001210BB" w:rsidRPr="00A311EC" w:rsidTr="00163B14">
        <w:trPr>
          <w:trHeight w:val="25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04.2.01.00000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5 999 500,00</w:t>
            </w:r>
          </w:p>
        </w:tc>
      </w:tr>
      <w:tr w:rsidR="001210BB" w:rsidRPr="00A311EC" w:rsidTr="00163B14">
        <w:trPr>
          <w:trHeight w:val="52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деятельности аппарата управления ОКСА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5 999 500,00</w:t>
            </w:r>
          </w:p>
        </w:tc>
      </w:tr>
      <w:tr w:rsidR="001210BB" w:rsidRPr="00A311EC" w:rsidTr="00163B14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6 679 800,00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5 894 500,00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5 894 500,00</w:t>
            </w:r>
          </w:p>
        </w:tc>
      </w:tr>
      <w:tr w:rsidR="001210BB" w:rsidRPr="00A311EC" w:rsidTr="00163B14">
        <w:trPr>
          <w:trHeight w:val="6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392 864,69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105 000,00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1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05.0.00.00000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19 689 439,91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9 385 500,00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179 208 200,00</w:t>
            </w:r>
          </w:p>
        </w:tc>
      </w:tr>
      <w:tr w:rsidR="001210BB" w:rsidRPr="00A311EC" w:rsidTr="00163B14">
        <w:trPr>
          <w:trHeight w:val="69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2 513 692,86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750 000,00</w:t>
            </w:r>
          </w:p>
        </w:tc>
      </w:tr>
      <w:tr w:rsidR="001210BB" w:rsidRPr="00A311EC" w:rsidTr="00163B14">
        <w:trPr>
          <w:trHeight w:val="42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72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приобретение и установку насосов на муниципальных водопроводных сетях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70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Приобретение АСУ для замены башен «</w:t>
            </w:r>
            <w:proofErr w:type="spellStart"/>
            <w:r w:rsidRPr="00A311EC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A311EC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A311EC" w:rsidTr="00163B14">
        <w:trPr>
          <w:trHeight w:val="86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приобретение АСУ для замены башен «</w:t>
            </w:r>
            <w:proofErr w:type="spellStart"/>
            <w:r w:rsidRPr="00A311EC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A311EC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A311EC" w:rsidTr="00163B14">
        <w:trPr>
          <w:trHeight w:val="51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05.1.03.00000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36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Ремонт, установка гидрантов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05.1.10.00000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A311EC" w:rsidTr="00163B14">
        <w:trPr>
          <w:trHeight w:val="15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ремонт, установку гидрантов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A311EC" w:rsidTr="00163B14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A311EC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05.1.10.29050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Устройство скважин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05.1.11.00000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устройство скважин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A311EC" w:rsidTr="00163B14">
        <w:trPr>
          <w:trHeight w:val="61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A311EC" w:rsidTr="00163B14">
        <w:trPr>
          <w:trHeight w:val="92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10 726 950,52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7 795 000,00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177 617 700,00</w:t>
            </w:r>
          </w:p>
        </w:tc>
      </w:tr>
      <w:tr w:rsidR="001210BB" w:rsidRPr="00A311EC" w:rsidTr="00163B14">
        <w:trPr>
          <w:trHeight w:val="55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8 919 910,18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176 767 700,00</w:t>
            </w:r>
          </w:p>
        </w:tc>
      </w:tr>
      <w:tr w:rsidR="001210BB" w:rsidRPr="00A311EC" w:rsidTr="00163B14">
        <w:trPr>
          <w:trHeight w:val="84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Осуществление мероприятий по капитальному ремонту и аварийно-восстановительным работам на муниципальных водопроводных сетях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1 974 910,18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1 974 910,18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13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176 767 700,00</w:t>
            </w:r>
          </w:p>
        </w:tc>
      </w:tr>
      <w:tr w:rsidR="001210BB" w:rsidRPr="00A311EC" w:rsidTr="00163B14">
        <w:trPr>
          <w:trHeight w:val="72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176 767 700,00</w:t>
            </w:r>
          </w:p>
        </w:tc>
      </w:tr>
      <w:tr w:rsidR="001210BB" w:rsidRPr="00A311EC" w:rsidTr="00163B14">
        <w:trPr>
          <w:trHeight w:val="45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60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Закупка товаров, работ и услуг для </w:t>
            </w:r>
            <w:r w:rsidRPr="00A311EC">
              <w:rPr>
                <w:rFonts w:eastAsia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05.2.02.29050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42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7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6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Промывка централизованной системы водоотведения </w:t>
            </w:r>
            <w:proofErr w:type="spellStart"/>
            <w:r w:rsidRPr="00A311EC">
              <w:rPr>
                <w:rFonts w:eastAsia="Times New Roman"/>
                <w:color w:val="000000"/>
              </w:rPr>
              <w:t>р.п</w:t>
            </w:r>
            <w:proofErr w:type="gramStart"/>
            <w:r w:rsidRPr="00A311EC">
              <w:rPr>
                <w:rFonts w:eastAsia="Times New Roman"/>
                <w:color w:val="000000"/>
              </w:rPr>
              <w:t>.В</w:t>
            </w:r>
            <w:proofErr w:type="gramEnd"/>
            <w:r w:rsidRPr="00A311E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55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промывку централизованной системы водоотведения </w:t>
            </w:r>
            <w:proofErr w:type="spellStart"/>
            <w:r w:rsidRPr="00A311EC">
              <w:rPr>
                <w:rFonts w:eastAsia="Times New Roman"/>
                <w:color w:val="000000"/>
              </w:rPr>
              <w:t>р.п</w:t>
            </w:r>
            <w:proofErr w:type="gramStart"/>
            <w:r w:rsidRPr="00A311EC">
              <w:rPr>
                <w:rFonts w:eastAsia="Times New Roman"/>
                <w:color w:val="000000"/>
              </w:rPr>
              <w:t>.В</w:t>
            </w:r>
            <w:proofErr w:type="gramEnd"/>
            <w:r w:rsidRPr="00A311E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A311EC" w:rsidTr="00163B14">
        <w:trPr>
          <w:trHeight w:val="5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Ремонт очистных сооружений централизованной канализации </w:t>
            </w:r>
            <w:proofErr w:type="spellStart"/>
            <w:r w:rsidRPr="00A311EC">
              <w:rPr>
                <w:rFonts w:eastAsia="Times New Roman"/>
                <w:color w:val="000000"/>
              </w:rPr>
              <w:t>р.п</w:t>
            </w:r>
            <w:proofErr w:type="gramStart"/>
            <w:r w:rsidRPr="00A311EC">
              <w:rPr>
                <w:rFonts w:eastAsia="Times New Roman"/>
                <w:color w:val="000000"/>
              </w:rPr>
              <w:t>.В</w:t>
            </w:r>
            <w:proofErr w:type="gramEnd"/>
            <w:r w:rsidRPr="00A311E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05.2.05.00000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A311EC" w:rsidTr="005A0633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ремонт очистных сооружений централизованной канализации </w:t>
            </w:r>
            <w:proofErr w:type="spellStart"/>
            <w:r w:rsidRPr="00A311EC">
              <w:rPr>
                <w:rFonts w:eastAsia="Times New Roman"/>
                <w:color w:val="000000"/>
              </w:rPr>
              <w:t>р.п</w:t>
            </w:r>
            <w:proofErr w:type="gramStart"/>
            <w:r w:rsidRPr="00A311EC">
              <w:rPr>
                <w:rFonts w:eastAsia="Times New Roman"/>
                <w:color w:val="000000"/>
              </w:rPr>
              <w:t>.В</w:t>
            </w:r>
            <w:proofErr w:type="gramEnd"/>
            <w:r w:rsidRPr="00A311E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Ремонт водопроводных и канализационных колодцев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05.2.06.00000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345 608,66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350 000,00</w:t>
            </w:r>
          </w:p>
        </w:tc>
      </w:tr>
      <w:tr w:rsidR="001210BB" w:rsidRPr="00A311EC" w:rsidTr="00163B14">
        <w:trPr>
          <w:trHeight w:val="88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345 608,66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345 608,66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350 000,00</w:t>
            </w:r>
          </w:p>
        </w:tc>
      </w:tr>
      <w:tr w:rsidR="001210BB" w:rsidRPr="00A311EC" w:rsidTr="00163B14">
        <w:trPr>
          <w:trHeight w:val="6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6 448 796,53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840 500,00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840 500,00</w:t>
            </w:r>
          </w:p>
        </w:tc>
      </w:tr>
      <w:tr w:rsidR="001210BB" w:rsidRPr="00A311EC" w:rsidTr="00163B14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Лабораторный контроль качества </w:t>
            </w:r>
            <w:r w:rsidRPr="00A311EC">
              <w:rPr>
                <w:rFonts w:eastAsia="Times New Roman"/>
                <w:color w:val="000000"/>
              </w:rPr>
              <w:lastRenderedPageBreak/>
              <w:t>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05.3.01.00000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A311EC" w:rsidTr="00163B14">
        <w:trPr>
          <w:trHeight w:val="42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лабораторный контроль качества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A311EC" w:rsidTr="00163B14">
        <w:trPr>
          <w:trHeight w:val="38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Лицензирование водопроводных скважин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500 000,00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лицензирование водопроводных скважин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500 000,00</w:t>
            </w:r>
          </w:p>
        </w:tc>
      </w:tr>
      <w:tr w:rsidR="001210BB" w:rsidRPr="00A311EC" w:rsidTr="00163B14">
        <w:trPr>
          <w:trHeight w:val="87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proofErr w:type="spellStart"/>
            <w:r w:rsidRPr="00A311EC">
              <w:rPr>
                <w:rFonts w:eastAsia="Times New Roman"/>
                <w:color w:val="000000"/>
              </w:rPr>
              <w:t>т.ч</w:t>
            </w:r>
            <w:proofErr w:type="spellEnd"/>
            <w:r w:rsidRPr="00A311EC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</w:t>
            </w:r>
            <w:proofErr w:type="spellStart"/>
            <w:r w:rsidRPr="00A311EC">
              <w:rPr>
                <w:rFonts w:eastAsia="Times New Roman"/>
                <w:color w:val="000000"/>
              </w:rPr>
              <w:t>т.ч</w:t>
            </w:r>
            <w:proofErr w:type="spellEnd"/>
            <w:r w:rsidRPr="00A311EC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70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4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безопасности захоронений сибиреязвенных скотомогильников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05.3.05.00000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40 500,00</w:t>
            </w:r>
          </w:p>
        </w:tc>
      </w:tr>
      <w:tr w:rsidR="001210BB" w:rsidRPr="00A311EC" w:rsidTr="00163B14">
        <w:trPr>
          <w:trHeight w:val="199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40 500,00</w:t>
            </w:r>
          </w:p>
        </w:tc>
      </w:tr>
      <w:tr w:rsidR="001210BB" w:rsidRPr="00A311EC" w:rsidTr="00163B14">
        <w:trPr>
          <w:trHeight w:val="76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40 500,00</w:t>
            </w:r>
          </w:p>
        </w:tc>
      </w:tr>
      <w:tr w:rsidR="001210BB" w:rsidRPr="00A311EC" w:rsidTr="00163B14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05.3.06.00000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112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 xml:space="preserve">Расходы </w:t>
            </w:r>
            <w:proofErr w:type="gramStart"/>
            <w:r w:rsidRPr="00A311EC">
              <w:rPr>
                <w:rFonts w:eastAsia="Times New Roman"/>
                <w:color w:val="000000"/>
              </w:rPr>
              <w:t>на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A311EC">
              <w:rPr>
                <w:rFonts w:eastAsia="Times New Roman"/>
                <w:color w:val="000000"/>
              </w:rPr>
              <w:t>разработка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05.3.06.S2291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7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05.3.06.S2291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143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06.0.00.00000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444 415,95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445 000,00</w:t>
            </w:r>
          </w:p>
        </w:tc>
      </w:tr>
      <w:tr w:rsidR="001210BB" w:rsidRPr="00A311EC" w:rsidTr="00163B14">
        <w:trPr>
          <w:trHeight w:val="5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445 000,00</w:t>
            </w:r>
          </w:p>
        </w:tc>
      </w:tr>
      <w:tr w:rsidR="001210BB" w:rsidRPr="00A311EC" w:rsidTr="00163B14">
        <w:trPr>
          <w:trHeight w:val="98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445 000,00</w:t>
            </w:r>
          </w:p>
        </w:tc>
      </w:tr>
      <w:tr w:rsidR="001210BB" w:rsidRPr="00A311EC" w:rsidTr="00163B14">
        <w:trPr>
          <w:trHeight w:val="83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445 000,00</w:t>
            </w:r>
          </w:p>
        </w:tc>
      </w:tr>
      <w:tr w:rsidR="001210BB" w:rsidRPr="00A311EC" w:rsidTr="00163B14">
        <w:trPr>
          <w:trHeight w:val="57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444 415,95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445 000,00</w:t>
            </w:r>
          </w:p>
        </w:tc>
      </w:tr>
      <w:tr w:rsidR="001210BB" w:rsidRPr="00A311EC" w:rsidTr="00163B14">
        <w:trPr>
          <w:trHeight w:val="115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A311EC">
              <w:rPr>
                <w:rFonts w:eastAsia="Times New Roman"/>
                <w:b/>
                <w:bCs/>
                <w:color w:val="000000"/>
              </w:rPr>
              <w:t>г.</w:t>
            </w:r>
            <w:proofErr w:type="gramStart"/>
            <w:r w:rsidRPr="00A311EC">
              <w:rPr>
                <w:rFonts w:eastAsia="Times New Roman"/>
                <w:b/>
                <w:bCs/>
                <w:color w:val="000000"/>
              </w:rPr>
              <w:t>г</w:t>
            </w:r>
            <w:proofErr w:type="spellEnd"/>
            <w:proofErr w:type="gramEnd"/>
            <w:r w:rsidRPr="00A311EC">
              <w:rPr>
                <w:rFonts w:eastAsia="Times New Roman"/>
                <w:b/>
                <w:bCs/>
                <w:color w:val="000000"/>
              </w:rPr>
              <w:t>.»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07.0.00.00000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134 643 140,33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99 240 473,09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96 385 211,61</w:t>
            </w:r>
          </w:p>
        </w:tc>
      </w:tr>
      <w:tr w:rsidR="001210BB" w:rsidRPr="00A311EC" w:rsidTr="00163B14">
        <w:trPr>
          <w:trHeight w:val="6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Содержание и ремонт дорог, мостов, мостовых переходов и тротуаров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27 510 891,23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44 155 700,00</w:t>
            </w:r>
          </w:p>
        </w:tc>
      </w:tr>
      <w:tr w:rsidR="001210BB" w:rsidRPr="00A311EC" w:rsidTr="00163B14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содержание автомобильных дорог общего пользования местного значения и искусственных сооружений </w:t>
            </w:r>
            <w:r w:rsidRPr="00A311EC">
              <w:rPr>
                <w:rFonts w:eastAsia="Times New Roman"/>
                <w:color w:val="000000"/>
              </w:rPr>
              <w:lastRenderedPageBreak/>
              <w:t>на них (дорожный фонд)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07.0.01.05031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23 058 300,00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25 069 500,00</w:t>
            </w:r>
          </w:p>
        </w:tc>
      </w:tr>
      <w:tr w:rsidR="001210BB" w:rsidRPr="00A311EC" w:rsidTr="00163B14">
        <w:trPr>
          <w:trHeight w:val="5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21 458 300,00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25 069 500,00</w:t>
            </w:r>
          </w:p>
        </w:tc>
      </w:tr>
      <w:tr w:rsidR="001210BB" w:rsidRPr="00A311EC" w:rsidTr="00163B14">
        <w:trPr>
          <w:trHeight w:val="57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130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 w:rsidRPr="00A311EC">
              <w:rPr>
                <w:rFonts w:eastAsia="Times New Roman"/>
                <w:color w:val="000000"/>
              </w:rPr>
              <w:br/>
              <w:t>(дорожный фонд)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4 452 591,23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19 086 200,00</w:t>
            </w:r>
          </w:p>
        </w:tc>
      </w:tr>
      <w:tr w:rsidR="001210BB" w:rsidRPr="00A311EC" w:rsidTr="00163B14">
        <w:trPr>
          <w:trHeight w:val="6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4 452 591,23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19 086 200,00</w:t>
            </w:r>
          </w:p>
        </w:tc>
      </w:tr>
      <w:tr w:rsidR="001210BB" w:rsidRPr="00A311EC" w:rsidTr="00163B14">
        <w:trPr>
          <w:trHeight w:val="133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10 765 198,32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12 296 600,00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12 362 600,00</w:t>
            </w:r>
          </w:p>
        </w:tc>
      </w:tr>
      <w:tr w:rsidR="001210BB" w:rsidRPr="00A311EC" w:rsidTr="00163B14">
        <w:trPr>
          <w:trHeight w:val="109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266 000,00</w:t>
            </w:r>
          </w:p>
        </w:tc>
      </w:tr>
      <w:tr w:rsidR="001210BB" w:rsidRPr="00A311EC" w:rsidTr="00163B14">
        <w:trPr>
          <w:trHeight w:val="70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266 000,00</w:t>
            </w:r>
          </w:p>
        </w:tc>
      </w:tr>
      <w:tr w:rsidR="001210BB" w:rsidRPr="00A311EC" w:rsidTr="00163B14">
        <w:trPr>
          <w:trHeight w:val="4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10 066 708,98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11 431 600,00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11 431 600,00</w:t>
            </w:r>
          </w:p>
        </w:tc>
      </w:tr>
      <w:tr w:rsidR="001210BB" w:rsidRPr="00A311EC" w:rsidTr="00163B14">
        <w:trPr>
          <w:trHeight w:val="56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10 066 708,98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11 431 600,00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11 431 600,00</w:t>
            </w:r>
          </w:p>
        </w:tc>
      </w:tr>
      <w:tr w:rsidR="001210BB" w:rsidRPr="00A311EC" w:rsidTr="00163B14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500 999,00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665 000,00</w:t>
            </w:r>
          </w:p>
        </w:tc>
      </w:tr>
      <w:tr w:rsidR="001210BB" w:rsidRPr="00A311EC" w:rsidTr="00163B14">
        <w:trPr>
          <w:trHeight w:val="55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500 999,00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665 000,00</w:t>
            </w:r>
          </w:p>
        </w:tc>
      </w:tr>
      <w:tr w:rsidR="001210BB" w:rsidRPr="00A311EC" w:rsidTr="00163B14">
        <w:trPr>
          <w:trHeight w:val="72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9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0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7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проведение инвентаризации кладбищ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07.0.04.05035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07.0.04.05035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108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A311EC">
              <w:rPr>
                <w:rFonts w:eastAsia="Times New Roman"/>
                <w:color w:val="000000"/>
              </w:rPr>
              <w:t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07.0.05.00000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1 839 141,18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69 900,00</w:t>
            </w:r>
          </w:p>
        </w:tc>
      </w:tr>
      <w:tr w:rsidR="001210BB" w:rsidRPr="00A311EC" w:rsidTr="00163B14">
        <w:trPr>
          <w:trHeight w:val="125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A311EC">
              <w:rPr>
                <w:rFonts w:eastAsia="Times New Roman"/>
                <w:color w:val="000000"/>
              </w:rPr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1 839 141,18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69 900,00</w:t>
            </w:r>
          </w:p>
        </w:tc>
      </w:tr>
      <w:tr w:rsidR="001210BB" w:rsidRPr="00A311EC" w:rsidTr="00163B14">
        <w:trPr>
          <w:trHeight w:val="7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1 839 141,18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69 900,00</w:t>
            </w:r>
          </w:p>
        </w:tc>
      </w:tr>
      <w:tr w:rsidR="001210BB" w:rsidRPr="00A311EC" w:rsidTr="00163B14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Содержания объектов озеленения и цветников на территории Воскресенского </w:t>
            </w:r>
            <w:r w:rsidRPr="00A311EC">
              <w:rPr>
                <w:rFonts w:eastAsia="Times New Roman"/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07.0.06.00000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70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0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proofErr w:type="spellStart"/>
            <w:r w:rsidRPr="00A311EC">
              <w:rPr>
                <w:rFonts w:eastAsia="Times New Roman"/>
                <w:color w:val="000000"/>
              </w:rPr>
              <w:t>р.п</w:t>
            </w:r>
            <w:proofErr w:type="spellEnd"/>
            <w:r w:rsidRPr="00A311EC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07.0.07.00000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1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proofErr w:type="spellStart"/>
            <w:r w:rsidRPr="00A311EC">
              <w:rPr>
                <w:rFonts w:eastAsia="Times New Roman"/>
                <w:color w:val="000000"/>
              </w:rPr>
              <w:t>р.п</w:t>
            </w:r>
            <w:proofErr w:type="spellEnd"/>
            <w:r w:rsidRPr="00A311EC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2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49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201 492,60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201 492,60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201 492,60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6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5 689 967,82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3 592 200,00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635 000,00</w:t>
            </w:r>
          </w:p>
        </w:tc>
      </w:tr>
      <w:tr w:rsidR="001210BB" w:rsidRPr="00A311EC" w:rsidTr="00163B14">
        <w:trPr>
          <w:trHeight w:val="68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приобретения бункеров для накопления крупногабаритных отходов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13 308,60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8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13 308,60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для соответствия нормам по </w:t>
            </w:r>
            <w:r w:rsidRPr="00A311EC">
              <w:rPr>
                <w:rFonts w:eastAsia="Times New Roman"/>
                <w:color w:val="000000"/>
              </w:rPr>
              <w:lastRenderedPageBreak/>
              <w:t>содержание территории округа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07.0.09.05033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2 535 275,22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635 000,00</w:t>
            </w:r>
          </w:p>
        </w:tc>
      </w:tr>
      <w:tr w:rsidR="001210BB" w:rsidRPr="00A311EC" w:rsidTr="00163B14">
        <w:trPr>
          <w:trHeight w:val="56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2 535 275,22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635 000,00</w:t>
            </w:r>
          </w:p>
        </w:tc>
      </w:tr>
      <w:tr w:rsidR="001210BB" w:rsidRPr="00A311EC" w:rsidTr="00163B14">
        <w:trPr>
          <w:trHeight w:val="4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местного бюджета на создание (обустройство) контейнерных площадок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2 651 900,00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73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2 651 900,00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489 484,00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489 484,00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Адресное хозяйство на территории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адресное хозяйство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4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5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37 626 616,24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80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3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5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36 346 310,38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A311EC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07.0.11.S2600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36 346 310,38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84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5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0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3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Содержание МБУ "Благоустройство"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07.0.16.00000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31 701 888,12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30 609 759,00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Организация освещения улиц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5 774 637,83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6 643 574,00</w:t>
            </w:r>
          </w:p>
        </w:tc>
      </w:tr>
      <w:tr w:rsidR="001210BB" w:rsidRPr="00A311EC" w:rsidTr="00163B14">
        <w:trPr>
          <w:trHeight w:val="79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5 774 637,83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6 643 574,00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Организация благоустройства территорий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19 164 817,66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16 186 159,00</w:t>
            </w:r>
          </w:p>
        </w:tc>
      </w:tr>
      <w:tr w:rsidR="001210BB" w:rsidRPr="00A311EC" w:rsidTr="00163B14">
        <w:trPr>
          <w:trHeight w:val="58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19 164 817,66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16 186 159,00</w:t>
            </w:r>
          </w:p>
        </w:tc>
      </w:tr>
      <w:tr w:rsidR="001210BB" w:rsidRPr="00A311EC" w:rsidTr="00163B14">
        <w:trPr>
          <w:trHeight w:val="32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Организация озеленения территорий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6 762 432,63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7 780 026,00</w:t>
            </w:r>
          </w:p>
        </w:tc>
      </w:tr>
      <w:tr w:rsidR="001210BB" w:rsidRPr="00A311EC" w:rsidTr="00163B14">
        <w:trPr>
          <w:trHeight w:val="68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6 762 432,63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7 780 026,00</w:t>
            </w:r>
          </w:p>
        </w:tc>
      </w:tr>
      <w:tr w:rsidR="001210BB" w:rsidRPr="00A311EC" w:rsidTr="00163B14">
        <w:trPr>
          <w:trHeight w:val="4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gramStart"/>
            <w:r w:rsidRPr="00A311EC">
              <w:rPr>
                <w:rFonts w:eastAsia="Times New Roman"/>
                <w:color w:val="000000"/>
              </w:rPr>
              <w:t>Инициативное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07.0.17.00000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28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Проект </w:t>
            </w:r>
            <w:proofErr w:type="gramStart"/>
            <w:r w:rsidRPr="00A311EC">
              <w:rPr>
                <w:rFonts w:eastAsia="Times New Roman"/>
                <w:color w:val="000000"/>
              </w:rPr>
              <w:t>инициативного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бюджетирования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9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163B14">
        <w:trPr>
          <w:trHeight w:val="6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Технологическое присоединение к электрическим сетям (</w:t>
            </w:r>
            <w:proofErr w:type="gramStart"/>
            <w:r w:rsidRPr="00A311EC">
              <w:rPr>
                <w:rFonts w:eastAsia="Times New Roman"/>
                <w:color w:val="000000"/>
              </w:rPr>
              <w:t>Подгорная</w:t>
            </w:r>
            <w:proofErr w:type="gramEnd"/>
            <w:r w:rsidRPr="00A311EC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07.0.18.00000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технологическое присоединение к электрическим сетям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56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7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6 188 118,94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7 481 114,09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7 546 052,61</w:t>
            </w:r>
          </w:p>
        </w:tc>
      </w:tr>
      <w:tr w:rsidR="001210BB" w:rsidRPr="00A311EC" w:rsidTr="005A0633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07.2.14.00000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1 507 370,00</w:t>
            </w:r>
          </w:p>
        </w:tc>
      </w:tr>
      <w:tr w:rsidR="001210BB" w:rsidRPr="00A311EC" w:rsidTr="002D4568">
        <w:trPr>
          <w:trHeight w:val="147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1 507 370,00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1 507 370,00</w:t>
            </w:r>
          </w:p>
        </w:tc>
      </w:tr>
      <w:tr w:rsidR="001210BB" w:rsidRPr="00A311EC" w:rsidTr="002D4568">
        <w:trPr>
          <w:trHeight w:val="51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07.2.И</w:t>
            </w:r>
            <w:proofErr w:type="gramStart"/>
            <w:r w:rsidRPr="00A311EC">
              <w:rPr>
                <w:rFonts w:eastAsia="Times New Roman"/>
                <w:color w:val="000000"/>
              </w:rPr>
              <w:t>4</w:t>
            </w:r>
            <w:proofErr w:type="gramEnd"/>
            <w:r w:rsidRPr="00A311EC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6 038 682,61</w:t>
            </w:r>
          </w:p>
        </w:tc>
      </w:tr>
      <w:tr w:rsidR="001210BB" w:rsidRPr="00A311EC" w:rsidTr="002D4568">
        <w:trPr>
          <w:trHeight w:val="110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07.2.И</w:t>
            </w:r>
            <w:proofErr w:type="gramStart"/>
            <w:r w:rsidRPr="00A311EC">
              <w:rPr>
                <w:rFonts w:eastAsia="Times New Roman"/>
                <w:color w:val="000000"/>
              </w:rPr>
              <w:t>4</w:t>
            </w:r>
            <w:proofErr w:type="gramEnd"/>
            <w:r w:rsidRPr="00A311EC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6 038 682,61</w:t>
            </w:r>
          </w:p>
        </w:tc>
      </w:tr>
      <w:tr w:rsidR="001210BB" w:rsidRPr="00A311EC" w:rsidTr="002D4568">
        <w:trPr>
          <w:trHeight w:val="55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07.2.И</w:t>
            </w:r>
            <w:proofErr w:type="gramStart"/>
            <w:r w:rsidRPr="00A311EC">
              <w:rPr>
                <w:rFonts w:eastAsia="Times New Roman"/>
                <w:color w:val="000000"/>
              </w:rPr>
              <w:t>4</w:t>
            </w:r>
            <w:proofErr w:type="gramEnd"/>
            <w:r w:rsidRPr="00A311EC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6 038 682,61</w:t>
            </w:r>
          </w:p>
        </w:tc>
      </w:tr>
      <w:tr w:rsidR="001210BB" w:rsidRPr="00A311EC" w:rsidTr="002D4568">
        <w:trPr>
          <w:trHeight w:val="56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Ведомственный проект "Поддержка органов местного самоуправления в увеличении доли автопарка коммунальной техники"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07.3.00.00000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1 006 200,00</w:t>
            </w:r>
          </w:p>
        </w:tc>
      </w:tr>
      <w:tr w:rsidR="001210BB" w:rsidRPr="00A311EC" w:rsidTr="002D4568">
        <w:trPr>
          <w:trHeight w:val="55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Обеспечение обновления парка строительно-дорожной и коммунальной техники в Нижегородской области на </w:t>
            </w:r>
            <w:r w:rsidRPr="00A311EC">
              <w:rPr>
                <w:rFonts w:eastAsia="Times New Roman"/>
                <w:color w:val="000000"/>
              </w:rPr>
              <w:lastRenderedPageBreak/>
              <w:t>основе финансовой аренды (лизинга) на льготных условиях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07.3.02.00000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1 006 200,00</w:t>
            </w:r>
          </w:p>
        </w:tc>
      </w:tr>
      <w:tr w:rsidR="001210BB" w:rsidRPr="00A311EC" w:rsidTr="002D4568">
        <w:trPr>
          <w:trHeight w:val="84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1 006 200,00</w:t>
            </w:r>
          </w:p>
        </w:tc>
      </w:tr>
      <w:tr w:rsidR="001210BB" w:rsidRPr="00A311EC" w:rsidTr="002D4568">
        <w:trPr>
          <w:trHeight w:val="73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1 006 200,00</w:t>
            </w:r>
          </w:p>
        </w:tc>
      </w:tr>
      <w:tr w:rsidR="001210BB" w:rsidRPr="00A311EC" w:rsidTr="002D4568">
        <w:trPr>
          <w:trHeight w:val="46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Направление (подпрограмма) "Комплексное развитие сельских территорий"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07.4.00.00000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10 916 879,54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47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Региональный проект "Благоустройство сельских территорий"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07.4.01.00000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10 916 879,54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104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реализацию мероприятий по благоустройству сельских территорий за счет </w:t>
            </w:r>
            <w:proofErr w:type="spellStart"/>
            <w:r w:rsidRPr="00A311EC">
              <w:rPr>
                <w:rFonts w:eastAsia="Times New Roman"/>
                <w:color w:val="000000"/>
              </w:rPr>
              <w:t>средст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областного и федерального бюджетов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10 122 305,04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50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10 122 305,04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65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реализацию мероприятий по благоустройству сельских территорий за счет </w:t>
            </w:r>
            <w:proofErr w:type="spellStart"/>
            <w:r w:rsidRPr="00A311EC">
              <w:rPr>
                <w:rFonts w:eastAsia="Times New Roman"/>
                <w:color w:val="000000"/>
              </w:rPr>
              <w:t>средст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областного бюджета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794 574,50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54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794 574,50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83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08.0.00.00000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6 500 000,00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2 500 000,00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Подпрограмма "Сохранение маршрутной сети социальных пассажирских </w:t>
            </w:r>
            <w:r w:rsidRPr="00A311EC">
              <w:rPr>
                <w:rFonts w:eastAsia="Times New Roman"/>
                <w:color w:val="000000"/>
              </w:rPr>
              <w:lastRenderedPageBreak/>
              <w:t>перевозок на территории округа"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08.2.00.00000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98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08.2.02.00000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101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61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90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09.0.00.00000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194 322 462,17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148 408 513,64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162 341 218,12</w:t>
            </w:r>
          </w:p>
        </w:tc>
      </w:tr>
      <w:tr w:rsidR="001210BB" w:rsidRPr="00A311EC" w:rsidTr="002D4568">
        <w:trPr>
          <w:trHeight w:val="5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130 174 372,86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100 341 430,14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102 883 763,12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Развитие библиотечного дела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30 940 884,96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24 214 230,14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24 224 263,12</w:t>
            </w:r>
          </w:p>
        </w:tc>
      </w:tr>
      <w:tr w:rsidR="001210BB" w:rsidRPr="00A311EC" w:rsidTr="002D4568">
        <w:trPr>
          <w:trHeight w:val="3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30 887 309,56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24 159 205,00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24 167 905,00</w:t>
            </w:r>
          </w:p>
        </w:tc>
      </w:tr>
      <w:tr w:rsidR="001210BB" w:rsidRPr="00A311EC" w:rsidTr="002D4568">
        <w:trPr>
          <w:trHeight w:val="177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28 695 020,00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21 616 530,00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21 616 530,00</w:t>
            </w:r>
          </w:p>
        </w:tc>
      </w:tr>
      <w:tr w:rsidR="001210BB" w:rsidRPr="00A311EC" w:rsidTr="002D4568">
        <w:trPr>
          <w:trHeight w:val="6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2 188 889,56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2 536 175,00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2 544 875,00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6 500,00</w:t>
            </w:r>
          </w:p>
        </w:tc>
      </w:tr>
      <w:tr w:rsidR="001210BB" w:rsidRPr="00A311EC" w:rsidTr="002D4568">
        <w:trPr>
          <w:trHeight w:val="98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56 358,12</w:t>
            </w:r>
          </w:p>
        </w:tc>
      </w:tr>
      <w:tr w:rsidR="001210BB" w:rsidRPr="00A311EC" w:rsidTr="002D4568">
        <w:trPr>
          <w:trHeight w:val="75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56 358,12</w:t>
            </w:r>
          </w:p>
        </w:tc>
      </w:tr>
      <w:tr w:rsidR="001210BB" w:rsidRPr="00A311EC" w:rsidTr="002D4568">
        <w:trPr>
          <w:trHeight w:val="48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17 362 200,00</w:t>
            </w:r>
          </w:p>
        </w:tc>
      </w:tr>
      <w:tr w:rsidR="001210BB" w:rsidRPr="00A311EC" w:rsidTr="002D4568">
        <w:trPr>
          <w:trHeight w:val="4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деятельности МКОУ "Детская школа искусств"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17 362 200,00</w:t>
            </w:r>
          </w:p>
        </w:tc>
      </w:tr>
      <w:tr w:rsidR="001210BB" w:rsidRPr="00A311EC" w:rsidTr="002D4568">
        <w:trPr>
          <w:trHeight w:val="13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16 551 400,00</w:t>
            </w:r>
          </w:p>
        </w:tc>
      </w:tr>
      <w:tr w:rsidR="001210BB" w:rsidRPr="00A311EC" w:rsidTr="002D4568">
        <w:trPr>
          <w:trHeight w:val="66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913 254,82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797 600,00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810 800,00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Развитие музейного дела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27 307 168,32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18 778 200,00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21 297 300,00</w:t>
            </w:r>
          </w:p>
        </w:tc>
      </w:tr>
      <w:tr w:rsidR="001210BB" w:rsidRPr="00A311EC" w:rsidTr="002D4568">
        <w:trPr>
          <w:trHeight w:val="36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деятельности муниципальных музеев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10 052 370,41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6 278 200,00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6 297 300,00</w:t>
            </w:r>
          </w:p>
        </w:tc>
      </w:tr>
      <w:tr w:rsidR="001210BB" w:rsidRPr="00A311EC" w:rsidTr="002D4568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9 215 491,90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5 201 720,00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5 201 720,00</w:t>
            </w:r>
          </w:p>
        </w:tc>
      </w:tr>
      <w:tr w:rsidR="001210BB" w:rsidRPr="00A311EC" w:rsidTr="002D4568">
        <w:trPr>
          <w:trHeight w:val="6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834 578,51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1 073 880,00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1 092 980,00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2 600,00</w:t>
            </w:r>
          </w:p>
        </w:tc>
      </w:tr>
      <w:tr w:rsidR="001210BB" w:rsidRPr="00A311EC" w:rsidTr="002D4568">
        <w:trPr>
          <w:trHeight w:val="23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17 254 797,91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15 000 000,00</w:t>
            </w:r>
          </w:p>
        </w:tc>
      </w:tr>
      <w:tr w:rsidR="001210BB" w:rsidRPr="00A311EC" w:rsidTr="002D4568">
        <w:trPr>
          <w:trHeight w:val="52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17 254 797,91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15 000 000,00</w:t>
            </w:r>
          </w:p>
        </w:tc>
      </w:tr>
      <w:tr w:rsidR="001210BB" w:rsidRPr="00A311EC" w:rsidTr="002D4568">
        <w:trPr>
          <w:trHeight w:val="25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Развитие культурно-досуговой деятельности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50 217 826,97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40 000 000,00</w:t>
            </w:r>
          </w:p>
        </w:tc>
      </w:tr>
      <w:tr w:rsidR="001210BB" w:rsidRPr="00A311EC" w:rsidTr="002D4568">
        <w:trPr>
          <w:trHeight w:val="41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за счёт средств фонда на поддержку территорий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09.1.04.22000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69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09.1.04.22000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70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2 171 899,36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71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1 762 099,36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7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409 800,00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2D4568">
        <w:trPr>
          <w:trHeight w:val="45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Организация проведения культурно-массовых мероприятий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47 995 927,61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40 000 000,00</w:t>
            </w:r>
          </w:p>
        </w:tc>
      </w:tr>
      <w:tr w:rsidR="001210BB" w:rsidRPr="00A311EC" w:rsidTr="002D4568">
        <w:trPr>
          <w:trHeight w:val="11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4 738 800,00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43 257 127,61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40 000 000,00</w:t>
            </w:r>
          </w:p>
        </w:tc>
      </w:tr>
      <w:tr w:rsidR="001210BB" w:rsidRPr="00A311EC" w:rsidTr="00D10661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Региональный проект "Развитие искусства и творчества"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09.1.62.00000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Поддержка лучших сельских учреждений культуры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6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09.1.Я5.00000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44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субсидии на поддержку отрасли культуры (оснащение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4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"Развитие молодёжной политики в Воскресенском муниципальном округе"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439 659,85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654 150,00</w:t>
            </w:r>
          </w:p>
        </w:tc>
      </w:tr>
      <w:tr w:rsidR="001210BB" w:rsidRPr="00A311EC" w:rsidTr="00D10661">
        <w:trPr>
          <w:trHeight w:val="5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Организация временной и сезонной занятости учащейся молодёжи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09.2.10.00000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27 500,00</w:t>
            </w:r>
          </w:p>
        </w:tc>
      </w:tr>
      <w:tr w:rsidR="001210BB" w:rsidRPr="00A311EC" w:rsidTr="00D10661">
        <w:trPr>
          <w:trHeight w:val="93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09.2.11.00000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27 500,00</w:t>
            </w:r>
          </w:p>
        </w:tc>
      </w:tr>
      <w:tr w:rsidR="001210BB" w:rsidRPr="00A311EC" w:rsidTr="00D10661">
        <w:trPr>
          <w:trHeight w:val="110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27 500,00</w:t>
            </w:r>
          </w:p>
        </w:tc>
      </w:tr>
      <w:tr w:rsidR="001210BB" w:rsidRPr="00A311EC" w:rsidTr="00D10661">
        <w:trPr>
          <w:trHeight w:val="70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27 500,00</w:t>
            </w:r>
          </w:p>
        </w:tc>
      </w:tr>
      <w:tr w:rsidR="001210BB" w:rsidRPr="00A311EC" w:rsidTr="00D10661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Выявление и поддержка способной молодежи по различным направлениям </w:t>
            </w:r>
            <w:r w:rsidRPr="00A311EC">
              <w:rPr>
                <w:rFonts w:eastAsia="Times New Roman"/>
                <w:color w:val="000000"/>
              </w:rPr>
              <w:lastRenderedPageBreak/>
              <w:t>творческой деятельности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09.2.20.00000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136 071,93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137 800,00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A311EC">
              <w:rPr>
                <w:rFonts w:eastAsia="Times New Roman"/>
                <w:color w:val="000000"/>
              </w:rPr>
              <w:lastRenderedPageBreak/>
              <w:t>Фотокросс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09.2.21.00000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A311EC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18 000,00</w:t>
            </w:r>
          </w:p>
        </w:tc>
      </w:tr>
      <w:tr w:rsidR="001210BB" w:rsidRPr="00A311EC" w:rsidTr="00D10661">
        <w:trPr>
          <w:trHeight w:val="61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18 000,00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Творческие мероприятия (по отдельному плану)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09.2.22.00000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35 000,00</w:t>
            </w:r>
          </w:p>
        </w:tc>
      </w:tr>
      <w:tr w:rsidR="001210BB" w:rsidRPr="00A311EC" w:rsidTr="00D10661">
        <w:trPr>
          <w:trHeight w:val="56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творческие мероприятия (по отдельному плану)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35 000,00</w:t>
            </w:r>
          </w:p>
        </w:tc>
      </w:tr>
      <w:tr w:rsidR="001210BB" w:rsidRPr="00A311EC" w:rsidTr="00D10661">
        <w:trPr>
          <w:trHeight w:val="55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35 000,00</w:t>
            </w:r>
          </w:p>
        </w:tc>
      </w:tr>
      <w:tr w:rsidR="001210BB" w:rsidRPr="00A311EC" w:rsidTr="00D10661">
        <w:trPr>
          <w:trHeight w:val="56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09.2.23.00000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84 800,00</w:t>
            </w:r>
          </w:p>
        </w:tc>
      </w:tr>
      <w:tr w:rsidR="001210BB" w:rsidRPr="00A311EC" w:rsidTr="00D10661">
        <w:trPr>
          <w:trHeight w:val="41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84 800,00</w:t>
            </w:r>
          </w:p>
        </w:tc>
      </w:tr>
      <w:tr w:rsidR="001210BB" w:rsidRPr="00A311EC" w:rsidTr="00D10661">
        <w:trPr>
          <w:trHeight w:val="7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84 800,00</w:t>
            </w:r>
          </w:p>
        </w:tc>
      </w:tr>
      <w:tr w:rsidR="001210BB" w:rsidRPr="00A311EC" w:rsidTr="00D10661">
        <w:trPr>
          <w:trHeight w:val="72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09.2.30.00000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83 977,69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147 700,00</w:t>
            </w:r>
          </w:p>
        </w:tc>
      </w:tr>
      <w:tr w:rsidR="001210BB" w:rsidRPr="00A311EC" w:rsidTr="00D10661">
        <w:trPr>
          <w:trHeight w:val="31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09.2.31.00000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83 977,69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147 700,00</w:t>
            </w:r>
          </w:p>
        </w:tc>
      </w:tr>
      <w:tr w:rsidR="001210BB" w:rsidRPr="00A311EC" w:rsidTr="00D10661">
        <w:trPr>
          <w:trHeight w:val="46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83 977,69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147 700,00</w:t>
            </w:r>
          </w:p>
        </w:tc>
      </w:tr>
      <w:tr w:rsidR="001210BB" w:rsidRPr="00A311EC" w:rsidTr="00D10661">
        <w:trPr>
          <w:trHeight w:val="88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83 977,69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147 700,00</w:t>
            </w:r>
          </w:p>
        </w:tc>
      </w:tr>
      <w:tr w:rsidR="001210BB" w:rsidRPr="00A311EC" w:rsidTr="00D10661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Увеличение числа молодежи, включенной в социально значимые проекты общественных организаций </w:t>
            </w:r>
            <w:r w:rsidRPr="00A311EC">
              <w:rPr>
                <w:rFonts w:eastAsia="Times New Roman"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09.2.40.00000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160 500,00</w:t>
            </w:r>
          </w:p>
        </w:tc>
      </w:tr>
      <w:tr w:rsidR="001210BB" w:rsidRPr="00A311EC" w:rsidTr="00D10661">
        <w:trPr>
          <w:trHeight w:val="27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Участие молодежи в волонтерской деятельности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09.2.42.00000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60 500,00</w:t>
            </w:r>
          </w:p>
        </w:tc>
      </w:tr>
      <w:tr w:rsidR="001210BB" w:rsidRPr="00A311EC" w:rsidTr="00D10661">
        <w:trPr>
          <w:trHeight w:val="42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участие молодежи в волонтерской деятельности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60 500,00</w:t>
            </w:r>
          </w:p>
        </w:tc>
      </w:tr>
      <w:tr w:rsidR="001210BB" w:rsidRPr="00A311EC" w:rsidTr="00D10661">
        <w:trPr>
          <w:trHeight w:val="5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60 500,00</w:t>
            </w:r>
          </w:p>
        </w:tc>
      </w:tr>
      <w:tr w:rsidR="001210BB" w:rsidRPr="00A311EC" w:rsidTr="00D10661">
        <w:trPr>
          <w:trHeight w:val="44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Проведение конкурса молодежных инициатив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09.2.43.00000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A311EC" w:rsidTr="00D10661">
        <w:trPr>
          <w:trHeight w:val="45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проведение конкурса молодежных инициатив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A311EC" w:rsidTr="00D10661">
        <w:trPr>
          <w:trHeight w:val="46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A311EC" w:rsidTr="00D10661">
        <w:trPr>
          <w:trHeight w:val="75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09.2.50.00000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132 714,84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180 650,00</w:t>
            </w:r>
          </w:p>
        </w:tc>
      </w:tr>
      <w:tr w:rsidR="001210BB" w:rsidRPr="00A311EC" w:rsidTr="00D10661">
        <w:trPr>
          <w:trHeight w:val="119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09.2.51.00000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127 200,00</w:t>
            </w:r>
          </w:p>
        </w:tc>
      </w:tr>
      <w:tr w:rsidR="001210BB" w:rsidRPr="00A311EC" w:rsidTr="00D10661">
        <w:trPr>
          <w:trHeight w:val="107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127 200,00</w:t>
            </w:r>
          </w:p>
        </w:tc>
      </w:tr>
      <w:tr w:rsidR="001210BB" w:rsidRPr="00A311EC" w:rsidTr="00D10661">
        <w:trPr>
          <w:trHeight w:val="54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127 200,00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Патриотические акции (по отдельному плану)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09.2.52.00000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7 200,00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патриотические акции (по отдельному плану)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7 200,00</w:t>
            </w:r>
          </w:p>
        </w:tc>
      </w:tr>
      <w:tr w:rsidR="001210BB" w:rsidRPr="00A311EC" w:rsidTr="00D10661">
        <w:trPr>
          <w:trHeight w:val="77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7 200,00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09.2.53.00000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46 250,00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46 250,00</w:t>
            </w:r>
          </w:p>
        </w:tc>
      </w:tr>
      <w:tr w:rsidR="001210BB" w:rsidRPr="00A311EC" w:rsidTr="00D10661">
        <w:trPr>
          <w:trHeight w:val="69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46 250,00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«Развитие физической культуры и спорта"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09.3.00.00000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5 096 688,31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Повышение интереса населения к занятиям физической культурой и спортом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09.3.01.00000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1 456 688,31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1 456 688,31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5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2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1 296 688,31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91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Ведомственный проект "Укрепление и развитие материально-технической базы муниципальных и государственных учреждений физической культуры и спорта"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09.3.04.00000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3 640 000,00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приобретение автотранспорта в целях обеспечения потребности муниципальных образований </w:t>
            </w:r>
            <w:r w:rsidRPr="00A311EC">
              <w:rPr>
                <w:rFonts w:eastAsia="Times New Roman"/>
                <w:color w:val="000000"/>
              </w:rPr>
              <w:lastRenderedPageBreak/>
              <w:t>Нижегородской области по отрасли "Физическая культура и спорт" за счет средств областного и местного бюджетов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09.3.04.S2440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3 640 000,00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2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09.3.04.S2440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3 640 000,00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5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58 611 741,15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47 412 933,50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58 803 305,00</w:t>
            </w:r>
          </w:p>
        </w:tc>
      </w:tr>
      <w:tr w:rsidR="001210BB" w:rsidRPr="00A311EC" w:rsidTr="00D10661">
        <w:trPr>
          <w:trHeight w:val="3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4 810 249,51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4 807 600,00</w:t>
            </w:r>
          </w:p>
        </w:tc>
      </w:tr>
      <w:tr w:rsidR="001210BB" w:rsidRPr="00A311EC" w:rsidTr="00D10661">
        <w:trPr>
          <w:trHeight w:val="6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A311EC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4 810 249,51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4 807 600,00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4 807 600,00</w:t>
            </w:r>
          </w:p>
        </w:tc>
      </w:tr>
      <w:tr w:rsidR="001210BB" w:rsidRPr="00A311EC" w:rsidTr="00D10661">
        <w:trPr>
          <w:trHeight w:val="98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4 746 652,57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4 746 700,00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4 746 700,00</w:t>
            </w:r>
          </w:p>
        </w:tc>
      </w:tr>
      <w:tr w:rsidR="001210BB" w:rsidRPr="00A311EC" w:rsidTr="00D10661">
        <w:trPr>
          <w:trHeight w:val="59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62 596,94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60 900,00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99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09.5.02.00000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53 801 491,64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53 995 705,00</w:t>
            </w:r>
          </w:p>
        </w:tc>
      </w:tr>
      <w:tr w:rsidR="001210BB" w:rsidRPr="00A311EC" w:rsidTr="00D10661">
        <w:trPr>
          <w:trHeight w:val="88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53 801 491,64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53 995 705,00</w:t>
            </w:r>
          </w:p>
        </w:tc>
      </w:tr>
      <w:tr w:rsidR="001210BB" w:rsidRPr="00A311EC" w:rsidTr="00D10661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311EC">
              <w:rPr>
                <w:rFonts w:eastAsia="Times New Roman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09.5.02.45590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53 416 723,24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41 420 418,50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52 810 790,00</w:t>
            </w:r>
          </w:p>
        </w:tc>
      </w:tr>
      <w:tr w:rsidR="001210BB" w:rsidRPr="00A311EC" w:rsidTr="00D10661">
        <w:trPr>
          <w:trHeight w:val="72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382 268,40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1 184 915,00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1 184 915,00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82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«Обеспечение жильём молодых семей Воскресенского муниципального округа Нижегородской области»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10.0.00.00000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1 678 100,00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1 699 700,00</w:t>
            </w:r>
          </w:p>
        </w:tc>
      </w:tr>
      <w:tr w:rsidR="001210BB" w:rsidRPr="00A311EC" w:rsidTr="00D10661">
        <w:trPr>
          <w:trHeight w:val="113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Подпрограмма "Поддержка в решении жилищной проблемы молодых семей, признанных в установленном </w:t>
            </w:r>
            <w:proofErr w:type="gramStart"/>
            <w:r w:rsidRPr="00A311EC">
              <w:rPr>
                <w:rFonts w:eastAsia="Times New Roman"/>
                <w:color w:val="000000"/>
              </w:rPr>
              <w:t>порядке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нуждающимися в улучшении жилищных условий"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1 699 700,00</w:t>
            </w:r>
          </w:p>
        </w:tc>
      </w:tr>
      <w:tr w:rsidR="001210BB" w:rsidRPr="00A311EC" w:rsidTr="00D10661">
        <w:trPr>
          <w:trHeight w:val="101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10.1.01.00000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1 699 700,00</w:t>
            </w:r>
          </w:p>
        </w:tc>
      </w:tr>
      <w:tr w:rsidR="001210BB" w:rsidRPr="00A311EC" w:rsidTr="00D10661">
        <w:trPr>
          <w:trHeight w:val="105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1 699 700,00</w:t>
            </w:r>
          </w:p>
        </w:tc>
      </w:tr>
      <w:tr w:rsidR="001210BB" w:rsidRPr="00A311EC" w:rsidTr="00D10661">
        <w:trPr>
          <w:trHeight w:val="37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1 699 700,00</w:t>
            </w:r>
          </w:p>
        </w:tc>
      </w:tr>
      <w:tr w:rsidR="001210BB" w:rsidRPr="00A311EC" w:rsidTr="00D10661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11.0.00.00000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51 095 103,42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47 563 600,00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47 563 600,00</w:t>
            </w:r>
          </w:p>
        </w:tc>
      </w:tr>
      <w:tr w:rsidR="001210BB" w:rsidRPr="00A311EC" w:rsidTr="00D10661">
        <w:trPr>
          <w:trHeight w:val="6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2 089 397,03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400 000,00</w:t>
            </w:r>
          </w:p>
        </w:tc>
      </w:tr>
      <w:tr w:rsidR="001210BB" w:rsidRPr="00A311EC" w:rsidTr="00D10661">
        <w:trPr>
          <w:trHeight w:val="72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1 159 489,74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400 000,00</w:t>
            </w:r>
          </w:p>
        </w:tc>
      </w:tr>
      <w:tr w:rsidR="001210BB" w:rsidRPr="00A311EC" w:rsidTr="00D10661">
        <w:trPr>
          <w:trHeight w:val="73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4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9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A311EC">
              <w:rPr>
                <w:rFonts w:eastAsia="Times New Roman"/>
                <w:color w:val="000000"/>
              </w:rPr>
              <w:t>дств в ц</w:t>
            </w:r>
            <w:proofErr w:type="gramEnd"/>
            <w:r w:rsidRPr="00A311EC">
              <w:rPr>
                <w:rFonts w:eastAsia="Times New Roman"/>
                <w:color w:val="000000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400 000,00</w:t>
            </w:r>
          </w:p>
        </w:tc>
      </w:tr>
      <w:tr w:rsidR="001210BB" w:rsidRPr="00A311EC" w:rsidTr="00D10661">
        <w:trPr>
          <w:trHeight w:val="80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400 000,00</w:t>
            </w:r>
          </w:p>
        </w:tc>
      </w:tr>
      <w:tr w:rsidR="001210BB" w:rsidRPr="00A311EC" w:rsidTr="00D10661">
        <w:trPr>
          <w:trHeight w:val="50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Приведение в соответствующий вид укрытий (в количестве 4 шт.) </w:t>
            </w:r>
            <w:proofErr w:type="gramStart"/>
            <w:r w:rsidRPr="00A311EC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A311EC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количестве 4 шт.) </w:t>
            </w:r>
            <w:proofErr w:type="gramStart"/>
            <w:r w:rsidRPr="00A311EC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A311EC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00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Приобретение материально-технических, продовольственных, медицинских и иных сре</w:t>
            </w:r>
            <w:proofErr w:type="gramStart"/>
            <w:r w:rsidRPr="00A311EC">
              <w:rPr>
                <w:rFonts w:eastAsia="Times New Roman"/>
                <w:color w:val="000000"/>
              </w:rPr>
              <w:t>дств дл</w:t>
            </w:r>
            <w:proofErr w:type="gramEnd"/>
            <w:r w:rsidRPr="00A311EC">
              <w:rPr>
                <w:rFonts w:eastAsia="Times New Roman"/>
                <w:color w:val="000000"/>
              </w:rPr>
              <w:t>я создания запасов в целях гражданской обороны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11.1.16.00000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36 140,00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02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приобретение материально-технических, продовольственных, медицинских и иных сре</w:t>
            </w:r>
            <w:proofErr w:type="gramStart"/>
            <w:r w:rsidRPr="00A311EC">
              <w:rPr>
                <w:rFonts w:eastAsia="Times New Roman"/>
                <w:color w:val="000000"/>
              </w:rPr>
              <w:t>дств дл</w:t>
            </w:r>
            <w:proofErr w:type="gramEnd"/>
            <w:r w:rsidRPr="00A311EC">
              <w:rPr>
                <w:rFonts w:eastAsia="Times New Roman"/>
                <w:color w:val="000000"/>
              </w:rPr>
              <w:t>я создания запасов в целях гражданской обороны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11.1.16.29910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36 140,00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11.1.16.29910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36 140,00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33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11.1.20.00000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186 354,09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6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Обучение руководящего состава ГОЧС в </w:t>
            </w:r>
            <w:proofErr w:type="spellStart"/>
            <w:r w:rsidRPr="00A311EC">
              <w:rPr>
                <w:rFonts w:eastAsia="Times New Roman"/>
                <w:color w:val="000000"/>
              </w:rPr>
              <w:t>учебно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11.1.21.00000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7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обучение руководящего состава ГОЧС в </w:t>
            </w:r>
            <w:proofErr w:type="spellStart"/>
            <w:r w:rsidRPr="00A311EC">
              <w:rPr>
                <w:rFonts w:eastAsia="Times New Roman"/>
                <w:color w:val="000000"/>
              </w:rPr>
              <w:t>учебно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4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Оснащение учебно-консультационных пунктов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11.1.22.00000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62 606,30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5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оснащение учебно-консультационных пунктов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62 606,30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5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62 606,30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4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Изготовление плакатов, памяток в области гражданской обороны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11.1.23.00000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2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изготовление плакатов, памяток в области гражданской обороны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3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3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5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80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Оплата услуг по обслуживанию оборудования РАСЦО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32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оплату услуг по обслуживанию оборудования РАСЦО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оплату услуг за поставку электроэнергии для оборудования РАСЦО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4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6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Оплата услуг по обслуживанию оборудования КТСО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11.1.35.00000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оплату услуг по обслуживанию оборудования КТСО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6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33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Замена аккумуляторов в источниках бесперебойного питания РАСЦО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11.1.37.00000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замену аккумуляторов в источниках бесперебойного питания РАСЦО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8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21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"Обеспечение пожарной безопасности"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40 033 996,25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38 553 000,00</w:t>
            </w:r>
          </w:p>
        </w:tc>
      </w:tr>
      <w:tr w:rsidR="001210BB" w:rsidRPr="00A311EC" w:rsidTr="00D10661">
        <w:trPr>
          <w:trHeight w:val="36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деятельности муниципальной пожарной охраны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11.2.03.00000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38 553 000,00</w:t>
            </w:r>
          </w:p>
        </w:tc>
      </w:tr>
      <w:tr w:rsidR="001210BB" w:rsidRPr="00A311EC" w:rsidTr="00D10661">
        <w:trPr>
          <w:trHeight w:val="2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38 553 000,00</w:t>
            </w:r>
          </w:p>
        </w:tc>
      </w:tr>
      <w:tr w:rsidR="001210BB" w:rsidRPr="00A311EC" w:rsidTr="00D10661">
        <w:trPr>
          <w:trHeight w:val="84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35 989 798,94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35 989 800,00</w:t>
            </w:r>
          </w:p>
        </w:tc>
      </w:tr>
      <w:tr w:rsidR="001210BB" w:rsidRPr="00A311EC" w:rsidTr="00D10661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A311EC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11.2.03.29910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2 863 200,00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2 563 200,00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2 563 200,00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1,06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9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11.2.10.00000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38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11.2.12.00000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3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9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11.3.00.00000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8 585 600,00</w:t>
            </w:r>
          </w:p>
        </w:tc>
      </w:tr>
      <w:tr w:rsidR="001210BB" w:rsidRPr="00A311EC" w:rsidTr="00D10661">
        <w:trPr>
          <w:trHeight w:val="14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повседневной деятельности ЕДДС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11.3.01.00000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8 585 600,00</w:t>
            </w:r>
          </w:p>
        </w:tc>
      </w:tr>
      <w:tr w:rsidR="001210BB" w:rsidRPr="00A311EC" w:rsidTr="00D10661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деятельности ЕДДС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8 585 600,00</w:t>
            </w:r>
          </w:p>
        </w:tc>
      </w:tr>
      <w:tr w:rsidR="001210BB" w:rsidRPr="00A311EC" w:rsidTr="00D10661">
        <w:trPr>
          <w:trHeight w:val="5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7 961 500,00</w:t>
            </w:r>
          </w:p>
        </w:tc>
      </w:tr>
      <w:tr w:rsidR="001210BB" w:rsidRPr="00A311EC" w:rsidTr="00D10661">
        <w:trPr>
          <w:trHeight w:val="47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704 100,00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624 100,00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624 100,00</w:t>
            </w:r>
          </w:p>
        </w:tc>
      </w:tr>
      <w:tr w:rsidR="001210BB" w:rsidRPr="00A311EC" w:rsidTr="00D10661">
        <w:trPr>
          <w:trHeight w:val="62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11.4.00.00000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44 435,27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Приведение антитеррористической защищенности социально значимых </w:t>
            </w:r>
            <w:r w:rsidRPr="00A311EC">
              <w:rPr>
                <w:rFonts w:eastAsia="Times New Roman"/>
                <w:color w:val="000000"/>
              </w:rPr>
              <w:lastRenderedPageBreak/>
              <w:t>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11.4.10.00000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6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 xml:space="preserve">Содержание камеры видеонаблюдения на въезде в </w:t>
            </w:r>
            <w:proofErr w:type="spellStart"/>
            <w:r w:rsidRPr="00A311EC">
              <w:rPr>
                <w:rFonts w:eastAsia="Times New Roman"/>
                <w:color w:val="000000"/>
              </w:rPr>
              <w:t>р.п</w:t>
            </w:r>
            <w:proofErr w:type="gramStart"/>
            <w:r w:rsidRPr="00A311EC">
              <w:rPr>
                <w:rFonts w:eastAsia="Times New Roman"/>
                <w:color w:val="000000"/>
              </w:rPr>
              <w:t>.В</w:t>
            </w:r>
            <w:proofErr w:type="gramEnd"/>
            <w:r w:rsidRPr="00A311E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11.4.14.00000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0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proofErr w:type="spellStart"/>
            <w:r w:rsidRPr="00A311EC">
              <w:rPr>
                <w:rFonts w:eastAsia="Times New Roman"/>
                <w:color w:val="000000"/>
              </w:rPr>
              <w:t>р.п</w:t>
            </w:r>
            <w:proofErr w:type="gramStart"/>
            <w:r w:rsidRPr="00A311EC">
              <w:rPr>
                <w:rFonts w:eastAsia="Times New Roman"/>
                <w:color w:val="000000"/>
              </w:rPr>
              <w:t>.В</w:t>
            </w:r>
            <w:proofErr w:type="gramEnd"/>
            <w:r w:rsidRPr="00A311EC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3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6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11.4.30.00000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1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11.4.31.00000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6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7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261 674,87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25 000,00</w:t>
            </w:r>
          </w:p>
        </w:tc>
      </w:tr>
      <w:tr w:rsidR="001210BB" w:rsidRPr="00A311EC" w:rsidTr="00D10661">
        <w:trPr>
          <w:trHeight w:val="84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Создание системы пропаганды с целью формирования негативного отношения к правонарушителям в сфере дорожного движения, повышение культуры </w:t>
            </w:r>
            <w:r w:rsidRPr="00A311EC">
              <w:rPr>
                <w:rFonts w:eastAsia="Times New Roman"/>
                <w:color w:val="000000"/>
              </w:rPr>
              <w:lastRenderedPageBreak/>
              <w:t>вождения, формирование у детей навыков безопасного поведения на дорогах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11.5.10.00000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261 674,87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25 000,00</w:t>
            </w:r>
          </w:p>
        </w:tc>
      </w:tr>
      <w:tr w:rsidR="001210BB" w:rsidRPr="00A311EC" w:rsidTr="00D10661">
        <w:trPr>
          <w:trHeight w:val="113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29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7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7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80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7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97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proofErr w:type="spellStart"/>
            <w:r w:rsidRPr="00A311EC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25 000,00</w:t>
            </w:r>
          </w:p>
        </w:tc>
      </w:tr>
      <w:tr w:rsidR="001210BB" w:rsidRPr="00A311EC" w:rsidTr="00D10661">
        <w:trPr>
          <w:trHeight w:val="97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приобретение и распространение среди первоклассников </w:t>
            </w:r>
            <w:proofErr w:type="spellStart"/>
            <w:r w:rsidRPr="00A311EC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25 000,00</w:t>
            </w:r>
          </w:p>
        </w:tc>
      </w:tr>
      <w:tr w:rsidR="001210BB" w:rsidRPr="00A311EC" w:rsidTr="00D10661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A311EC">
              <w:rPr>
                <w:rFonts w:eastAsia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11.5.13.29910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25 000,00</w:t>
            </w:r>
          </w:p>
        </w:tc>
      </w:tr>
      <w:tr w:rsidR="001210BB" w:rsidRPr="00A311EC" w:rsidTr="00D10661">
        <w:trPr>
          <w:trHeight w:val="5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 xml:space="preserve">Приобретение и распространение среди учащихся образовательных учреждений и населения округа </w:t>
            </w:r>
            <w:proofErr w:type="spellStart"/>
            <w:r w:rsidRPr="00A311EC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123 432,31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приобретение и распространение среди учащихся образовательных учреждений и населения округа </w:t>
            </w:r>
            <w:proofErr w:type="spellStart"/>
            <w:r w:rsidRPr="00A311EC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0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Акция "Засветись"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4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9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11.5.16.00000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4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1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2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11.5.17.00000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9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5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Изготовление и распространение профилактических листовок по тематике БДД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11.5.18.00000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8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9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88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11.5.19.00000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37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80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12.0.00.00000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6 406 443,88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5 184 900,00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5 200 200,00</w:t>
            </w:r>
          </w:p>
        </w:tc>
      </w:tr>
      <w:tr w:rsidR="001210BB" w:rsidRPr="00A311EC" w:rsidTr="00D10661">
        <w:trPr>
          <w:trHeight w:val="96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1 221 543,88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84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37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12.1.04.00000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Формирование кадрового потенциала АПК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12.1.40.00000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156 594,16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2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Реализация мер муниципальной поддержки кадрового потенциала АПК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12.1.41.00000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156 594,16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1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реализацию мер муниципальной поддержки кадрового потенциала АПК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156 594,16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24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156 594,16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10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12.1.42.00000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12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3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12.1.51.00000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</w:t>
            </w:r>
            <w:r w:rsidRPr="00A311EC">
              <w:rPr>
                <w:rFonts w:eastAsia="Times New Roman"/>
                <w:color w:val="000000"/>
              </w:rPr>
              <w:lastRenderedPageBreak/>
              <w:t xml:space="preserve">обслуживание в Системе "Контур-Экстерн" и справочно-правовом </w:t>
            </w:r>
            <w:proofErr w:type="spellStart"/>
            <w:r w:rsidRPr="00A311EC">
              <w:rPr>
                <w:rFonts w:eastAsia="Times New Roman"/>
                <w:color w:val="000000"/>
              </w:rPr>
              <w:t>вебсервисе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12.1.51.26030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29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3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12.1.64.00000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Подготовка проектов межевания земельных участков и на проведение кадастровых работ за счет средств областного и местного бюджетов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12.1.64.L5990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9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12.1.64.L5990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36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"Эпизоотическое благополучие"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229 600,00</w:t>
            </w:r>
          </w:p>
        </w:tc>
      </w:tr>
      <w:tr w:rsidR="001210BB" w:rsidRPr="00A311EC" w:rsidTr="00D10661">
        <w:trPr>
          <w:trHeight w:val="35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Управление природно-очаговыми заболеваниями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12.2.01.00000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229 600,00</w:t>
            </w:r>
          </w:p>
        </w:tc>
      </w:tr>
      <w:tr w:rsidR="001210BB" w:rsidRPr="00A311EC" w:rsidTr="00D10661">
        <w:trPr>
          <w:trHeight w:val="50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A311EC">
              <w:rPr>
                <w:rFonts w:eastAsia="Times New Roman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229 600,00</w:t>
            </w:r>
          </w:p>
        </w:tc>
      </w:tr>
      <w:tr w:rsidR="001210BB" w:rsidRPr="00A311EC" w:rsidTr="00D10661">
        <w:trPr>
          <w:trHeight w:val="66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229 600,00</w:t>
            </w:r>
          </w:p>
        </w:tc>
      </w:tr>
      <w:tr w:rsidR="001210BB" w:rsidRPr="00A311EC" w:rsidTr="00D10661">
        <w:trPr>
          <w:trHeight w:val="25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"Обеспечение реализации Программы"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12.4.00.00000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4 970 600,00</w:t>
            </w:r>
          </w:p>
        </w:tc>
      </w:tr>
      <w:tr w:rsidR="001210BB" w:rsidRPr="00A311EC" w:rsidTr="00D10661">
        <w:trPr>
          <w:trHeight w:val="54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12.4.01.00000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4 970 600,00</w:t>
            </w:r>
          </w:p>
        </w:tc>
      </w:tr>
      <w:tr w:rsidR="001210BB" w:rsidRPr="00A311EC" w:rsidTr="00D10661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осуществление государственных полномочий по поддержке сельскохозяйственного </w:t>
            </w:r>
            <w:r w:rsidRPr="00A311EC">
              <w:rPr>
                <w:rFonts w:eastAsia="Times New Roman"/>
                <w:color w:val="000000"/>
              </w:rPr>
              <w:lastRenderedPageBreak/>
              <w:t>производства за счёт средств областного бюджета (единая субвенция)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12.4.01.73910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4 970 600,00</w:t>
            </w:r>
          </w:p>
        </w:tc>
      </w:tr>
      <w:tr w:rsidR="001210BB" w:rsidRPr="00A311EC" w:rsidTr="00D10661">
        <w:trPr>
          <w:trHeight w:val="98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4 614 900,00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4 614 900,00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4 614 900,00</w:t>
            </w:r>
          </w:p>
        </w:tc>
      </w:tr>
      <w:tr w:rsidR="001210BB" w:rsidRPr="00A311EC" w:rsidTr="00D10661">
        <w:trPr>
          <w:trHeight w:val="3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355 700,00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355 700,00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355 700,00</w:t>
            </w:r>
          </w:p>
        </w:tc>
      </w:tr>
      <w:tr w:rsidR="001210BB" w:rsidRPr="00A311EC" w:rsidTr="00D10661">
        <w:trPr>
          <w:trHeight w:val="61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13.0.00.00000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6 593 371,93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4 960 900,00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4 960 900,00</w:t>
            </w:r>
          </w:p>
        </w:tc>
      </w:tr>
      <w:tr w:rsidR="001210BB" w:rsidRPr="00A311EC" w:rsidTr="00D10661">
        <w:trPr>
          <w:trHeight w:val="64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1 886 871,93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475 000,00</w:t>
            </w:r>
          </w:p>
        </w:tc>
      </w:tr>
      <w:tr w:rsidR="001210BB" w:rsidRPr="00A311EC" w:rsidTr="00D10661">
        <w:trPr>
          <w:trHeight w:val="52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1 886 871,93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475 000,00</w:t>
            </w:r>
          </w:p>
        </w:tc>
      </w:tr>
      <w:tr w:rsidR="001210BB" w:rsidRPr="00A311EC" w:rsidTr="00D10661">
        <w:trPr>
          <w:trHeight w:val="4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225 000,00</w:t>
            </w:r>
          </w:p>
        </w:tc>
      </w:tr>
      <w:tr w:rsidR="001210BB" w:rsidRPr="00A311EC" w:rsidTr="00D10661">
        <w:trPr>
          <w:trHeight w:val="4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225 000,00</w:t>
            </w:r>
          </w:p>
        </w:tc>
      </w:tr>
      <w:tr w:rsidR="001210BB" w:rsidRPr="00A311EC" w:rsidTr="00D10661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Проведение технической инвентаризации объектов недвижимого имущества, линейных сооружений, в </w:t>
            </w:r>
            <w:proofErr w:type="spellStart"/>
            <w:r w:rsidRPr="00A311EC">
              <w:rPr>
                <w:rFonts w:eastAsia="Times New Roman"/>
                <w:color w:val="000000"/>
              </w:rPr>
              <w:t>т.ч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. имущества казны, изготовление технических планов, постановка на кадастровый учет и государственная регистрация прав, в том </w:t>
            </w:r>
            <w:r w:rsidRPr="00A311EC">
              <w:rPr>
                <w:rFonts w:eastAsia="Times New Roman"/>
                <w:color w:val="000000"/>
              </w:rPr>
              <w:lastRenderedPageBreak/>
              <w:t>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13.1.02.29011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427 830,96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4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427 830,96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5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250 000,00</w:t>
            </w:r>
          </w:p>
        </w:tc>
      </w:tr>
      <w:tr w:rsidR="001210BB" w:rsidRPr="00A311EC" w:rsidTr="00D10661">
        <w:trPr>
          <w:trHeight w:val="45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250 000,00</w:t>
            </w:r>
          </w:p>
        </w:tc>
      </w:tr>
      <w:tr w:rsidR="001210BB" w:rsidRPr="00A311EC" w:rsidTr="00D10661">
        <w:trPr>
          <w:trHeight w:val="61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Приобретение имущества в муниципальную собственность Воскресенского муниципального округа Нижегородской области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48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35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4 485 900,00</w:t>
            </w:r>
          </w:p>
        </w:tc>
      </w:tr>
      <w:tr w:rsidR="001210BB" w:rsidRPr="00A311EC" w:rsidTr="00D10661">
        <w:trPr>
          <w:trHeight w:val="22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13.2.01.00000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4 485 900,00</w:t>
            </w:r>
          </w:p>
        </w:tc>
      </w:tr>
      <w:tr w:rsidR="001210BB" w:rsidRPr="00A311EC" w:rsidTr="00D10661">
        <w:trPr>
          <w:trHeight w:val="35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деятельности аппарата управления КУМИ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4 485 900,00</w:t>
            </w:r>
          </w:p>
        </w:tc>
      </w:tr>
      <w:tr w:rsidR="001210BB" w:rsidRPr="00A311EC" w:rsidTr="00D10661">
        <w:trPr>
          <w:trHeight w:val="121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4 490 500,00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4 325 000,00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4 325 000,00</w:t>
            </w:r>
          </w:p>
        </w:tc>
      </w:tr>
      <w:tr w:rsidR="001210BB" w:rsidRPr="00A311EC" w:rsidTr="00D10661">
        <w:trPr>
          <w:trHeight w:val="54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216 000,00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160 900,00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160 900,00</w:t>
            </w:r>
          </w:p>
        </w:tc>
      </w:tr>
      <w:tr w:rsidR="001210BB" w:rsidRPr="00A311EC" w:rsidTr="00D10661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"Управление муниципальными финансами и муниципальным долгом </w:t>
            </w:r>
            <w:r w:rsidRPr="00A311EC">
              <w:rPr>
                <w:rFonts w:eastAsia="Times New Roman"/>
                <w:b/>
                <w:bCs/>
                <w:color w:val="000000"/>
              </w:rPr>
              <w:lastRenderedPageBreak/>
              <w:t>Воскресенского муниципального округа Нижегородской области"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lastRenderedPageBreak/>
              <w:t>14.0.00.00000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18 279 957,54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17 944 100,00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17 974 100,00</w:t>
            </w:r>
          </w:p>
        </w:tc>
      </w:tr>
      <w:tr w:rsidR="001210BB" w:rsidRPr="00A311EC" w:rsidTr="00D10661">
        <w:trPr>
          <w:trHeight w:val="56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1 017 000,00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1 013 390,00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1 008 900,00</w:t>
            </w:r>
          </w:p>
        </w:tc>
      </w:tr>
      <w:tr w:rsidR="001210BB" w:rsidRPr="00A311EC" w:rsidTr="00D10661">
        <w:trPr>
          <w:trHeight w:val="73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14.1.14.00000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</w:tr>
      <w:tr w:rsidR="001210BB" w:rsidRPr="00A311EC" w:rsidTr="00D10661">
        <w:trPr>
          <w:trHeight w:val="18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Резервный фонд местной администрации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1 000 000,00</w:t>
            </w:r>
          </w:p>
        </w:tc>
      </w:tr>
      <w:tr w:rsidR="001210BB" w:rsidRPr="00A311EC" w:rsidTr="00D10661">
        <w:trPr>
          <w:trHeight w:val="14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Эффективное управление муниципальным долгом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14.1.20.00000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8 900,00</w:t>
            </w:r>
          </w:p>
        </w:tc>
      </w:tr>
      <w:tr w:rsidR="001210BB" w:rsidRPr="00A311EC" w:rsidTr="00D10661">
        <w:trPr>
          <w:trHeight w:val="56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14.1.22.00000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8 900,00</w:t>
            </w:r>
          </w:p>
        </w:tc>
      </w:tr>
      <w:tr w:rsidR="001210BB" w:rsidRPr="00A311EC" w:rsidTr="00D10661">
        <w:trPr>
          <w:trHeight w:val="43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8 900,00</w:t>
            </w:r>
          </w:p>
        </w:tc>
      </w:tr>
      <w:tr w:rsidR="001210BB" w:rsidRPr="00A311EC" w:rsidTr="00D10661">
        <w:trPr>
          <w:trHeight w:val="3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8 900,00</w:t>
            </w:r>
          </w:p>
        </w:tc>
      </w:tr>
      <w:tr w:rsidR="001210BB" w:rsidRPr="00A311EC" w:rsidTr="00D10661">
        <w:trPr>
          <w:trHeight w:val="73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129 600,00</w:t>
            </w:r>
          </w:p>
        </w:tc>
      </w:tr>
      <w:tr w:rsidR="001210BB" w:rsidRPr="00A311EC" w:rsidTr="00D10661">
        <w:trPr>
          <w:trHeight w:val="47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14.2.51.00000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129 600,00</w:t>
            </w:r>
          </w:p>
        </w:tc>
      </w:tr>
      <w:tr w:rsidR="001210BB" w:rsidRPr="00A311EC" w:rsidTr="00D10661">
        <w:trPr>
          <w:trHeight w:val="19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Прочие выплаты по обязательствам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129 600,00</w:t>
            </w:r>
          </w:p>
        </w:tc>
      </w:tr>
      <w:tr w:rsidR="001210BB" w:rsidRPr="00A311EC" w:rsidTr="00D10661">
        <w:trPr>
          <w:trHeight w:val="33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129 600,00</w:t>
            </w:r>
          </w:p>
        </w:tc>
      </w:tr>
      <w:tr w:rsidR="001210BB" w:rsidRPr="00A311EC" w:rsidTr="00D10661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14.3.00.00000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Финансовое просвещение и информирование населения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14.3.10.00000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3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14.3.11.00000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4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5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38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14.4.00.00000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16 835 600,00</w:t>
            </w:r>
          </w:p>
        </w:tc>
      </w:tr>
      <w:tr w:rsidR="001210BB" w:rsidRPr="00A311EC" w:rsidTr="00D10661">
        <w:trPr>
          <w:trHeight w:val="39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14.4.01.00000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16 835 600,00</w:t>
            </w:r>
          </w:p>
        </w:tc>
      </w:tr>
      <w:tr w:rsidR="001210BB" w:rsidRPr="00A311EC" w:rsidTr="00D10661">
        <w:trPr>
          <w:trHeight w:val="55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16 835 600,00</w:t>
            </w:r>
          </w:p>
        </w:tc>
      </w:tr>
      <w:tr w:rsidR="001210BB" w:rsidRPr="00A311EC" w:rsidTr="00D10661">
        <w:trPr>
          <w:trHeight w:val="141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16 307 093,39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16 307 500,00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16 307 500,00</w:t>
            </w:r>
          </w:p>
        </w:tc>
      </w:tr>
      <w:tr w:rsidR="001210BB" w:rsidRPr="00A311EC" w:rsidTr="00D10661">
        <w:trPr>
          <w:trHeight w:val="44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798 761,03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528 100,00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528 100,00</w:t>
            </w:r>
          </w:p>
        </w:tc>
      </w:tr>
      <w:tr w:rsidR="001210BB" w:rsidRPr="00A311EC" w:rsidTr="00D10661">
        <w:trPr>
          <w:trHeight w:val="60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15.0.00.00000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3 149 883,23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</w:tr>
      <w:tr w:rsidR="001210BB" w:rsidRPr="00A311EC" w:rsidTr="00D10661">
        <w:trPr>
          <w:trHeight w:val="48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A311EC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A311EC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A311EC" w:rsidTr="00D10661">
        <w:trPr>
          <w:trHeight w:val="6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A311EC" w:rsidTr="00D10661">
        <w:trPr>
          <w:trHeight w:val="132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A311EC" w:rsidTr="00D10661">
        <w:trPr>
          <w:trHeight w:val="51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A311EC" w:rsidTr="00D10661">
        <w:trPr>
          <w:trHeight w:val="52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81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A311EC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и предпринимательства</w:t>
            </w:r>
            <w:proofErr w:type="gramStart"/>
            <w:r w:rsidRPr="00A311EC">
              <w:rPr>
                <w:rFonts w:eastAsia="Times New Roman"/>
                <w:color w:val="000000"/>
              </w:rPr>
              <w:t>."</w:t>
            </w:r>
            <w:proofErr w:type="gram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15.3.00.00000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2 747 340,00</w:t>
            </w:r>
          </w:p>
        </w:tc>
      </w:tr>
      <w:tr w:rsidR="001210BB" w:rsidRPr="00A311EC" w:rsidTr="00D10661">
        <w:trPr>
          <w:trHeight w:val="40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15.3.03.00000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2 747 340,00</w:t>
            </w:r>
          </w:p>
        </w:tc>
      </w:tr>
      <w:tr w:rsidR="001210BB" w:rsidRPr="00A311EC" w:rsidTr="00D10661">
        <w:trPr>
          <w:trHeight w:val="99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2 747 340,00</w:t>
            </w:r>
          </w:p>
        </w:tc>
      </w:tr>
      <w:tr w:rsidR="001210BB" w:rsidRPr="00A311EC" w:rsidTr="00D10661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A311EC">
              <w:rPr>
                <w:rFonts w:eastAsia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15.3.03.25080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2 747 340,00</w:t>
            </w:r>
          </w:p>
        </w:tc>
      </w:tr>
      <w:tr w:rsidR="001210BB" w:rsidRPr="00A311EC" w:rsidTr="00D10661">
        <w:trPr>
          <w:trHeight w:val="5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 xml:space="preserve">Подпрограмма "Обучение и подготовка </w:t>
            </w:r>
            <w:proofErr w:type="spellStart"/>
            <w:r w:rsidRPr="00A311EC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A311EC">
              <w:rPr>
                <w:rFonts w:eastAsia="Times New Roman"/>
                <w:color w:val="000000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15.4.00.00000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2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Подготовка видеосюжетов (роликов, фильмов) о развитии </w:t>
            </w:r>
            <w:proofErr w:type="spellStart"/>
            <w:r w:rsidRPr="00A311EC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15.4.01.00000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88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A311EC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на подготовку видеосюжетов (роликов, фильмов) о развитии </w:t>
            </w:r>
            <w:proofErr w:type="spellStart"/>
            <w:r w:rsidRPr="00A311EC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1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77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A311EC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A311EC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15.4.02.00000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80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A311EC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A311EC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28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D10661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17.0.00.00000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414 732,20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310 000,00</w:t>
            </w:r>
          </w:p>
        </w:tc>
      </w:tr>
      <w:tr w:rsidR="001210BB" w:rsidRPr="00A311EC" w:rsidTr="00D10661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414 732,20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310 000,00</w:t>
            </w:r>
          </w:p>
        </w:tc>
      </w:tr>
      <w:tr w:rsidR="001210BB" w:rsidRPr="00A311EC" w:rsidTr="00D10661">
        <w:trPr>
          <w:trHeight w:val="2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Приобретение специальных коробок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17.1.01.00000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120 000,00</w:t>
            </w:r>
          </w:p>
        </w:tc>
      </w:tr>
      <w:tr w:rsidR="001210BB" w:rsidRPr="00A311EC" w:rsidTr="00D10661">
        <w:trPr>
          <w:trHeight w:val="13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приобретение специальных коробок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120 000,00</w:t>
            </w:r>
          </w:p>
        </w:tc>
      </w:tr>
      <w:tr w:rsidR="001210BB" w:rsidRPr="00A311EC" w:rsidTr="00D10661">
        <w:trPr>
          <w:trHeight w:val="42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120 000,00</w:t>
            </w:r>
          </w:p>
        </w:tc>
      </w:tr>
      <w:tr w:rsidR="001210BB" w:rsidRPr="00A311EC" w:rsidTr="00D10661">
        <w:trPr>
          <w:trHeight w:val="43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17.1.03.00000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A311EC" w:rsidTr="00D10661">
        <w:trPr>
          <w:trHeight w:val="58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A311EC" w:rsidTr="00D10661">
        <w:trPr>
          <w:trHeight w:val="46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A311EC" w:rsidTr="00D10661">
        <w:trPr>
          <w:trHeight w:val="3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Ремонт дел по личному составу, оцифровка ОЦД в лаборатории г. Нижний Новгород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17.1.05.00000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90 000,00</w:t>
            </w:r>
          </w:p>
        </w:tc>
      </w:tr>
      <w:tr w:rsidR="001210BB" w:rsidRPr="00A311EC" w:rsidTr="00D10661">
        <w:trPr>
          <w:trHeight w:val="62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ремонт дел по личному составу, оцифровка ОЦД в лаборатории г. Нижний Новгород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90 000,00</w:t>
            </w:r>
          </w:p>
        </w:tc>
      </w:tr>
      <w:tr w:rsidR="001210BB" w:rsidRPr="00A311EC" w:rsidTr="00CB7219">
        <w:trPr>
          <w:trHeight w:val="64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90 000,00</w:t>
            </w:r>
          </w:p>
        </w:tc>
      </w:tr>
      <w:tr w:rsidR="001210BB" w:rsidRPr="00A311EC" w:rsidTr="00CB7219">
        <w:trPr>
          <w:trHeight w:val="107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18.0.00.00000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8 779 956,79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Нормативно-правовое и организационно-методическое обеспечение в сфере </w:t>
            </w:r>
            <w:r w:rsidRPr="00A311EC">
              <w:rPr>
                <w:rFonts w:eastAsia="Times New Roman"/>
                <w:color w:val="000000"/>
              </w:rPr>
              <w:lastRenderedPageBreak/>
              <w:t>развития туризма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18.1.00.00000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157 994,08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2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Участие в семинарах, выставках и форумах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18.1.09.00000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A311EC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на участие в семинарах, выставках и форумах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4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58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18.1.12.00000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1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34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8 217 106,27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6 873 700,00</w:t>
            </w:r>
          </w:p>
        </w:tc>
      </w:tr>
      <w:tr w:rsidR="001210BB" w:rsidRPr="00A311EC" w:rsidTr="00CB7219">
        <w:trPr>
          <w:trHeight w:val="23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МАУ «Природный Парк «Воскресенское </w:t>
            </w:r>
            <w:proofErr w:type="spellStart"/>
            <w:r w:rsidRPr="00A311EC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A311EC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6 873 700,00</w:t>
            </w:r>
          </w:p>
        </w:tc>
      </w:tr>
      <w:tr w:rsidR="001210BB" w:rsidRPr="00A311EC" w:rsidTr="00CB7219">
        <w:trPr>
          <w:trHeight w:val="38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proofErr w:type="spellStart"/>
            <w:r w:rsidRPr="00A311EC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A311EC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6 873 700,00</w:t>
            </w:r>
          </w:p>
        </w:tc>
      </w:tr>
      <w:tr w:rsidR="001210BB" w:rsidRPr="00A311EC" w:rsidTr="00CB7219">
        <w:trPr>
          <w:trHeight w:val="53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6 873 700,00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Организация общественного туристского пространства на прилегающей территории озера </w:t>
            </w:r>
            <w:proofErr w:type="spellStart"/>
            <w:r w:rsidRPr="00A311EC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 xml:space="preserve">Расходы на организацию общественного туристского пространства на прилегающей территории озера </w:t>
            </w:r>
            <w:proofErr w:type="spellStart"/>
            <w:r w:rsidRPr="00A311EC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58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45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Проведение фестиваля «В гости к Владимирскому кренделю» </w:t>
            </w:r>
            <w:proofErr w:type="gramStart"/>
            <w:r w:rsidRPr="00A311EC">
              <w:rPr>
                <w:rFonts w:eastAsia="Times New Roman"/>
                <w:color w:val="000000"/>
              </w:rPr>
              <w:t>в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18.2.05.00000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32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A311EC">
              <w:rPr>
                <w:rFonts w:eastAsia="Times New Roman"/>
                <w:color w:val="000000"/>
              </w:rPr>
              <w:t>в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3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48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Организацию и проведение мероприятия «Крещенская ночь на </w:t>
            </w:r>
            <w:proofErr w:type="spellStart"/>
            <w:r w:rsidRPr="00A311EC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A311EC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18.2.08.00000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49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proofErr w:type="spellStart"/>
            <w:r w:rsidRPr="00A311EC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A311EC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50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80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A311EC">
              <w:rPr>
                <w:rFonts w:eastAsia="Times New Roman"/>
                <w:color w:val="000000"/>
              </w:rPr>
              <w:t>в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18.2.09.00000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96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A311EC">
              <w:rPr>
                <w:rFonts w:eastAsia="Times New Roman"/>
                <w:color w:val="000000"/>
              </w:rPr>
              <w:t>в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Проведение туристического фестиваля </w:t>
            </w:r>
            <w:r w:rsidRPr="00A311EC">
              <w:rPr>
                <w:rFonts w:eastAsia="Times New Roman"/>
                <w:color w:val="000000"/>
              </w:rPr>
              <w:lastRenderedPageBreak/>
              <w:t>"День туризма. Под открытым небом"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18.2.11.00000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41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проведение туристического фестиваля "День туризма. Под открытым небом"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14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59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18.3.00.00000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404 856,44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0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Проведение презентационных мероприятий (пресс-туров, </w:t>
            </w:r>
            <w:proofErr w:type="spellStart"/>
            <w:r w:rsidRPr="00A311EC">
              <w:rPr>
                <w:rFonts w:eastAsia="Times New Roman"/>
                <w:color w:val="000000"/>
              </w:rPr>
              <w:t>инвест</w:t>
            </w:r>
            <w:proofErr w:type="spellEnd"/>
            <w:r w:rsidRPr="00A311EC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18.3.01.00000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2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A311EC">
              <w:rPr>
                <w:rFonts w:eastAsia="Times New Roman"/>
                <w:color w:val="000000"/>
              </w:rPr>
              <w:t>инвест</w:t>
            </w:r>
            <w:proofErr w:type="spellEnd"/>
            <w:r w:rsidRPr="00A311EC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4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18.3.03.00000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9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9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1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</w:t>
            </w:r>
            <w:r w:rsidRPr="00A311EC">
              <w:rPr>
                <w:rFonts w:eastAsia="Times New Roman"/>
                <w:color w:val="000000"/>
              </w:rPr>
              <w:lastRenderedPageBreak/>
              <w:t xml:space="preserve">местных писателей (изготовление небольших видео роликов </w:t>
            </w:r>
            <w:proofErr w:type="gramStart"/>
            <w:r w:rsidRPr="00A311EC">
              <w:rPr>
                <w:rFonts w:eastAsia="Times New Roman"/>
                <w:color w:val="000000"/>
              </w:rPr>
              <w:t>об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18.3.06.00000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114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r w:rsidRPr="00A311EC">
              <w:rPr>
                <w:rFonts w:eastAsia="Times New Roman"/>
                <w:color w:val="000000"/>
              </w:rPr>
              <w:lastRenderedPageBreak/>
              <w:t>Рассходы</w:t>
            </w:r>
            <w:proofErr w:type="spellEnd"/>
            <w:r w:rsidRPr="00A311EC">
              <w:rPr>
                <w:rFonts w:eastAsia="Times New Roman"/>
                <w:color w:val="000000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A311EC">
              <w:rPr>
                <w:rFonts w:eastAsia="Times New Roman"/>
                <w:color w:val="000000"/>
              </w:rPr>
              <w:t>об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48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77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19.0.00.00000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80 969,93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74 000,00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74 000,00</w:t>
            </w:r>
          </w:p>
        </w:tc>
      </w:tr>
      <w:tr w:rsidR="001210BB" w:rsidRPr="00A311EC" w:rsidTr="00CB7219">
        <w:trPr>
          <w:trHeight w:val="65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42 000,00</w:t>
            </w:r>
          </w:p>
        </w:tc>
      </w:tr>
      <w:tr w:rsidR="001210BB" w:rsidRPr="00A311EC" w:rsidTr="00CB7219">
        <w:trPr>
          <w:trHeight w:val="54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A311EC">
              <w:rPr>
                <w:rFonts w:eastAsia="Times New Roman"/>
                <w:color w:val="000000"/>
              </w:rPr>
              <w:t>при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трудовой деятельно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19.1.20.00000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42 000,00</w:t>
            </w:r>
          </w:p>
        </w:tc>
      </w:tr>
      <w:tr w:rsidR="001210BB" w:rsidRPr="00A311EC" w:rsidTr="00CB7219">
        <w:trPr>
          <w:trHeight w:val="98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19.1.27.00000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</w:tr>
      <w:tr w:rsidR="001210BB" w:rsidRPr="00A311EC" w:rsidTr="00CB7219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подготовку и участие в реализации мероприятий, посвященных Всемирному Дню охраны труда (28 </w:t>
            </w:r>
            <w:r w:rsidRPr="00A311EC">
              <w:rPr>
                <w:rFonts w:eastAsia="Times New Roman"/>
                <w:color w:val="000000"/>
              </w:rPr>
              <w:lastRenderedPageBreak/>
              <w:t>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19.1.27.29120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</w:tr>
      <w:tr w:rsidR="001210BB" w:rsidRPr="00A311EC" w:rsidTr="00CB7219">
        <w:trPr>
          <w:trHeight w:val="72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</w:tr>
      <w:tr w:rsidR="001210BB" w:rsidRPr="00A311EC" w:rsidTr="00CB7219">
        <w:trPr>
          <w:trHeight w:val="116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19.1.28.00000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</w:tr>
      <w:tr w:rsidR="001210BB" w:rsidRPr="00A311EC" w:rsidTr="00CB7219">
        <w:trPr>
          <w:trHeight w:val="134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</w:tr>
      <w:tr w:rsidR="001210BB" w:rsidRPr="00A311EC" w:rsidTr="00CB7219">
        <w:trPr>
          <w:trHeight w:val="53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21 000,00</w:t>
            </w:r>
          </w:p>
        </w:tc>
      </w:tr>
      <w:tr w:rsidR="001210BB" w:rsidRPr="00A311EC" w:rsidTr="00CB7219">
        <w:trPr>
          <w:trHeight w:val="69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32 000,00</w:t>
            </w:r>
          </w:p>
        </w:tc>
      </w:tr>
      <w:tr w:rsidR="001210BB" w:rsidRPr="00A311EC" w:rsidTr="00CB7219">
        <w:trPr>
          <w:trHeight w:val="70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19.2.30.00000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32 000,00</w:t>
            </w:r>
          </w:p>
        </w:tc>
      </w:tr>
      <w:tr w:rsidR="001210BB" w:rsidRPr="00A311EC" w:rsidTr="00CB7219">
        <w:trPr>
          <w:trHeight w:val="69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Организация обучения по охране труда и проверки </w:t>
            </w:r>
            <w:proofErr w:type="gramStart"/>
            <w:r w:rsidRPr="00A311EC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и работников </w:t>
            </w:r>
            <w:r w:rsidRPr="00A311EC">
              <w:rPr>
                <w:rFonts w:eastAsia="Times New Roman"/>
                <w:color w:val="000000"/>
              </w:rPr>
              <w:lastRenderedPageBreak/>
              <w:t>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19.2.31.00000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32 000,00</w:t>
            </w:r>
          </w:p>
        </w:tc>
      </w:tr>
      <w:tr w:rsidR="001210BB" w:rsidRPr="00A311EC" w:rsidTr="00CB7219">
        <w:trPr>
          <w:trHeight w:val="100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 xml:space="preserve">Расходы на организацию обучения по охране труда и проверку </w:t>
            </w:r>
            <w:proofErr w:type="gramStart"/>
            <w:r w:rsidRPr="00A311EC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A311EC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32 000,00</w:t>
            </w:r>
          </w:p>
        </w:tc>
      </w:tr>
      <w:tr w:rsidR="001210BB" w:rsidRPr="00A311EC" w:rsidTr="00CB7219">
        <w:trPr>
          <w:trHeight w:val="62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32 000,00</w:t>
            </w:r>
          </w:p>
        </w:tc>
      </w:tr>
      <w:tr w:rsidR="001210BB" w:rsidRPr="00A311EC" w:rsidTr="00CB7219">
        <w:trPr>
          <w:trHeight w:val="10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20.0.00.00000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8 166,84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53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9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20.1.02.00000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7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57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Подпрограмма "Комплексные меры </w:t>
            </w:r>
            <w:r w:rsidRPr="00A311EC">
              <w:rPr>
                <w:rFonts w:eastAsia="Times New Roman"/>
                <w:color w:val="000000"/>
              </w:rPr>
              <w:lastRenderedPageBreak/>
              <w:t>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20.2.00.00000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58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20.2.04.00000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0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5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21.0.00.00000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3 422 521,55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3 422 700,00</w:t>
            </w:r>
          </w:p>
        </w:tc>
      </w:tr>
      <w:tr w:rsidR="001210BB" w:rsidRPr="00A311EC" w:rsidTr="00CB7219">
        <w:trPr>
          <w:trHeight w:val="24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21.1.00.00000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14 200,00</w:t>
            </w:r>
          </w:p>
        </w:tc>
      </w:tr>
      <w:tr w:rsidR="001210BB" w:rsidRPr="00A311EC" w:rsidTr="00CB7219">
        <w:trPr>
          <w:trHeight w:val="40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публикацию статей в газете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14 200,00</w:t>
            </w:r>
          </w:p>
        </w:tc>
      </w:tr>
      <w:tr w:rsidR="001210BB" w:rsidRPr="00A311EC" w:rsidTr="00CB7219">
        <w:trPr>
          <w:trHeight w:val="29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14 200,00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21.2.00.00000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3 408 500,00</w:t>
            </w:r>
          </w:p>
        </w:tc>
      </w:tr>
      <w:tr w:rsidR="001210BB" w:rsidRPr="00A311EC" w:rsidTr="00CB7219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3 408 500,00</w:t>
            </w:r>
          </w:p>
        </w:tc>
      </w:tr>
      <w:tr w:rsidR="001210BB" w:rsidRPr="00A311EC" w:rsidTr="00CB7219">
        <w:trPr>
          <w:trHeight w:val="58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3 408 500,00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77.0.00.00000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117 243 684,36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103 482 300,00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106 126 461,00</w:t>
            </w:r>
          </w:p>
        </w:tc>
      </w:tr>
      <w:tr w:rsidR="001210BB" w:rsidRPr="00A311EC" w:rsidTr="00CB7219">
        <w:trPr>
          <w:trHeight w:val="27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117 243 684,36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103 482 300,00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106 126 461,00</w:t>
            </w:r>
          </w:p>
        </w:tc>
      </w:tr>
      <w:tr w:rsidR="001210BB" w:rsidRPr="00A311EC" w:rsidTr="00CB7219">
        <w:trPr>
          <w:trHeight w:val="28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72 076 089,74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71 222 200,00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71 222 200,00</w:t>
            </w:r>
          </w:p>
        </w:tc>
      </w:tr>
      <w:tr w:rsidR="001210BB" w:rsidRPr="00A311EC" w:rsidTr="00CB7219">
        <w:trPr>
          <w:trHeight w:val="13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4 634 600,00</w:t>
            </w:r>
          </w:p>
        </w:tc>
      </w:tr>
      <w:tr w:rsidR="001210BB" w:rsidRPr="00A311EC" w:rsidTr="00CB7219">
        <w:trPr>
          <w:trHeight w:val="125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5 040 100,00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4 634 600,00</w:t>
            </w:r>
          </w:p>
        </w:tc>
      </w:tr>
      <w:tr w:rsidR="001210BB" w:rsidRPr="00A311EC" w:rsidTr="00CB7219">
        <w:trPr>
          <w:trHeight w:val="58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Руководитель контрольно-счетной комиссии Воскресенского муниципального округа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1 754 000,00</w:t>
            </w:r>
          </w:p>
        </w:tc>
      </w:tr>
      <w:tr w:rsidR="001210BB" w:rsidRPr="00A311EC" w:rsidTr="00CB7219">
        <w:trPr>
          <w:trHeight w:val="89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1 754 000,00</w:t>
            </w:r>
          </w:p>
        </w:tc>
      </w:tr>
      <w:tr w:rsidR="001210BB" w:rsidRPr="00A311EC" w:rsidTr="00CB7219">
        <w:trPr>
          <w:trHeight w:val="36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62 353 289,74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61 910 400,00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61 910 400,00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311EC">
              <w:rPr>
                <w:rFonts w:eastAsia="Times New Roman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77.7.01.20190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55 352 772,92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55 308 200,00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55 308 200,00</w:t>
            </w:r>
          </w:p>
        </w:tc>
      </w:tr>
      <w:tr w:rsidR="001210BB" w:rsidRPr="00A311EC" w:rsidTr="00CB7219">
        <w:trPr>
          <w:trHeight w:val="72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6 997 016,82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6 598 700,00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6 598 700,00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3 500,00</w:t>
            </w:r>
          </w:p>
        </w:tc>
      </w:tr>
      <w:tr w:rsidR="001210BB" w:rsidRPr="00A311EC" w:rsidTr="00CB7219">
        <w:trPr>
          <w:trHeight w:val="39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738 400,00</w:t>
            </w:r>
          </w:p>
        </w:tc>
      </w:tr>
      <w:tr w:rsidR="001210BB" w:rsidRPr="00A311EC" w:rsidTr="00CB7219">
        <w:trPr>
          <w:trHeight w:val="43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698 000,00</w:t>
            </w:r>
          </w:p>
        </w:tc>
      </w:tr>
      <w:tr w:rsidR="001210BB" w:rsidRPr="00A311EC" w:rsidTr="00CB7219">
        <w:trPr>
          <w:trHeight w:val="754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40 400,00</w:t>
            </w:r>
          </w:p>
        </w:tc>
      </w:tr>
      <w:tr w:rsidR="001210BB" w:rsidRPr="00A311EC" w:rsidTr="00CB7219">
        <w:trPr>
          <w:trHeight w:val="34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735 000,00</w:t>
            </w:r>
          </w:p>
        </w:tc>
      </w:tr>
      <w:tr w:rsidR="001210BB" w:rsidRPr="00A311EC" w:rsidTr="00CB7219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698 000,00</w:t>
            </w:r>
          </w:p>
        </w:tc>
      </w:tr>
      <w:tr w:rsidR="001210BB" w:rsidRPr="00A311EC" w:rsidTr="00CB7219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Закупка товаров, работ и услуг для </w:t>
            </w:r>
            <w:r w:rsidRPr="00A311EC">
              <w:rPr>
                <w:rFonts w:eastAsia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77.7.01.73940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37 000,00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37 000,00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37 000,00</w:t>
            </w:r>
          </w:p>
        </w:tc>
      </w:tr>
      <w:tr w:rsidR="001210BB" w:rsidRPr="00A311EC" w:rsidTr="00CB7219">
        <w:trPr>
          <w:trHeight w:val="56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1 449 800,00</w:t>
            </w:r>
          </w:p>
        </w:tc>
      </w:tr>
      <w:tr w:rsidR="001210BB" w:rsidRPr="00A311EC" w:rsidTr="00CB7219">
        <w:trPr>
          <w:trHeight w:val="102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1 395 800,00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1 395 800,00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1 395 800,00</w:t>
            </w:r>
          </w:p>
        </w:tc>
      </w:tr>
      <w:tr w:rsidR="001210BB" w:rsidRPr="00A311EC" w:rsidTr="00CB7219">
        <w:trPr>
          <w:trHeight w:val="49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54 000,00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54 000,00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54 000,00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23 635 284,48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20 006 000,00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20 006 000,00</w:t>
            </w:r>
          </w:p>
        </w:tc>
      </w:tr>
      <w:tr w:rsidR="001210BB" w:rsidRPr="00A311EC" w:rsidTr="00CB7219">
        <w:trPr>
          <w:trHeight w:val="18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23 635 284,48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20 006 000,00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20 006 000,00</w:t>
            </w:r>
          </w:p>
        </w:tc>
      </w:tr>
      <w:tr w:rsidR="001210BB" w:rsidRPr="00A311EC" w:rsidTr="00CB7219">
        <w:trPr>
          <w:trHeight w:val="118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15 667 200,00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12 886 100,00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12 886 100,00</w:t>
            </w:r>
          </w:p>
        </w:tc>
      </w:tr>
      <w:tr w:rsidR="001210BB" w:rsidRPr="00A311EC" w:rsidTr="00CB7219">
        <w:trPr>
          <w:trHeight w:val="64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7 950 084,48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7 101 900,00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7 101 900,00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18 000,00</w:t>
            </w:r>
          </w:p>
        </w:tc>
      </w:tr>
      <w:tr w:rsidR="001210BB" w:rsidRPr="00A311EC" w:rsidTr="00CB7219">
        <w:trPr>
          <w:trHeight w:val="20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1 812 100,00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1 945 800,00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2 456 000,00</w:t>
            </w:r>
          </w:p>
        </w:tc>
      </w:tr>
      <w:tr w:rsidR="001210BB" w:rsidRPr="00A311EC" w:rsidTr="00CB7219">
        <w:trPr>
          <w:trHeight w:val="98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2 448 200,00</w:t>
            </w:r>
          </w:p>
        </w:tc>
      </w:tr>
      <w:tr w:rsidR="001210BB" w:rsidRPr="00A311EC" w:rsidTr="00CB7219">
        <w:trPr>
          <w:trHeight w:val="1461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1 348 730,00</w:t>
            </w:r>
          </w:p>
        </w:tc>
      </w:tr>
      <w:tr w:rsidR="001210BB" w:rsidRPr="00A311EC" w:rsidTr="00CB7219">
        <w:trPr>
          <w:trHeight w:val="50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395 970,00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589 270,00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1 099 470,00</w:t>
            </w:r>
          </w:p>
        </w:tc>
      </w:tr>
      <w:tr w:rsidR="001210BB" w:rsidRPr="00A311EC" w:rsidTr="00CB7219">
        <w:trPr>
          <w:trHeight w:val="207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7 800,00</w:t>
            </w:r>
          </w:p>
        </w:tc>
      </w:tr>
      <w:tr w:rsidR="001210BB" w:rsidRPr="00A311EC" w:rsidTr="00CB7219">
        <w:trPr>
          <w:trHeight w:val="70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7 800,00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19 720 210,14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10 308 300,00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12 442 261,00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за счёт средств фонда на поддержку территорий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77.7.04.22000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5A0633">
        <w:trPr>
          <w:trHeight w:val="63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77.7.04.22000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273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746 330,11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452 200,00</w:t>
            </w:r>
          </w:p>
        </w:tc>
      </w:tr>
      <w:tr w:rsidR="001210BB" w:rsidRPr="00A311EC" w:rsidTr="00CB7219">
        <w:trPr>
          <w:trHeight w:val="4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746 330,11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452 200,00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Борьба с борщевиком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388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25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2 133 961,00</w:t>
            </w:r>
          </w:p>
        </w:tc>
      </w:tr>
      <w:tr w:rsidR="001210BB" w:rsidRPr="00A311EC" w:rsidTr="00CB7219">
        <w:trPr>
          <w:trHeight w:val="149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2 133 961,00</w:t>
            </w:r>
          </w:p>
        </w:tc>
      </w:tr>
      <w:tr w:rsidR="001210BB" w:rsidRPr="00A311EC" w:rsidTr="00CB7219">
        <w:trPr>
          <w:trHeight w:val="866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предоставление единовременной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19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A311EC" w:rsidTr="00CB7219">
        <w:trPr>
          <w:trHeight w:val="912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9 302 600,00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980 500,00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9 302 600,00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 xml:space="preserve"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</w:t>
            </w:r>
            <w:r w:rsidRPr="00A311EC">
              <w:rPr>
                <w:rFonts w:eastAsia="Times New Roman"/>
                <w:color w:val="000000"/>
              </w:rPr>
              <w:lastRenderedPageBreak/>
              <w:t>административных правонарушениях за счёт средств областного бюджета (единая субвенция)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77.7.04.73930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3 500,00</w:t>
            </w:r>
          </w:p>
        </w:tc>
      </w:tr>
      <w:tr w:rsidR="001210BB" w:rsidRPr="00A311EC" w:rsidTr="00CB7219">
        <w:trPr>
          <w:trHeight w:val="157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3 500,00</w:t>
            </w:r>
          </w:p>
        </w:tc>
      </w:tr>
      <w:tr w:rsidR="001210BB" w:rsidRPr="00A311EC" w:rsidTr="00CB7219">
        <w:trPr>
          <w:trHeight w:val="60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1 929 849,49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550 000,00</w:t>
            </w:r>
          </w:p>
        </w:tc>
      </w:tr>
      <w:tr w:rsidR="001210BB" w:rsidRPr="00A311EC" w:rsidTr="00CB7219">
        <w:trPr>
          <w:trHeight w:val="45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1 875 727,47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54 122,02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A311EC">
              <w:rPr>
                <w:rFonts w:eastAsia="Times New Roman"/>
                <w:color w:val="000000"/>
              </w:rPr>
              <w:t>50 000,00</w:t>
            </w:r>
          </w:p>
        </w:tc>
      </w:tr>
      <w:tr w:rsidR="001210BB" w:rsidRPr="00A311EC" w:rsidTr="005A0633">
        <w:trPr>
          <w:trHeight w:val="315"/>
        </w:trPr>
        <w:tc>
          <w:tcPr>
            <w:tcW w:w="1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1 272 361 769,37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1 168 435 767,03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A311EC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A311EC">
              <w:rPr>
                <w:rFonts w:eastAsia="Times New Roman"/>
                <w:b/>
                <w:bCs/>
                <w:color w:val="000000"/>
              </w:rPr>
              <w:t>1 369 265 242,91</w:t>
            </w:r>
          </w:p>
        </w:tc>
      </w:tr>
    </w:tbl>
    <w:p w:rsidR="001210BB" w:rsidRDefault="001210BB" w:rsidP="001210BB">
      <w:pPr>
        <w:spacing w:line="240" w:lineRule="atLeast"/>
        <w:jc w:val="right"/>
        <w:sectPr w:rsidR="001210BB" w:rsidSect="005A0633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  <w:r>
        <w:t>».</w:t>
      </w:r>
    </w:p>
    <w:p w:rsidR="001210BB" w:rsidRPr="00AE1DB7" w:rsidRDefault="001210BB" w:rsidP="001210BB">
      <w:pPr>
        <w:suppressAutoHyphens/>
        <w:jc w:val="right"/>
      </w:pPr>
      <w:r w:rsidRPr="00AE1DB7">
        <w:lastRenderedPageBreak/>
        <w:t xml:space="preserve">Приложение </w:t>
      </w:r>
      <w:r>
        <w:t>3</w:t>
      </w:r>
    </w:p>
    <w:p w:rsidR="001210BB" w:rsidRPr="00AE1DB7" w:rsidRDefault="001210BB" w:rsidP="001210BB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1210BB" w:rsidRPr="00AE1DB7" w:rsidRDefault="001210BB" w:rsidP="001210BB">
      <w:pPr>
        <w:suppressAutoHyphens/>
        <w:jc w:val="right"/>
      </w:pPr>
      <w:r w:rsidRPr="00AE1DB7">
        <w:t>Воскресенского муниципального округа</w:t>
      </w:r>
    </w:p>
    <w:p w:rsidR="001210BB" w:rsidRPr="00AE1DB7" w:rsidRDefault="001210BB" w:rsidP="001210BB">
      <w:pPr>
        <w:suppressAutoHyphens/>
        <w:jc w:val="right"/>
      </w:pPr>
      <w:r w:rsidRPr="00AE1DB7">
        <w:t>Нижегородской области</w:t>
      </w:r>
    </w:p>
    <w:p w:rsidR="001210BB" w:rsidRPr="00AE1DB7" w:rsidRDefault="001210BB" w:rsidP="001210BB">
      <w:pPr>
        <w:suppressAutoHyphens/>
        <w:jc w:val="right"/>
      </w:pPr>
      <w:r w:rsidRPr="00AE1DB7">
        <w:t>от</w:t>
      </w:r>
      <w:r>
        <w:t xml:space="preserve"> 27 апреля </w:t>
      </w:r>
      <w:r w:rsidRPr="00AE1DB7">
        <w:t>202</w:t>
      </w:r>
      <w:r>
        <w:t>6</w:t>
      </w:r>
      <w:r w:rsidRPr="00AE1DB7">
        <w:t xml:space="preserve"> года №</w:t>
      </w:r>
      <w:r w:rsidR="00CB7219">
        <w:t xml:space="preserve"> </w:t>
      </w:r>
      <w:r>
        <w:t>35</w:t>
      </w:r>
    </w:p>
    <w:p w:rsidR="001210BB" w:rsidRPr="00073D5A" w:rsidRDefault="001210BB" w:rsidP="001210BB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Воскресенского муниципального округа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Нижегородской области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CB7219">
        <w:t xml:space="preserve"> </w:t>
      </w:r>
      <w:r>
        <w:t>99</w:t>
      </w:r>
    </w:p>
    <w:p w:rsidR="00CB7219" w:rsidRDefault="001210BB" w:rsidP="001210BB">
      <w:pPr>
        <w:ind w:left="5580" w:hanging="5580"/>
        <w:jc w:val="right"/>
      </w:pPr>
      <w:r w:rsidRPr="00073D5A">
        <w:t xml:space="preserve">«О бюджете </w:t>
      </w:r>
      <w:r w:rsidR="00CB7219">
        <w:t xml:space="preserve">Воскресенского </w:t>
      </w:r>
      <w:r w:rsidRPr="00073D5A">
        <w:t>муниципального округа</w:t>
      </w:r>
    </w:p>
    <w:p w:rsidR="001210BB" w:rsidRPr="00073D5A" w:rsidRDefault="00CB7219" w:rsidP="001210BB">
      <w:pPr>
        <w:ind w:left="5580" w:hanging="5580"/>
        <w:jc w:val="right"/>
      </w:pPr>
      <w:r>
        <w:t>Нижегородской области</w:t>
      </w:r>
      <w:r w:rsidR="001210BB" w:rsidRPr="00073D5A">
        <w:t xml:space="preserve"> на 202</w:t>
      </w:r>
      <w:r w:rsidR="001210BB">
        <w:t>6</w:t>
      </w:r>
      <w:r w:rsidR="001210BB" w:rsidRPr="00073D5A">
        <w:t xml:space="preserve"> год</w:t>
      </w:r>
    </w:p>
    <w:p w:rsidR="001210BB" w:rsidRDefault="001210BB" w:rsidP="001210BB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1210BB" w:rsidRPr="00AE1DB7" w:rsidRDefault="001210BB" w:rsidP="001210BB">
      <w:pPr>
        <w:suppressAutoHyphens/>
        <w:jc w:val="right"/>
      </w:pPr>
    </w:p>
    <w:p w:rsidR="001210BB" w:rsidRPr="00073D5A" w:rsidRDefault="001210BB" w:rsidP="001210BB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4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к решению Совета депутатов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Воскресенского муниципального округа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Нижегородской области</w:t>
      </w:r>
    </w:p>
    <w:p w:rsidR="001210BB" w:rsidRDefault="001210BB" w:rsidP="001210BB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E43634">
        <w:t xml:space="preserve"> </w:t>
      </w:r>
      <w:r>
        <w:t>99</w:t>
      </w:r>
    </w:p>
    <w:p w:rsidR="001210BB" w:rsidRPr="00073D5A" w:rsidRDefault="001210BB" w:rsidP="001210BB">
      <w:pPr>
        <w:ind w:left="5580" w:hanging="5580"/>
        <w:jc w:val="right"/>
      </w:pPr>
    </w:p>
    <w:p w:rsidR="001210BB" w:rsidRPr="00073D5A" w:rsidRDefault="001210BB" w:rsidP="001210BB">
      <w:pPr>
        <w:ind w:left="180"/>
        <w:jc w:val="center"/>
      </w:pPr>
      <w:r w:rsidRPr="00073D5A">
        <w:rPr>
          <w:b/>
        </w:rPr>
        <w:t>Ведомственная структура расходов бюджета муниципального округа</w:t>
      </w:r>
      <w:r w:rsidRPr="00073D5A">
        <w:t xml:space="preserve"> </w:t>
      </w:r>
      <w:r w:rsidRPr="00073D5A">
        <w:rPr>
          <w:b/>
        </w:rPr>
        <w:t>на 202</w:t>
      </w:r>
      <w:r>
        <w:rPr>
          <w:b/>
        </w:rPr>
        <w:t>6</w:t>
      </w:r>
      <w:r w:rsidRPr="00073D5A">
        <w:rPr>
          <w:b/>
        </w:rPr>
        <w:t xml:space="preserve"> год и на плановый период 202</w:t>
      </w:r>
      <w:r>
        <w:rPr>
          <w:b/>
        </w:rPr>
        <w:t>7</w:t>
      </w:r>
      <w:r w:rsidRPr="00073D5A">
        <w:rPr>
          <w:b/>
        </w:rPr>
        <w:t xml:space="preserve"> и 202</w:t>
      </w:r>
      <w:r>
        <w:rPr>
          <w:b/>
        </w:rPr>
        <w:t>8</w:t>
      </w:r>
      <w:r w:rsidRPr="00073D5A">
        <w:rPr>
          <w:b/>
        </w:rPr>
        <w:t xml:space="preserve"> годов </w:t>
      </w:r>
    </w:p>
    <w:p w:rsidR="001210BB" w:rsidRDefault="001210BB" w:rsidP="001210BB">
      <w:pPr>
        <w:ind w:left="180"/>
        <w:jc w:val="right"/>
      </w:pPr>
      <w:r w:rsidRPr="00073D5A">
        <w:t>(рублей)</w:t>
      </w:r>
    </w:p>
    <w:tbl>
      <w:tblPr>
        <w:tblW w:w="5067" w:type="pct"/>
        <w:tblLook w:val="04A0" w:firstRow="1" w:lastRow="0" w:firstColumn="1" w:lastColumn="0" w:noHBand="0" w:noVBand="1"/>
      </w:tblPr>
      <w:tblGrid>
        <w:gridCol w:w="4105"/>
        <w:gridCol w:w="762"/>
        <w:gridCol w:w="609"/>
        <w:gridCol w:w="630"/>
        <w:gridCol w:w="2035"/>
        <w:gridCol w:w="747"/>
        <w:gridCol w:w="2102"/>
        <w:gridCol w:w="2084"/>
        <w:gridCol w:w="2228"/>
      </w:tblGrid>
      <w:tr w:rsidR="001210BB" w:rsidRPr="00BD286E" w:rsidTr="008D5B5A">
        <w:trPr>
          <w:trHeight w:val="300"/>
        </w:trPr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Вед.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BD286E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BD286E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ЦСР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1210BB" w:rsidRPr="00BD286E" w:rsidTr="008D5B5A">
        <w:trPr>
          <w:trHeight w:val="300"/>
        </w:trPr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210BB" w:rsidRPr="00BD286E" w:rsidTr="008D5B5A">
        <w:trPr>
          <w:trHeight w:val="300"/>
        </w:trPr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210BB" w:rsidRPr="00BD286E" w:rsidTr="008D5B5A">
        <w:trPr>
          <w:trHeight w:val="120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УПРАВЛЕНИЕ ФИНАНСОВ АДМИНИСТРАЦИИ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21 301 493,31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18 494 100,00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18 524 100,00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18 262 957,54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17 930 710,00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17 965 200,00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бюджетного) надзора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17 105 854,42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16 835 600,00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16 835 600,00</w:t>
            </w:r>
          </w:p>
        </w:tc>
      </w:tr>
      <w:tr w:rsidR="001210BB" w:rsidRPr="00BD286E" w:rsidTr="008D5B5A">
        <w:trPr>
          <w:trHeight w:val="5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16 835 600,00</w:t>
            </w:r>
          </w:p>
        </w:tc>
      </w:tr>
      <w:tr w:rsidR="001210BB" w:rsidRPr="00BD286E" w:rsidTr="008D5B5A">
        <w:trPr>
          <w:trHeight w:val="9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14.4.00.00000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16 835 600,00</w:t>
            </w:r>
          </w:p>
        </w:tc>
      </w:tr>
      <w:tr w:rsidR="001210BB" w:rsidRPr="00BD286E" w:rsidTr="008D5B5A">
        <w:trPr>
          <w:trHeight w:val="33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14.4.01.00000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16 835 600,00</w:t>
            </w:r>
          </w:p>
        </w:tc>
      </w:tr>
      <w:tr w:rsidR="001210BB" w:rsidRPr="00BD286E" w:rsidTr="008D5B5A">
        <w:trPr>
          <w:trHeight w:val="69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аппарата управления финансов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14.4.01.20190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17 105 854,42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16 835 600,00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16 835 600,00</w:t>
            </w:r>
          </w:p>
        </w:tc>
      </w:tr>
      <w:tr w:rsidR="001210BB" w:rsidRPr="00BD286E" w:rsidTr="008D5B5A">
        <w:trPr>
          <w:trHeight w:val="16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14.4.01.20190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16 307 093,39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16 307 500,00</w:t>
            </w:r>
          </w:p>
        </w:tc>
      </w:tr>
      <w:tr w:rsidR="001210BB" w:rsidRPr="00BD286E" w:rsidTr="008D5B5A">
        <w:trPr>
          <w:trHeight w:val="60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14.4.01.20190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798 761,03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528 100,00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528 100,00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</w:tr>
      <w:tr w:rsidR="001210BB" w:rsidRPr="00BD286E" w:rsidTr="008D5B5A">
        <w:trPr>
          <w:trHeight w:val="100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</w:tr>
      <w:tr w:rsidR="001210BB" w:rsidRPr="00BD286E" w:rsidTr="008D5B5A">
        <w:trPr>
          <w:trHeight w:val="6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Управление средствами резервного фонда администрации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14.1.14.00000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Резервный фонд местной администрации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14.1.14.21100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</w:tr>
      <w:tr w:rsidR="001210BB" w:rsidRPr="00BD286E" w:rsidTr="008D5B5A">
        <w:trPr>
          <w:trHeight w:val="36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14.1.14.21100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157 103,12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95 110,00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129 600,00</w:t>
            </w:r>
          </w:p>
        </w:tc>
      </w:tr>
      <w:tr w:rsidR="001210BB" w:rsidRPr="00BD286E" w:rsidTr="008D5B5A">
        <w:trPr>
          <w:trHeight w:val="1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157 103,12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129 600,00</w:t>
            </w:r>
          </w:p>
        </w:tc>
      </w:tr>
      <w:tr w:rsidR="001210BB" w:rsidRPr="00BD286E" w:rsidTr="008D5B5A">
        <w:trPr>
          <w:trHeight w:val="8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"Повышение эффективности бюджетных расходов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129 600,00</w:t>
            </w:r>
          </w:p>
        </w:tc>
      </w:tr>
      <w:tr w:rsidR="001210BB" w:rsidRPr="00BD286E" w:rsidTr="008D5B5A">
        <w:trPr>
          <w:trHeight w:val="6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Модернизация информационной системы управления муниципальными финансами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14.2.51.00000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129 600,00</w:t>
            </w:r>
          </w:p>
        </w:tc>
      </w:tr>
      <w:tr w:rsidR="001210BB" w:rsidRPr="00BD286E" w:rsidTr="008D5B5A">
        <w:trPr>
          <w:trHeight w:val="6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выплаты по обязательствам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14.2.51.92260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87 981,84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95 110,00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129 600,00</w:t>
            </w:r>
          </w:p>
        </w:tc>
      </w:tr>
      <w:tr w:rsidR="001210BB" w:rsidRPr="00BD286E" w:rsidTr="008D5B5A">
        <w:trPr>
          <w:trHeight w:val="69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14.2.51.92260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87 981,84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95 110,00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129 600,00</w:t>
            </w:r>
          </w:p>
        </w:tc>
      </w:tr>
      <w:tr w:rsidR="001210BB" w:rsidRPr="00BD286E" w:rsidTr="008D5B5A">
        <w:trPr>
          <w:trHeight w:val="70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"Повышение финансовой грамотности населения Воскресенского муниципального округа"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14.3.00.00000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Финансовое просвещение и информирование населения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14.3.10.00000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Мероприятия по повышению финансовой грамотности в </w:t>
            </w:r>
            <w:r w:rsidRPr="00BD286E">
              <w:rPr>
                <w:rFonts w:eastAsia="Times New Roman"/>
                <w:color w:val="000000"/>
              </w:rPr>
              <w:lastRenderedPageBreak/>
              <w:t>образовательных организациях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14.3.11.00000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Расходы на проведение мероприятия по повышению финансовой грамотности в образовательных организациях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14.3.11.92260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14.3.11.92260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69 121,28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4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400 000,00</w:t>
            </w:r>
          </w:p>
        </w:tc>
      </w:tr>
      <w:tr w:rsidR="001210BB" w:rsidRPr="00BD286E" w:rsidTr="008D5B5A">
        <w:trPr>
          <w:trHeight w:val="17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400 000,00</w:t>
            </w:r>
          </w:p>
        </w:tc>
      </w:tr>
      <w:tr w:rsidR="001210BB" w:rsidRPr="00BD286E" w:rsidTr="008D5B5A">
        <w:trPr>
          <w:trHeight w:val="76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400 000,00</w:t>
            </w:r>
          </w:p>
        </w:tc>
      </w:tr>
      <w:tr w:rsidR="001210BB" w:rsidRPr="00BD286E" w:rsidTr="008D5B5A">
        <w:trPr>
          <w:trHeight w:val="5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400 000,00</w:t>
            </w:r>
          </w:p>
        </w:tc>
      </w:tr>
      <w:tr w:rsidR="001210BB" w:rsidRPr="00BD286E" w:rsidTr="008D5B5A">
        <w:trPr>
          <w:trHeight w:val="7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Поддержание необходимого количества финансовых сре</w:t>
            </w:r>
            <w:proofErr w:type="gramStart"/>
            <w:r w:rsidRPr="00BD286E">
              <w:rPr>
                <w:rFonts w:eastAsia="Times New Roman"/>
                <w:color w:val="000000"/>
              </w:rPr>
              <w:t>дств в ц</w:t>
            </w:r>
            <w:proofErr w:type="gramEnd"/>
            <w:r w:rsidRPr="00BD286E">
              <w:rPr>
                <w:rFonts w:eastAsia="Times New Roman"/>
                <w:color w:val="000000"/>
              </w:rPr>
              <w:t>елевом финансовом резерве для предупреждения и ликвидации чрезвычайных ситуаций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11.1.12.00000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400 000,00</w:t>
            </w:r>
          </w:p>
        </w:tc>
      </w:tr>
      <w:tr w:rsidR="001210BB" w:rsidRPr="00BD286E" w:rsidTr="008D5B5A">
        <w:trPr>
          <w:trHeight w:val="112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11.1.12.25041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400 000,00</w:t>
            </w:r>
          </w:p>
        </w:tc>
      </w:tr>
      <w:tr w:rsidR="001210BB" w:rsidRPr="00BD286E" w:rsidTr="008D5B5A">
        <w:trPr>
          <w:trHeight w:val="30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11.1.12.25041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400 000,00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</w:tr>
      <w:tr w:rsidR="001210BB" w:rsidRPr="00BD286E" w:rsidTr="008D5B5A">
        <w:trPr>
          <w:trHeight w:val="5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</w:tr>
      <w:tr w:rsidR="001210BB" w:rsidRPr="00BD286E" w:rsidTr="008D5B5A">
        <w:trPr>
          <w:trHeight w:val="8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BD286E" w:rsidTr="008D5B5A">
        <w:trPr>
          <w:trHeight w:val="4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BD286E" w:rsidTr="008D5B5A">
        <w:trPr>
          <w:trHeight w:val="7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BD286E" w:rsidTr="008D5B5A">
        <w:trPr>
          <w:trHeight w:val="7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BD286E" w:rsidTr="008D5B5A">
        <w:trPr>
          <w:trHeight w:val="8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1210BB" w:rsidRPr="00BD286E" w:rsidTr="008D5B5A">
        <w:trPr>
          <w:trHeight w:val="14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2 273 417,45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2 273 417,45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1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"Повышение качества жизни пожилых людей, ветеранов боевых действий и инвалидов"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28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2 273 417,45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3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предоставление субсидий Совету ветеранов войны и труда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03.1.01.25010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1 841 947,99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03.1.01.25010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1 841 947,99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предоставление субсидий Обществу инвалидов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03.1.01.25020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431 469,46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3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03.1.01.25020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431 469,46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13 390,00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1210BB" w:rsidRPr="00BD286E" w:rsidTr="008D5B5A">
        <w:trPr>
          <w:trHeight w:val="53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13 390,00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1210BB" w:rsidRPr="00BD286E" w:rsidTr="008D5B5A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"Управление муниципальными </w:t>
            </w:r>
            <w:r w:rsidRPr="00BD286E">
              <w:rPr>
                <w:rFonts w:eastAsia="Times New Roman"/>
                <w:color w:val="000000"/>
              </w:rPr>
              <w:lastRenderedPageBreak/>
              <w:t>финансами и муниципальным долгом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8 900,00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Подпрограмма "Организация и совершенствование бюджетного процесса Воскресенского муниципального округа"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8 900,00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Эффективное управление муниципальным долгом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14.1.20.00000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8 900,00</w:t>
            </w:r>
          </w:p>
        </w:tc>
      </w:tr>
      <w:tr w:rsidR="001210BB" w:rsidRPr="00BD286E" w:rsidTr="008D5B5A">
        <w:trPr>
          <w:trHeight w:val="36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Своевременное исполнение долговых обязательств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14.1.22.00000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8 900,00</w:t>
            </w:r>
          </w:p>
        </w:tc>
      </w:tr>
      <w:tr w:rsidR="001210BB" w:rsidRPr="00BD286E" w:rsidTr="008D5B5A">
        <w:trPr>
          <w:trHeight w:val="23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Процентные платежи по муниципальному долгу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14.1.22.27000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8 900,00</w:t>
            </w:r>
          </w:p>
        </w:tc>
      </w:tr>
      <w:tr w:rsidR="001210BB" w:rsidRPr="00BD286E" w:rsidTr="008D5B5A">
        <w:trPr>
          <w:trHeight w:val="39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001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14.1.22.27000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13 390,00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8 900,00</w:t>
            </w:r>
          </w:p>
        </w:tc>
      </w:tr>
      <w:tr w:rsidR="001210BB" w:rsidRPr="00BD286E" w:rsidTr="008D5B5A">
        <w:trPr>
          <w:trHeight w:val="167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УПРАВЛЕНИЕ ПО БЛАГОУСТРОЙСТВУ И РАБОТЕ С ТЕРРИТОРИЯМИ АДМИНИСТРАЦИИ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199 224 091,29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162 055 529,00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159 135 329,00</w:t>
            </w:r>
          </w:p>
        </w:tc>
      </w:tr>
      <w:tr w:rsidR="001210BB" w:rsidRPr="00BD286E" w:rsidTr="008D5B5A">
        <w:trPr>
          <w:trHeight w:val="16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31 840 344,87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31 472 800,00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31 472 800,00</w:t>
            </w:r>
          </w:p>
        </w:tc>
      </w:tr>
      <w:tr w:rsidR="001210BB" w:rsidRPr="00BD286E" w:rsidTr="008D5B5A">
        <w:trPr>
          <w:trHeight w:val="73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26 937 670,00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26 876 800,00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26 876 800,00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26 937 670,00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26 876 800,00</w:t>
            </w:r>
          </w:p>
        </w:tc>
      </w:tr>
      <w:tr w:rsidR="001210BB" w:rsidRPr="00BD286E" w:rsidTr="008D5B5A">
        <w:trPr>
          <w:trHeight w:val="30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Непрограммное направление </w:t>
            </w:r>
            <w:r w:rsidRPr="00BD286E">
              <w:rPr>
                <w:rFonts w:eastAsia="Times New Roman"/>
                <w:color w:val="000000"/>
              </w:rPr>
              <w:lastRenderedPageBreak/>
              <w:t>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26 937 670,00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26 876 800,00</w:t>
            </w:r>
          </w:p>
        </w:tc>
      </w:tr>
      <w:tr w:rsidR="001210BB" w:rsidRPr="00BD286E" w:rsidTr="008D5B5A">
        <w:trPr>
          <w:trHeight w:val="1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26 937 670,00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26 876 800,00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26 937 670,00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26 876 800,00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26 876 800,00</w:t>
            </w:r>
          </w:p>
        </w:tc>
      </w:tr>
      <w:tr w:rsidR="001210BB" w:rsidRPr="00BD286E" w:rsidTr="008D5B5A">
        <w:trPr>
          <w:trHeight w:val="140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23 340 000,00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23 339 800,00</w:t>
            </w:r>
          </w:p>
        </w:tc>
      </w:tr>
      <w:tr w:rsidR="001210BB" w:rsidRPr="00BD286E" w:rsidTr="008D5B5A">
        <w:trPr>
          <w:trHeight w:val="32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3 597 670,00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3 537 000,00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3 537 000,00</w:t>
            </w:r>
          </w:p>
        </w:tc>
      </w:tr>
      <w:tr w:rsidR="001210BB" w:rsidRPr="00BD286E" w:rsidTr="008D5B5A">
        <w:trPr>
          <w:trHeight w:val="33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4 902 674,87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4 596 000,00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4 596 000,00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4 902 674,87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4 596 000,00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4 902 674,87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4 596 000,00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4 616 000,00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4 596 000,00</w:t>
            </w:r>
          </w:p>
        </w:tc>
      </w:tr>
      <w:tr w:rsidR="001210BB" w:rsidRPr="00BD286E" w:rsidTr="008D5B5A">
        <w:trPr>
          <w:trHeight w:val="46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4 616 000,00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4 596 000,00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4 596 000,00</w:t>
            </w:r>
          </w:p>
        </w:tc>
      </w:tr>
      <w:tr w:rsidR="001210BB" w:rsidRPr="00BD286E" w:rsidTr="008D5B5A">
        <w:trPr>
          <w:trHeight w:val="132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4 596 000,00</w:t>
            </w:r>
          </w:p>
        </w:tc>
      </w:tr>
      <w:tr w:rsidR="001210BB" w:rsidRPr="00BD286E" w:rsidTr="008D5B5A">
        <w:trPr>
          <w:trHeight w:val="5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0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286 674,87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Прочие выплаты по обязательствам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286 674,87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286 674,87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48 138 836,49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</w:tr>
      <w:tr w:rsidR="001210BB" w:rsidRPr="00BD286E" w:rsidTr="008D5B5A">
        <w:trPr>
          <w:trHeight w:val="58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48 138 836,49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38 553 000,00</w:t>
            </w:r>
          </w:p>
        </w:tc>
      </w:tr>
      <w:tr w:rsidR="001210BB" w:rsidRPr="00BD286E" w:rsidTr="008D5B5A">
        <w:trPr>
          <w:trHeight w:val="13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D286E">
              <w:rPr>
                <w:rFonts w:eastAsia="Times New Roman"/>
                <w:color w:val="000000"/>
              </w:rPr>
              <w:t>г.</w:t>
            </w:r>
            <w:proofErr w:type="gramStart"/>
            <w:r w:rsidRPr="00BD286E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D286E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8 104 840,24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6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8 104 840,24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68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40 033 996,25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38 553 000,00</w:t>
            </w:r>
          </w:p>
        </w:tc>
      </w:tr>
      <w:tr w:rsidR="001210BB" w:rsidRPr="00BD286E" w:rsidTr="008D5B5A">
        <w:trPr>
          <w:trHeight w:val="29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Подпрограмма "Обеспечение пожарной безопасности"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40 033 996,25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38 553 000,00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муниципальной пожарной охраны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11.2.03.00000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38 553 000,00</w:t>
            </w:r>
          </w:p>
        </w:tc>
      </w:tr>
      <w:tr w:rsidR="001210BB" w:rsidRPr="00BD286E" w:rsidTr="008D5B5A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муниципальной пожарной охраны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11.2.03.29910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38 853 000,00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38 553 000,00</w:t>
            </w:r>
          </w:p>
        </w:tc>
      </w:tr>
      <w:tr w:rsidR="001210BB" w:rsidRPr="00BD286E" w:rsidTr="008D5B5A">
        <w:trPr>
          <w:trHeight w:val="1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35 989 798,94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35 989 800,00</w:t>
            </w:r>
          </w:p>
        </w:tc>
      </w:tr>
      <w:tr w:rsidR="001210BB" w:rsidRPr="00BD286E" w:rsidTr="008D5B5A">
        <w:trPr>
          <w:trHeight w:val="46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2 863 200,00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2 563 200,00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2 563 200,00</w:t>
            </w:r>
          </w:p>
        </w:tc>
      </w:tr>
      <w:tr w:rsidR="001210BB" w:rsidRPr="00BD286E" w:rsidTr="008D5B5A">
        <w:trPr>
          <w:trHeight w:val="1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11.2.03.29910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1,06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7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пожарной безопасности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11.2.10.00000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Оборудование минерализованных полос (опашка) вокруг населенных пунктов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11.2.12.00000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оборудование минерализованных полос (опашка) вокруг населенных пунктов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11.2.12.29910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1 180 996,25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8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11.2.12.29910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1 180 996,25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60 046 865,13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45 855 900,00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45 826 900,00</w:t>
            </w:r>
          </w:p>
        </w:tc>
      </w:tr>
      <w:tr w:rsidR="001210BB" w:rsidRPr="00BD286E" w:rsidTr="008D5B5A">
        <w:trPr>
          <w:trHeight w:val="27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60 046 865,13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45 855 900,00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45 826 900,00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</w:t>
            </w:r>
            <w:r w:rsidRPr="00BD286E">
              <w:rPr>
                <w:rFonts w:eastAsia="Times New Roman"/>
                <w:color w:val="000000"/>
              </w:rPr>
              <w:lastRenderedPageBreak/>
              <w:t xml:space="preserve">муниципального округа Нижегородской области на 2024-2028 </w:t>
            </w:r>
            <w:proofErr w:type="spellStart"/>
            <w:r w:rsidRPr="00BD286E">
              <w:rPr>
                <w:rFonts w:eastAsia="Times New Roman"/>
                <w:color w:val="000000"/>
              </w:rPr>
              <w:t>г.</w:t>
            </w:r>
            <w:proofErr w:type="gramStart"/>
            <w:r w:rsidRPr="00BD286E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D286E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60 046 865,13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45 826 900,00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Содержание и ремонт дорог, мостов, мостовых переходов и тротуаров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27 510 891,23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42 463 300,00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44 155 700,00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содержание автомобильных дорог общего пользования местного значения и искусственных сооружений на них (дорожный фонд)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07.0.01.05031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23 058 300,00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24 108 700,00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25 069 500,00</w:t>
            </w:r>
          </w:p>
        </w:tc>
      </w:tr>
      <w:tr w:rsidR="001210BB" w:rsidRPr="00BD286E" w:rsidTr="008D5B5A">
        <w:trPr>
          <w:trHeight w:val="5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07.0.01.05031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21 458 300,00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24 108 700,00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25 069 500,00</w:t>
            </w:r>
          </w:p>
        </w:tc>
      </w:tr>
      <w:tr w:rsidR="001210BB" w:rsidRPr="00BD286E" w:rsidTr="008D5B5A">
        <w:trPr>
          <w:trHeight w:val="88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07.0.01.05031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1 600 000,00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 w:rsidRPr="00BD286E">
              <w:rPr>
                <w:rFonts w:eastAsia="Times New Roman"/>
                <w:color w:val="000000"/>
              </w:rPr>
              <w:br/>
              <w:t>(дорожный фонд)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07.0.01.05032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4 452 591,23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18 354 600,00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19 086 200,00</w:t>
            </w:r>
          </w:p>
        </w:tc>
      </w:tr>
      <w:tr w:rsidR="001210BB" w:rsidRPr="00BD286E" w:rsidTr="008D5B5A">
        <w:trPr>
          <w:trHeight w:val="5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07.0.01.05032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4 452 591,23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18 354 600,00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19 086 200,00</w:t>
            </w:r>
          </w:p>
        </w:tc>
      </w:tr>
      <w:tr w:rsidR="001210BB" w:rsidRPr="00BD286E" w:rsidTr="008D5B5A">
        <w:trPr>
          <w:trHeight w:val="137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665 000,00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665 000,00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665 000,00</w:t>
            </w:r>
          </w:p>
        </w:tc>
      </w:tr>
      <w:tr w:rsidR="001210BB" w:rsidRPr="00BD286E" w:rsidTr="008D5B5A">
        <w:trPr>
          <w:trHeight w:val="77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07.0.02.05033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665 000,00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665 000,00</w:t>
            </w:r>
          </w:p>
        </w:tc>
      </w:tr>
      <w:tr w:rsidR="001210BB" w:rsidRPr="00BD286E" w:rsidTr="008D5B5A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20 783 694,36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20 783 694,36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2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20 783 694,36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7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Ведомственный проект "Поддержка органов местного самоуправления в увеличении доли автопарка коммунальной техники"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07.3.00.00000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1 006 200,00</w:t>
            </w:r>
          </w:p>
        </w:tc>
      </w:tr>
      <w:tr w:rsidR="001210BB" w:rsidRPr="00BD286E" w:rsidTr="008D5B5A">
        <w:trPr>
          <w:trHeight w:val="160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07.3.02.00000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1 006 200,00</w:t>
            </w:r>
          </w:p>
        </w:tc>
      </w:tr>
      <w:tr w:rsidR="001210BB" w:rsidRPr="00BD286E" w:rsidTr="008D5B5A">
        <w:trPr>
          <w:trHeight w:val="13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07.3.02.S2860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335 400,00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2 727 600,00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1 006 200,00</w:t>
            </w:r>
          </w:p>
        </w:tc>
      </w:tr>
      <w:tr w:rsidR="001210BB" w:rsidRPr="00BD286E" w:rsidTr="008D5B5A">
        <w:trPr>
          <w:trHeight w:val="54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07.3.02.S2860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335 400,00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2 727 600,00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1 006 200,00</w:t>
            </w:r>
          </w:p>
        </w:tc>
      </w:tr>
      <w:tr w:rsidR="001210BB" w:rsidRPr="00BD286E" w:rsidTr="008D5B5A">
        <w:trPr>
          <w:trHeight w:val="6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Направление (подпрограмма) "Комплексное развитие сельских территорий"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07.4.00.00000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10 916 879,54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6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Региональный проект "Благоустройство сельских территорий"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07.4.01.00000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10 916 879,54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мероприятий по благоустройству сельских территорий за счет средст</w:t>
            </w:r>
            <w:r w:rsidR="00E43634">
              <w:rPr>
                <w:rFonts w:eastAsia="Times New Roman"/>
                <w:color w:val="000000"/>
              </w:rPr>
              <w:t>в</w:t>
            </w:r>
            <w:r w:rsidRPr="00BD286E">
              <w:rPr>
                <w:rFonts w:eastAsia="Times New Roman"/>
                <w:color w:val="000000"/>
              </w:rPr>
              <w:t xml:space="preserve"> областного и федерального бюджетов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07.4.01.L5767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10 122 305,04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07.4.01.L5767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10 122 305,04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мероприятий по благоустройству сельских территорий за счет средст</w:t>
            </w:r>
            <w:r w:rsidR="00E43634">
              <w:rPr>
                <w:rFonts w:eastAsia="Times New Roman"/>
                <w:color w:val="000000"/>
              </w:rPr>
              <w:t>в</w:t>
            </w:r>
            <w:r w:rsidRPr="00BD286E">
              <w:rPr>
                <w:rFonts w:eastAsia="Times New Roman"/>
                <w:color w:val="000000"/>
              </w:rPr>
              <w:t xml:space="preserve"> областного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07.4.01.Д5767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794 574,50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9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07.4.01.Д5767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794 574,50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59 133 044,80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46 173 829,00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43 282 629,00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10 599 159,78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2 957 200,00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3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D286E">
              <w:rPr>
                <w:rFonts w:eastAsia="Times New Roman"/>
                <w:color w:val="000000"/>
              </w:rPr>
              <w:t>г.</w:t>
            </w:r>
            <w:proofErr w:type="gramStart"/>
            <w:r w:rsidRPr="00BD286E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D286E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10 599 159,78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7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3 141 384,00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2 957 200,00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местного бюджета на создание (обустройство) контейнерных площадок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07.0.09.S2670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2 651 900,00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2 489 800,00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2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07.0.09.S2670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2 651 900,00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2 489 800,00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07.0.09.S2870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489 484,00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467 400,00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07.0.09.S2870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489 484,00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467 400,00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Реализация проекта «Вам решать!» на территории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7 457 775,78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проекта инициативного бюджетирования "Вам решать"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07.0.11.S2600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7 457 775,78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07.0.11.S2600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7 457 775,78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48 533 885,02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43 216 629,00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43 282 629,00</w:t>
            </w:r>
          </w:p>
        </w:tc>
      </w:tr>
      <w:tr w:rsidR="001210BB" w:rsidRPr="00BD286E" w:rsidTr="008D5B5A">
        <w:trPr>
          <w:trHeight w:val="70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D286E">
              <w:rPr>
                <w:rFonts w:eastAsia="Times New Roman"/>
                <w:color w:val="000000"/>
              </w:rPr>
              <w:t>г.</w:t>
            </w:r>
            <w:proofErr w:type="gramStart"/>
            <w:r w:rsidRPr="00BD286E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D286E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48 533 885,02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43 216 629,00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43 282 629,00</w:t>
            </w:r>
          </w:p>
        </w:tc>
      </w:tr>
      <w:tr w:rsidR="001210BB" w:rsidRPr="00BD286E" w:rsidTr="008D5B5A">
        <w:trPr>
          <w:trHeight w:val="101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9 043 717,10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10 394 600,00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10 460 600,00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по выполнению мероприятий по установлению архитектурно-художественного освещения зданий, сооружений, </w:t>
            </w:r>
            <w:r w:rsidRPr="00BD286E">
              <w:rPr>
                <w:rFonts w:eastAsia="Times New Roman"/>
                <w:color w:val="000000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07.0.02.05031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266 000,00</w:t>
            </w:r>
          </w:p>
        </w:tc>
      </w:tr>
      <w:tr w:rsidR="001210BB" w:rsidRPr="00BD286E" w:rsidTr="008D5B5A">
        <w:trPr>
          <w:trHeight w:val="52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07.0.02.05031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266 000,00</w:t>
            </w:r>
          </w:p>
        </w:tc>
      </w:tr>
      <w:tr w:rsidR="001210BB" w:rsidRPr="00BD286E" w:rsidTr="008D5B5A">
        <w:trPr>
          <w:trHeight w:val="3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8 845 227,76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10 194 600,00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10 194 600,00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07.0.02.05032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8 845 227,76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10 194 600,00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10 194 600,00</w:t>
            </w:r>
          </w:p>
        </w:tc>
      </w:tr>
      <w:tr w:rsidR="001210BB" w:rsidRPr="00BD286E" w:rsidTr="008D5B5A">
        <w:trPr>
          <w:trHeight w:val="28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ремонт уличного освещения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07.0.02.05033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999,00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7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07.0.02.05033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999,00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16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содержания мест захоронения (ремонт кладбищ, ремонт памятников) на территории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7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ремонт памятников на территории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07.0.04.05032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8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07.0.04.05032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4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проведение инвентаризации кладбищ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07.0.04.05035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2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07.0.04.05035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proofErr w:type="gramStart"/>
            <w:r w:rsidRPr="00BD286E">
              <w:rPr>
                <w:rFonts w:eastAsia="Times New Roman"/>
                <w:color w:val="000000"/>
              </w:rPr>
              <w:t xml:space="preserve">Содержание и ремонт прочих объектов благоустройства (детские </w:t>
            </w:r>
            <w:r w:rsidRPr="00BD286E">
              <w:rPr>
                <w:rFonts w:eastAsia="Times New Roman"/>
                <w:color w:val="000000"/>
              </w:rPr>
              <w:lastRenderedPageBreak/>
              <w:t>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proofErr w:type="gram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07.0.05.00000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1 839 141,18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69 900,00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proofErr w:type="gramStart"/>
            <w:r w:rsidRPr="00BD286E">
              <w:rPr>
                <w:rFonts w:eastAsia="Times New Roman"/>
                <w:color w:val="000000"/>
              </w:rPr>
              <w:lastRenderedPageBreak/>
              <w:t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proofErr w:type="gram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07.0.05.05031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1 839 141,18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69 900,00</w:t>
            </w:r>
          </w:p>
        </w:tc>
      </w:tr>
      <w:tr w:rsidR="001210BB" w:rsidRPr="00BD286E" w:rsidTr="008D5B5A">
        <w:trPr>
          <w:trHeight w:val="4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07.0.05.05031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1 839 141,18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69 900,00</w:t>
            </w:r>
          </w:p>
        </w:tc>
      </w:tr>
      <w:tr w:rsidR="001210BB" w:rsidRPr="00BD286E" w:rsidTr="008D5B5A">
        <w:trPr>
          <w:trHeight w:val="74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Содержания объектов озеленения и цветников на территории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07.0.06.00000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7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содержание объектов озеленения и цветников (приобретение вазонов, закупка цветов, разбивка клумб и т.д.)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07.0.06.05032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5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07.0.06.05032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6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Снос, демонтаж гаражей, сараев расположенных на территории </w:t>
            </w:r>
            <w:proofErr w:type="spellStart"/>
            <w:r w:rsidRPr="00BD286E">
              <w:rPr>
                <w:rFonts w:eastAsia="Times New Roman"/>
                <w:color w:val="000000"/>
              </w:rPr>
              <w:t>р.п</w:t>
            </w:r>
            <w:proofErr w:type="spellEnd"/>
            <w:r w:rsidRPr="00BD286E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07.0.07.00000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по сносу, демонтажу гаражей, сараев расположенных на территории </w:t>
            </w:r>
            <w:proofErr w:type="spellStart"/>
            <w:r w:rsidRPr="00BD286E">
              <w:rPr>
                <w:rFonts w:eastAsia="Times New Roman"/>
                <w:color w:val="000000"/>
              </w:rPr>
              <w:t>р.п</w:t>
            </w:r>
            <w:proofErr w:type="spellEnd"/>
            <w:r w:rsidRPr="00BD286E">
              <w:rPr>
                <w:rFonts w:eastAsia="Times New Roman"/>
                <w:color w:val="000000"/>
              </w:rPr>
              <w:t>. Воскресенское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07.0.07.05031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07.0.07.05031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Награждение победителей, участвующих в конкурсах по благоустройству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07.0.08.05031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197 492,60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Мероприятия по содержанию санитарной очистке территорий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07.0.09.00000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2 548 583,82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635 000,00</w:t>
            </w:r>
          </w:p>
        </w:tc>
      </w:tr>
      <w:tr w:rsidR="001210BB" w:rsidRPr="00BD286E" w:rsidTr="008D5B5A">
        <w:trPr>
          <w:trHeight w:val="4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приобретения бункеров для накопления крупногабаритных отходов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07.0.09.05031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13 308,60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07.0.09.05031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13 308,60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для соответствия нормам по содержание территории округа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07.0.09.05033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2 535 275,22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635 000,00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635 000,00</w:t>
            </w:r>
          </w:p>
        </w:tc>
      </w:tr>
      <w:tr w:rsidR="001210BB" w:rsidRPr="00BD286E" w:rsidTr="008D5B5A">
        <w:trPr>
          <w:trHeight w:val="5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07.0.09.05033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2 535 275,22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635 000,00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635 000,00</w:t>
            </w:r>
          </w:p>
        </w:tc>
      </w:tr>
      <w:tr w:rsidR="001210BB" w:rsidRPr="00BD286E" w:rsidTr="008D5B5A">
        <w:trPr>
          <w:trHeight w:val="66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Адресное хозяйство на территории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адресное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07.0.10.05031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0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07.0.10.05031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5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Реализация проекта «Вам решать!» на территории Воскресенского </w:t>
            </w:r>
            <w:r w:rsidRPr="00BD286E">
              <w:rPr>
                <w:rFonts w:eastAsia="Times New Roman"/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8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Расходы на реализацию проекта инициативного бюджетирования «Вам решать!»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07.0.11.05031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1 280 305,86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07.0.11.05031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1 280 305,86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8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Обработка административных зданий в связи с увеличением случаев ГЛПС на территории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обработку административных зданий в связи с увеличением случаев ГЛПС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07.0.12.05031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39 498,52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5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07.0.12.05031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39 498,52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8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МБУ "Благоустройство"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07.0.16.00000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31 701 888,12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30 609 759,00</w:t>
            </w:r>
          </w:p>
        </w:tc>
      </w:tr>
      <w:tr w:rsidR="001210BB" w:rsidRPr="00BD286E" w:rsidTr="008D5B5A">
        <w:trPr>
          <w:trHeight w:val="1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освещения улиц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07.0.16.00591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5 774 637,83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6 643 574,00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6 643 574,00</w:t>
            </w:r>
          </w:p>
        </w:tc>
      </w:tr>
      <w:tr w:rsidR="001210BB" w:rsidRPr="00BD286E" w:rsidTr="008D5B5A">
        <w:trPr>
          <w:trHeight w:val="8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07.0.16.00591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5 774 637,83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6 643 574,00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6 643 574,00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благоустройства территорий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07.0.16.00592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19 164 817,66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16 186 159,00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16 186 159,00</w:t>
            </w:r>
          </w:p>
        </w:tc>
      </w:tr>
      <w:tr w:rsidR="001210BB" w:rsidRPr="00BD286E" w:rsidTr="008D5B5A">
        <w:trPr>
          <w:trHeight w:val="8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07.0.16.00592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19 164 817,66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16 186 159,00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16 186 159,00</w:t>
            </w:r>
          </w:p>
        </w:tc>
      </w:tr>
      <w:tr w:rsidR="001210BB" w:rsidRPr="00BD286E" w:rsidTr="008D5B5A">
        <w:trPr>
          <w:trHeight w:val="15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озеленения территорий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07.0.16.00593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6 762 432,63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7 780 026,00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7 780 026,00</w:t>
            </w:r>
          </w:p>
        </w:tc>
      </w:tr>
      <w:tr w:rsidR="001210BB" w:rsidRPr="00BD286E" w:rsidTr="008D5B5A">
        <w:trPr>
          <w:trHeight w:val="8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07.0.16.00593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6 762 432,63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7 780 026,00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7 780 026,00</w:t>
            </w:r>
          </w:p>
        </w:tc>
      </w:tr>
      <w:tr w:rsidR="001210BB" w:rsidRPr="00BD286E" w:rsidTr="008D5B5A">
        <w:trPr>
          <w:trHeight w:val="5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proofErr w:type="gramStart"/>
            <w:r w:rsidRPr="00BD286E">
              <w:rPr>
                <w:rFonts w:eastAsia="Times New Roman"/>
                <w:color w:val="000000"/>
              </w:rPr>
              <w:lastRenderedPageBreak/>
              <w:t>Инициативное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бюджетирование в Воскресенском муниципальном округе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07.0.17.00000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Проект </w:t>
            </w:r>
            <w:proofErr w:type="gramStart"/>
            <w:r w:rsidRPr="00BD286E">
              <w:rPr>
                <w:rFonts w:eastAsia="Times New Roman"/>
                <w:color w:val="000000"/>
              </w:rPr>
              <w:t>инициативного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бюджетирования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07.0.17.05035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07.0.17.05035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6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Технологическое присоединение к электрическим сетям (</w:t>
            </w:r>
            <w:proofErr w:type="gramStart"/>
            <w:r w:rsidRPr="00BD286E">
              <w:rPr>
                <w:rFonts w:eastAsia="Times New Roman"/>
                <w:color w:val="000000"/>
              </w:rPr>
              <w:t>Подгорная</w:t>
            </w:r>
            <w:proofErr w:type="gramEnd"/>
            <w:r w:rsidRPr="00BD286E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07.0.18.00000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7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технологическое присоединение к электрическим сетям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07.0.18.05031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07.0.18.05031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7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1 507 370,00</w:t>
            </w:r>
          </w:p>
        </w:tc>
      </w:tr>
      <w:tr w:rsidR="001210BB" w:rsidRPr="00BD286E" w:rsidTr="008D5B5A">
        <w:trPr>
          <w:trHeight w:val="4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Ремонт дворовых территорий в Воскресенском муниципальном округе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07.2.14.00000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1 507 370,00</w:t>
            </w:r>
          </w:p>
        </w:tc>
      </w:tr>
      <w:tr w:rsidR="001210BB" w:rsidRPr="00BD286E" w:rsidTr="008D5B5A">
        <w:trPr>
          <w:trHeight w:val="119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07.2.14.S2980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1 507 370,00</w:t>
            </w:r>
          </w:p>
        </w:tc>
      </w:tr>
      <w:tr w:rsidR="001210BB" w:rsidRPr="00BD286E" w:rsidTr="008D5B5A">
        <w:trPr>
          <w:trHeight w:val="9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07.2.14.S2980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55 210,00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1 507 370,00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1 507 370,00</w:t>
            </w:r>
          </w:p>
        </w:tc>
      </w:tr>
      <w:tr w:rsidR="001210BB" w:rsidRPr="00BD286E" w:rsidTr="008D5B5A">
        <w:trPr>
          <w:trHeight w:val="2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2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Непрограммное направление </w:t>
            </w:r>
            <w:r w:rsidRPr="00BD286E">
              <w:rPr>
                <w:rFonts w:eastAsia="Times New Roman"/>
                <w:color w:val="000000"/>
              </w:rPr>
              <w:lastRenderedPageBreak/>
              <w:t>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9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7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за счёт средств фонда на поддержку территорий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77.7.04.22000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77.7.04.22000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ОТДЕЛ КУЛЬТУРЫ, МОЛОДЕЖНОЙ ПОЛИТИКИ И СПОРТА АДМИНИСТРАЦИИ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194 363 629,01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148 408 513,64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162 341 218,12</w:t>
            </w:r>
          </w:p>
        </w:tc>
      </w:tr>
      <w:tr w:rsidR="001210BB" w:rsidRPr="00BD286E" w:rsidTr="008D5B5A">
        <w:trPr>
          <w:trHeight w:val="18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8 166,84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7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8 166,84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8 166,84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8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Профилактика преступлений и правонарушений на территории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08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20.1.02.00000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6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организацию проведения совместных мероприятий с общественными объединениями антинаркотической направленности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20.1.02.29910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6 038,04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20.1.02.29910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6 038,04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20.2.04.00000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0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20.2.04.29910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2 128,80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1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20.2.04.29910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2 128,80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22 001 869,58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18 003 150,00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18 016 350,00</w:t>
            </w:r>
          </w:p>
        </w:tc>
      </w:tr>
      <w:tr w:rsidR="001210BB" w:rsidRPr="00BD286E" w:rsidTr="008D5B5A">
        <w:trPr>
          <w:trHeight w:val="30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21 562 209,73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17 349 000,00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17 362 200,00</w:t>
            </w:r>
          </w:p>
        </w:tc>
      </w:tr>
      <w:tr w:rsidR="001210BB" w:rsidRPr="00BD286E" w:rsidTr="008D5B5A">
        <w:trPr>
          <w:trHeight w:val="113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21 562 209,73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17 362 200,00</w:t>
            </w:r>
          </w:p>
        </w:tc>
      </w:tr>
      <w:tr w:rsidR="001210BB" w:rsidRPr="00BD286E" w:rsidTr="008D5B5A">
        <w:trPr>
          <w:trHeight w:val="30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21 562 209,73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17 362 200,00</w:t>
            </w:r>
          </w:p>
        </w:tc>
      </w:tr>
      <w:tr w:rsidR="001210BB" w:rsidRPr="00BD286E" w:rsidTr="008D5B5A">
        <w:trPr>
          <w:trHeight w:val="5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Программа "Развитие дополнительного образования в сфере культуры"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17 362 200,00</w:t>
            </w:r>
          </w:p>
        </w:tc>
      </w:tr>
      <w:tr w:rsidR="001210BB" w:rsidRPr="00BD286E" w:rsidTr="008D5B5A">
        <w:trPr>
          <w:trHeight w:val="4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Расходы на обеспечение деятельности МКОУ "Детская школа искусств"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09.1.02.23590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17 464 654,82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17 349 000,00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17 362 200,00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09.1.02.23590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16 551 400,00</w:t>
            </w:r>
          </w:p>
        </w:tc>
      </w:tr>
      <w:tr w:rsidR="001210BB" w:rsidRPr="00BD286E" w:rsidTr="008D5B5A">
        <w:trPr>
          <w:trHeight w:val="70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09.1.02.23590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913 254,82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797 600,00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810 800,00</w:t>
            </w:r>
          </w:p>
        </w:tc>
      </w:tr>
      <w:tr w:rsidR="001210BB" w:rsidRPr="00BD286E" w:rsidTr="008D5B5A">
        <w:trPr>
          <w:trHeight w:val="43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09.1.Я5.00000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01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субсидии на поддержку отрасли культуры (оснащение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09.1.Я5.55194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4 097 554,91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4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09.1.Я5.55194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4 097 554,91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439 659,85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654 150,00</w:t>
            </w:r>
          </w:p>
        </w:tc>
      </w:tr>
      <w:tr w:rsidR="001210BB" w:rsidRPr="00BD286E" w:rsidTr="008D5B5A">
        <w:trPr>
          <w:trHeight w:val="9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439 659,85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654 150,00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Подпрограмма "Развитие молодёжной политики в Воскресенском муниципальном </w:t>
            </w:r>
            <w:r w:rsidRPr="00BD286E">
              <w:rPr>
                <w:rFonts w:eastAsia="Times New Roman"/>
                <w:color w:val="000000"/>
              </w:rPr>
              <w:lastRenderedPageBreak/>
              <w:t>округе"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439 659,85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654 150,00</w:t>
            </w:r>
          </w:p>
        </w:tc>
      </w:tr>
      <w:tr w:rsidR="001210BB" w:rsidRPr="00BD286E" w:rsidTr="008D5B5A">
        <w:trPr>
          <w:trHeight w:val="4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Организация временной и сезонной занятости учащейся молодёжи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27 500,00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09.2.11.00000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27 500,00</w:t>
            </w:r>
          </w:p>
        </w:tc>
      </w:tr>
      <w:tr w:rsidR="001210BB" w:rsidRPr="00BD286E" w:rsidTr="008D5B5A">
        <w:trPr>
          <w:trHeight w:val="6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09.2.11.29080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27 154,39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27 500,00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27 500,00</w:t>
            </w:r>
          </w:p>
        </w:tc>
      </w:tr>
      <w:tr w:rsidR="001210BB" w:rsidRPr="00BD286E" w:rsidTr="008D5B5A">
        <w:trPr>
          <w:trHeight w:val="5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09.2.11.29080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27 154,39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27 500,00</w:t>
            </w:r>
          </w:p>
        </w:tc>
      </w:tr>
      <w:tr w:rsidR="001210BB" w:rsidRPr="00BD286E" w:rsidTr="008D5B5A">
        <w:trPr>
          <w:trHeight w:val="60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Выявление и поддержка способной молодежи по различным направлениям творческой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09.2.20.00000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136 071,93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137 800,00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137 800,00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proofErr w:type="spellStart"/>
            <w:r w:rsidRPr="00BD286E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09.2.21.00000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BD286E">
              <w:rPr>
                <w:rFonts w:eastAsia="Times New Roman"/>
                <w:color w:val="000000"/>
              </w:rPr>
              <w:t>фотокросс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09.2.21.29080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17 774,11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18 000,00</w:t>
            </w:r>
          </w:p>
        </w:tc>
      </w:tr>
      <w:tr w:rsidR="001210BB" w:rsidRPr="00BD286E" w:rsidTr="008D5B5A">
        <w:trPr>
          <w:trHeight w:val="25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09.2.21.29080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17 774,11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</w:tr>
      <w:tr w:rsidR="001210BB" w:rsidRPr="00BD286E" w:rsidTr="008D5B5A">
        <w:trPr>
          <w:trHeight w:val="4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Творческие мероприятия (по отдельному плану)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09.2.22.00000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35 000,00</w:t>
            </w:r>
          </w:p>
        </w:tc>
      </w:tr>
      <w:tr w:rsidR="001210BB" w:rsidRPr="00BD286E" w:rsidTr="008D5B5A">
        <w:trPr>
          <w:trHeight w:val="41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творческие мероприятия (по отдельному плану)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09.2.22.29080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34 561,77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35 000,00</w:t>
            </w:r>
          </w:p>
        </w:tc>
      </w:tr>
      <w:tr w:rsidR="001210BB" w:rsidRPr="00BD286E" w:rsidTr="008D5B5A">
        <w:trPr>
          <w:trHeight w:val="5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09.2.22.29080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34 561,77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</w:tr>
      <w:tr w:rsidR="001210BB" w:rsidRPr="00BD286E" w:rsidTr="008D5B5A">
        <w:trPr>
          <w:trHeight w:val="58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Интеллектуально-развлекательные мероприятия (по отдельному плану)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09.2.23.00000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84 800,00</w:t>
            </w:r>
          </w:p>
        </w:tc>
      </w:tr>
      <w:tr w:rsidR="001210BB" w:rsidRPr="00BD286E" w:rsidTr="008D5B5A">
        <w:trPr>
          <w:trHeight w:val="56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Расходы на интеллектуально-развлекательные мероприятия (по отдельному плану)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09.2.23.29080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83 736,05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84 800,00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84 800,00</w:t>
            </w:r>
          </w:p>
        </w:tc>
      </w:tr>
      <w:tr w:rsidR="001210BB" w:rsidRPr="00BD286E" w:rsidTr="008D5B5A">
        <w:trPr>
          <w:trHeight w:val="5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09.2.23.29080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83 736,05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84 800,00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Пропаганда здорового образа жизни, профилактика асоциального поведения в молодёжной среде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09.2.30.00000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83 977,69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147 700,00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09.2.31.00000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83 977,69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147 700,00</w:t>
            </w:r>
          </w:p>
        </w:tc>
      </w:tr>
      <w:tr w:rsidR="001210BB" w:rsidRPr="00BD286E" w:rsidTr="008D5B5A">
        <w:trPr>
          <w:trHeight w:val="42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мероприятия, направленные на пропаганду здорового образа жизни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09.2.31.29080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83 977,69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147 700,00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147 700,00</w:t>
            </w:r>
          </w:p>
        </w:tc>
      </w:tr>
      <w:tr w:rsidR="001210BB" w:rsidRPr="00BD286E" w:rsidTr="008D5B5A">
        <w:trPr>
          <w:trHeight w:val="43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09.2.31.29080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83 977,69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147 700,00</w:t>
            </w:r>
          </w:p>
        </w:tc>
      </w:tr>
      <w:tr w:rsidR="001210BB" w:rsidRPr="00BD286E" w:rsidTr="008D5B5A">
        <w:trPr>
          <w:trHeight w:val="102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Увеличение числа молодежи, включенной в социально значимые проекты общественных организаций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09.2.40.00000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160 500,00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160 500,00</w:t>
            </w:r>
          </w:p>
        </w:tc>
      </w:tr>
      <w:tr w:rsidR="001210BB" w:rsidRPr="00BD286E" w:rsidTr="008D5B5A">
        <w:trPr>
          <w:trHeight w:val="33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Участие молодежи в волонтерской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09.2.42.00000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60 500,00</w:t>
            </w:r>
          </w:p>
        </w:tc>
      </w:tr>
      <w:tr w:rsidR="001210BB" w:rsidRPr="00BD286E" w:rsidTr="008D5B5A">
        <w:trPr>
          <w:trHeight w:val="34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участие молодежи в волонтерской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09.2.42.29080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59 741,00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60 500,00</w:t>
            </w:r>
          </w:p>
        </w:tc>
      </w:tr>
      <w:tr w:rsidR="001210BB" w:rsidRPr="00BD286E" w:rsidTr="008D5B5A">
        <w:trPr>
          <w:trHeight w:val="63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09.2.42.29080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59 741,00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60 500,00</w:t>
            </w:r>
          </w:p>
        </w:tc>
      </w:tr>
      <w:tr w:rsidR="001210BB" w:rsidRPr="00BD286E" w:rsidTr="008D5B5A">
        <w:trPr>
          <w:trHeight w:val="22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Проведение конкурса молодежных инициатив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09.2.43.00000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BD286E" w:rsidTr="008D5B5A">
        <w:trPr>
          <w:trHeight w:val="35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проведение конкурса молодежных инициатив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09.2.43.29080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BD286E" w:rsidTr="008D5B5A">
        <w:trPr>
          <w:trHeight w:val="64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09.2.43.29080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1210BB" w:rsidRPr="00BD286E" w:rsidTr="008D5B5A">
        <w:trPr>
          <w:trHeight w:val="65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Военно-патриотическое воспитание и привлечение молодёжи к участию в работе военно-патриотических клубов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09.2.50.00000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132 714,84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180 650,00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180 650,00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09.2.51.00000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127 200,00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09.2.51.29080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125 605,20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127 200,00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127 200,00</w:t>
            </w:r>
          </w:p>
        </w:tc>
      </w:tr>
      <w:tr w:rsidR="001210BB" w:rsidRPr="00BD286E" w:rsidTr="008D5B5A">
        <w:trPr>
          <w:trHeight w:val="7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09.2.51.29080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125 605,20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127 200,00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Патриотические акции (по отдельному плану)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09.2.52.00000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7 200,00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патриотические акции (по отдельному плану)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09.2.52.29080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7 109,64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7 200,00</w:t>
            </w:r>
          </w:p>
        </w:tc>
      </w:tr>
      <w:tr w:rsidR="001210BB" w:rsidRPr="00BD286E" w:rsidTr="008D5B5A">
        <w:trPr>
          <w:trHeight w:val="60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09.2.52.29080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7 109,64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7 200,00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09.2.53.00000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46 250,00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09.2.53.29080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46 250,00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46 250,00</w:t>
            </w:r>
          </w:p>
        </w:tc>
      </w:tr>
      <w:tr w:rsidR="001210BB" w:rsidRPr="00BD286E" w:rsidTr="008D5B5A">
        <w:trPr>
          <w:trHeight w:val="5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09.2.53.29080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46 250,00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166 399 362,41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129 568 663,64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143 488 168,12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108 627 663,13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82 992 430,14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85 521 563,12</w:t>
            </w:r>
          </w:p>
        </w:tc>
      </w:tr>
      <w:tr w:rsidR="001210BB" w:rsidRPr="00BD286E" w:rsidTr="008D5B5A">
        <w:trPr>
          <w:trHeight w:val="113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108 568 163,13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85 521 563,12</w:t>
            </w:r>
          </w:p>
        </w:tc>
      </w:tr>
      <w:tr w:rsidR="001210BB" w:rsidRPr="00BD286E" w:rsidTr="008D5B5A">
        <w:trPr>
          <w:trHeight w:val="9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108 568 163,13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85 521 563,12</w:t>
            </w:r>
          </w:p>
        </w:tc>
      </w:tr>
      <w:tr w:rsidR="001210BB" w:rsidRPr="00BD286E" w:rsidTr="008D5B5A">
        <w:trPr>
          <w:trHeight w:val="21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Развитие библиотечного дела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30 940 884,96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24 214 230,14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24 224 263,12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09.1.01.42590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30 887 309,56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24 159 205,00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24 167 905,00</w:t>
            </w:r>
          </w:p>
        </w:tc>
      </w:tr>
      <w:tr w:rsidR="001210BB" w:rsidRPr="00BD286E" w:rsidTr="008D5B5A">
        <w:trPr>
          <w:trHeight w:val="141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28 695 020,00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21 616 530,00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21 616 530,00</w:t>
            </w:r>
          </w:p>
        </w:tc>
      </w:tr>
      <w:tr w:rsidR="001210BB" w:rsidRPr="00BD286E" w:rsidTr="008D5B5A">
        <w:trPr>
          <w:trHeight w:val="60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2 188 889,56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2 536 175,00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2 544 875,00</w:t>
            </w:r>
          </w:p>
        </w:tc>
      </w:tr>
      <w:tr w:rsidR="001210BB" w:rsidRPr="00BD286E" w:rsidTr="008D5B5A">
        <w:trPr>
          <w:trHeight w:val="3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09.1.01.42590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6 500,00</w:t>
            </w:r>
          </w:p>
        </w:tc>
      </w:tr>
      <w:tr w:rsidR="001210BB" w:rsidRPr="00BD286E" w:rsidTr="008D5B5A">
        <w:trPr>
          <w:trHeight w:val="155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Субсидии на поддержку отрасли культуры (мероприятий по комплектованию книжных фондов муниципальных образований и государственных общедоступных библиотек) за счет средств федерального, областного и местного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09.1.01.L5190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53 575,40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55 025,14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56 358,12</w:t>
            </w:r>
          </w:p>
        </w:tc>
      </w:tr>
      <w:tr w:rsidR="001210BB" w:rsidRPr="00BD286E" w:rsidTr="008D5B5A">
        <w:trPr>
          <w:trHeight w:val="60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09.1.01.L5190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53 575,40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55 025,14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56 358,12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Развитие музейного дела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27 307 168,32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18 778 200,00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21 297 300,00</w:t>
            </w:r>
          </w:p>
        </w:tc>
      </w:tr>
      <w:tr w:rsidR="001210BB" w:rsidRPr="00BD286E" w:rsidTr="008D5B5A">
        <w:trPr>
          <w:trHeight w:val="29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муниципальных музеев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09.1.03.41590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10 052 370,41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6 278 200,00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6 297 300,00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9 215 491,90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5 201 720,00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5 201 720,00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834 578,51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1 073 880,00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1 092 980,00</w:t>
            </w:r>
          </w:p>
        </w:tc>
      </w:tr>
      <w:tr w:rsidR="001210BB" w:rsidRPr="00BD286E" w:rsidTr="008D5B5A">
        <w:trPr>
          <w:trHeight w:val="41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09.1.03.41590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2 600,00</w:t>
            </w:r>
          </w:p>
        </w:tc>
      </w:tr>
      <w:tr w:rsidR="001210BB" w:rsidRPr="00BD286E" w:rsidTr="008D5B5A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публичный показ музейных предметов, музейных коллекций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09.1.03.41591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17 254 797,91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12 500 000,00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15 000 000,00</w:t>
            </w:r>
          </w:p>
        </w:tc>
      </w:tr>
      <w:tr w:rsidR="001210BB" w:rsidRPr="00BD286E" w:rsidTr="008D5B5A">
        <w:trPr>
          <w:trHeight w:val="100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09.1.03.41591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17 254 797,91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12 500 000,00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15 000 000,00</w:t>
            </w:r>
          </w:p>
        </w:tc>
      </w:tr>
      <w:tr w:rsidR="001210BB" w:rsidRPr="00BD286E" w:rsidTr="008D5B5A">
        <w:trPr>
          <w:trHeight w:val="3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Развитие культурно-досуговой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50 173 826,97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40 000 000,00</w:t>
            </w:r>
          </w:p>
        </w:tc>
      </w:tr>
      <w:tr w:rsidR="001210BB" w:rsidRPr="00BD286E" w:rsidTr="008D5B5A">
        <w:trPr>
          <w:trHeight w:val="30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за счёт средств фонда на поддержку территорий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09.1.04.22000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09.1.04.22000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0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2 127 899,36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1 730 099,36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397 800,00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0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проведения культурно-массовых мероприятий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09.1.04.40591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47 995 927,61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40 000 000,00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40 000 000,00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09.1.04.40591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4 738 800,00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09.1.04.40591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43 257 127,61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40 000 000,00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40 000 000,00</w:t>
            </w:r>
          </w:p>
        </w:tc>
      </w:tr>
      <w:tr w:rsidR="001210BB" w:rsidRPr="00BD286E" w:rsidTr="008D5B5A">
        <w:trPr>
          <w:trHeight w:val="17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Региональный проект "Развитие искусства и творчества"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09.1.62.00000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Поддержка лучших сельских учреждений культуры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09.1.62.L5192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146 282,88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2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09.1.62.L5192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146 282,88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2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BD286E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, малого и </w:t>
            </w:r>
            <w:r w:rsidRPr="00BD286E">
              <w:rPr>
                <w:rFonts w:eastAsia="Times New Roman"/>
                <w:color w:val="000000"/>
              </w:rPr>
              <w:lastRenderedPageBreak/>
              <w:t>среднего предпринимательства"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41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5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15.1.04.29130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59 500,00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57 771 699,28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46 576 233,50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57 966 605,00</w:t>
            </w:r>
          </w:p>
        </w:tc>
      </w:tr>
      <w:tr w:rsidR="001210BB" w:rsidRPr="00BD286E" w:rsidTr="008D5B5A">
        <w:trPr>
          <w:trHeight w:val="60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57 771 699,28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57 966 605,00</w:t>
            </w:r>
          </w:p>
        </w:tc>
      </w:tr>
      <w:tr w:rsidR="001210BB" w:rsidRPr="00BD286E" w:rsidTr="008D5B5A">
        <w:trPr>
          <w:trHeight w:val="4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57 771 699,28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57 966 605,00</w:t>
            </w:r>
          </w:p>
        </w:tc>
      </w:tr>
      <w:tr w:rsidR="001210BB" w:rsidRPr="00BD286E" w:rsidTr="008D5B5A">
        <w:trPr>
          <w:trHeight w:val="22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3 970 207,64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3 970 900,00</w:t>
            </w:r>
          </w:p>
        </w:tc>
      </w:tr>
      <w:tr w:rsidR="001210BB" w:rsidRPr="00BD286E" w:rsidTr="008D5B5A">
        <w:trPr>
          <w:trHeight w:val="4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BD286E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3 970 207,64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3 970 900,00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3 970 900,00</w:t>
            </w:r>
          </w:p>
        </w:tc>
      </w:tr>
      <w:tr w:rsidR="001210BB" w:rsidRPr="00BD286E" w:rsidTr="008D5B5A">
        <w:trPr>
          <w:trHeight w:val="6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3 919 952,57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3 920 000,00</w:t>
            </w:r>
          </w:p>
        </w:tc>
      </w:tr>
      <w:tr w:rsidR="001210BB" w:rsidRPr="00BD286E" w:rsidTr="008D5B5A">
        <w:trPr>
          <w:trHeight w:val="83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50 255,07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50 900,00</w:t>
            </w:r>
          </w:p>
        </w:tc>
      </w:tr>
      <w:tr w:rsidR="001210BB" w:rsidRPr="00BD286E" w:rsidTr="008D5B5A">
        <w:trPr>
          <w:trHeight w:val="6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09.5.02.00000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53 801 491,64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53 995 705,00</w:t>
            </w:r>
          </w:p>
        </w:tc>
      </w:tr>
      <w:tr w:rsidR="001210BB" w:rsidRPr="00BD286E" w:rsidTr="008D5B5A">
        <w:trPr>
          <w:trHeight w:val="112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09.5.02.45590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53 801 491,64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42 605 333,50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53 995 705,00</w:t>
            </w:r>
          </w:p>
        </w:tc>
      </w:tr>
      <w:tr w:rsidR="001210BB" w:rsidRPr="00BD286E" w:rsidTr="008D5B5A">
        <w:trPr>
          <w:trHeight w:val="12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53 416 723,24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41 420 418,50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52 810 790,00</w:t>
            </w:r>
          </w:p>
        </w:tc>
      </w:tr>
      <w:tr w:rsidR="001210BB" w:rsidRPr="00BD286E" w:rsidTr="008D5B5A">
        <w:trPr>
          <w:trHeight w:val="34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382 268,40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1 184 915,00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1 184 915,00</w:t>
            </w:r>
          </w:p>
        </w:tc>
      </w:tr>
      <w:tr w:rsidR="001210BB" w:rsidRPr="00BD286E" w:rsidTr="008D5B5A">
        <w:trPr>
          <w:trHeight w:val="35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09.5.02.45590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7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4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4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3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12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9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02.1.01.29010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5 936 730,18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5 096 688,31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3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5 096 688,31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8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«Развитие физической культуры и спорта"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09.3.00.00000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5 096 688,31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9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Повышение интереса населения к занятиям физической культурой и спортом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09.3.01.00000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1 456 688,31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6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Мероприятия в области спорта и физической культуры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09.3.01.29080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1 456 688,31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09.3.01.29080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09.3.01.29080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1 296 688,31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Ведомственный проект "Укрепление и развитие материально-технической базы муниципальных и государственных учреждений физической культуры и спорта"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09.3.04.00000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3 640 000,00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58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 за счет средств областного и местного бюджетов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09.3.04.S2440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3 640 000,00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09.3.04.S2440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3 640 000,00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840 041,87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1210BB" w:rsidRPr="00BD286E" w:rsidTr="008D5B5A">
        <w:trPr>
          <w:trHeight w:val="5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«Развитие культуры, молодежной политики и спорта Воскресенского </w:t>
            </w:r>
            <w:r w:rsidRPr="00BD286E">
              <w:rPr>
                <w:rFonts w:eastAsia="Times New Roman"/>
                <w:color w:val="000000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836 700,00</w:t>
            </w:r>
          </w:p>
        </w:tc>
      </w:tr>
      <w:tr w:rsidR="001210BB" w:rsidRPr="00BD286E" w:rsidTr="008D5B5A">
        <w:trPr>
          <w:trHeight w:val="25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09.5.00.00000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836 700,00</w:t>
            </w:r>
          </w:p>
        </w:tc>
      </w:tr>
      <w:tr w:rsidR="001210BB" w:rsidRPr="00BD286E" w:rsidTr="008D5B5A">
        <w:trPr>
          <w:trHeight w:val="11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09.5.01.00000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836 700,00</w:t>
            </w:r>
          </w:p>
        </w:tc>
      </w:tr>
      <w:tr w:rsidR="001210BB" w:rsidRPr="00BD286E" w:rsidTr="008D5B5A">
        <w:trPr>
          <w:trHeight w:val="4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обеспечение </w:t>
            </w:r>
            <w:proofErr w:type="gramStart"/>
            <w:r w:rsidRPr="00BD286E">
              <w:rPr>
                <w:rFonts w:eastAsia="Times New Roman"/>
                <w:color w:val="000000"/>
              </w:rPr>
              <w:t>деятельности аппарата управления отдела культуры</w:t>
            </w:r>
            <w:proofErr w:type="gram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09.5.01.20190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836 700,00</w:t>
            </w:r>
          </w:p>
        </w:tc>
      </w:tr>
      <w:tr w:rsidR="001210BB" w:rsidRPr="00BD286E" w:rsidTr="008D5B5A">
        <w:trPr>
          <w:trHeight w:val="9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826 700,00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12 341,87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10 000,00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09.5.01.20190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9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УПРАВЛЕНИЕ ОБРАЗОВАНИЯ АДМИНИСТРАЦИИ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663 728 221,13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669 573 180,30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683 037 786,18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488 790,23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1210BB" w:rsidRPr="00BD286E" w:rsidTr="008D5B5A">
        <w:trPr>
          <w:trHeight w:val="2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488 790,23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25 000,00</w:t>
            </w:r>
          </w:p>
        </w:tc>
      </w:tr>
      <w:tr w:rsidR="001210BB" w:rsidRPr="00BD286E" w:rsidTr="008D5B5A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</w:t>
            </w:r>
            <w:r w:rsidRPr="00BD286E">
              <w:rPr>
                <w:rFonts w:eastAsia="Times New Roman"/>
                <w:color w:val="000000"/>
              </w:rPr>
              <w:lastRenderedPageBreak/>
              <w:t>экстремизму, обеспечение безопасности дорожного движения»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93 807,29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25 000,00</w:t>
            </w:r>
          </w:p>
        </w:tc>
      </w:tr>
      <w:tr w:rsidR="001210BB" w:rsidRPr="00BD286E" w:rsidTr="008D5B5A">
        <w:trPr>
          <w:trHeight w:val="5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93 807,29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25 000,00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93 807,29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25 000,00</w:t>
            </w:r>
          </w:p>
        </w:tc>
      </w:tr>
      <w:tr w:rsidR="001210BB" w:rsidRPr="00BD286E" w:rsidTr="008D5B5A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6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11.5.11.29910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11.5.11.29910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6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приобретение призов победителям выставки детских рисунков по тематике БДД, смотров-конкурсов сочинений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11.5.12.29910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11.5.12.29910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7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Приобретение и распространение среди первоклассников </w:t>
            </w:r>
            <w:proofErr w:type="spellStart"/>
            <w:r w:rsidRPr="00BD286E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25 000,00</w:t>
            </w:r>
          </w:p>
        </w:tc>
      </w:tr>
      <w:tr w:rsidR="001210BB" w:rsidRPr="00BD286E" w:rsidTr="008D5B5A">
        <w:trPr>
          <w:trHeight w:val="3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приобретение и распространение среди первоклассников </w:t>
            </w:r>
            <w:proofErr w:type="spellStart"/>
            <w:r w:rsidRPr="00BD286E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детских нарукавных повязок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25 000,00</w:t>
            </w:r>
          </w:p>
        </w:tc>
      </w:tr>
      <w:tr w:rsidR="001210BB" w:rsidRPr="00BD286E" w:rsidTr="008D5B5A">
        <w:trPr>
          <w:trHeight w:val="13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11.5.13.29910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25 000,00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11.5.19.00000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11.5.19.29910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5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11.5.19.29910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19 749,26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4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4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661 399 220,74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667 703 480,30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681 118 086,18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143 704 369,85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148 312 300,00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151 087 400,00</w:t>
            </w:r>
          </w:p>
        </w:tc>
      </w:tr>
      <w:tr w:rsidR="001210BB" w:rsidRPr="00BD286E" w:rsidTr="008D5B5A">
        <w:trPr>
          <w:trHeight w:val="91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143 704 369,85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148 312 300,00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151 087 400,00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143 704 369,85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148 312 300,00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151 087 400,00</w:t>
            </w:r>
          </w:p>
        </w:tc>
      </w:tr>
      <w:tr w:rsidR="001210BB" w:rsidRPr="00BD286E" w:rsidTr="008D5B5A">
        <w:trPr>
          <w:trHeight w:val="73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138 987 367,60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143 525 200,00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146 303 700,00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01.1.01.20590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66 761 567,60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70 983 300,00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70 759 000,00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34 791 700,00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34 799 700,00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31 707 367,60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35 873 100,00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35 648 800,00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01.1.01.20590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262 500,00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310 500,00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310 500,00</w:t>
            </w:r>
          </w:p>
        </w:tc>
      </w:tr>
      <w:tr w:rsidR="001210BB" w:rsidRPr="00BD286E" w:rsidTr="008D5B5A">
        <w:trPr>
          <w:trHeight w:val="6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01.1.01.73070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71 266 300,00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71 578 200,00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74 541 100,00</w:t>
            </w:r>
          </w:p>
        </w:tc>
      </w:tr>
      <w:tr w:rsidR="001210BB" w:rsidRPr="00BD286E" w:rsidTr="008D5B5A">
        <w:trPr>
          <w:trHeight w:val="134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01.1.01.73070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70 884 300,00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71 196 200,00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74 159 100,00</w:t>
            </w:r>
          </w:p>
        </w:tc>
      </w:tr>
      <w:tr w:rsidR="001210BB" w:rsidRPr="00BD286E" w:rsidTr="008D5B5A">
        <w:trPr>
          <w:trHeight w:val="66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01.1.01.73070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382 000,00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proofErr w:type="gramStart"/>
            <w:r w:rsidRPr="00BD286E">
              <w:rPr>
                <w:rFonts w:eastAsia="Times New Roman"/>
                <w:color w:val="000000"/>
              </w:rPr>
              <w:t>Расходы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proofErr w:type="gram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01.1.01.73170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959 500,00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963 700,00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1 003 600,00</w:t>
            </w:r>
          </w:p>
        </w:tc>
      </w:tr>
      <w:tr w:rsidR="001210BB" w:rsidRPr="00BD286E" w:rsidTr="008D5B5A">
        <w:trPr>
          <w:trHeight w:val="70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01.1.01.73170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959 500,00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963 700,00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1 003 600,00</w:t>
            </w:r>
          </w:p>
        </w:tc>
      </w:tr>
      <w:tr w:rsidR="001210BB" w:rsidRPr="00BD286E" w:rsidTr="008D5B5A">
        <w:trPr>
          <w:trHeight w:val="7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4 717 002,25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4 787 100,00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4 783 700,00</w:t>
            </w:r>
          </w:p>
        </w:tc>
      </w:tr>
      <w:tr w:rsidR="001210BB" w:rsidRPr="00BD286E" w:rsidTr="008D5B5A">
        <w:trPr>
          <w:trHeight w:val="17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2 762 602,25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2 832 700,00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2 829 300,00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1 799 000,00</w:t>
            </w:r>
          </w:p>
        </w:tc>
      </w:tr>
      <w:tr w:rsidR="001210BB" w:rsidRPr="00BD286E" w:rsidTr="008D5B5A">
        <w:trPr>
          <w:trHeight w:val="36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961 602,25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1 031 700,00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1 028 300,00</w:t>
            </w:r>
          </w:p>
        </w:tc>
      </w:tr>
      <w:tr w:rsidR="001210BB" w:rsidRPr="00BD286E" w:rsidTr="008D5B5A">
        <w:trPr>
          <w:trHeight w:val="23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2 000,00</w:t>
            </w:r>
          </w:p>
        </w:tc>
      </w:tr>
      <w:tr w:rsidR="001210BB" w:rsidRPr="00BD286E" w:rsidTr="008D5B5A">
        <w:trPr>
          <w:trHeight w:val="51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1 954 400,00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1 954 400,00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1 954 400,00</w:t>
            </w:r>
          </w:p>
        </w:tc>
      </w:tr>
      <w:tr w:rsidR="001210BB" w:rsidRPr="00BD286E" w:rsidTr="008D5B5A">
        <w:trPr>
          <w:trHeight w:val="123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1 919 800,00</w:t>
            </w:r>
          </w:p>
        </w:tc>
      </w:tr>
      <w:tr w:rsidR="001210BB" w:rsidRPr="00BD286E" w:rsidTr="008D5B5A">
        <w:trPr>
          <w:trHeight w:val="2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34 600,00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410 636 109,78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414 177 212,30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424 489 009,18</w:t>
            </w:r>
          </w:p>
        </w:tc>
      </w:tr>
      <w:tr w:rsidR="001210BB" w:rsidRPr="00BD286E" w:rsidTr="008D5B5A">
        <w:trPr>
          <w:trHeight w:val="55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410 632 109,78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414 177 212,30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424 489 009,18</w:t>
            </w:r>
          </w:p>
        </w:tc>
      </w:tr>
      <w:tr w:rsidR="001210BB" w:rsidRPr="00BD286E" w:rsidTr="008D5B5A">
        <w:trPr>
          <w:trHeight w:val="30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410 632 109,78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414 177 212,30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424 489 009,18</w:t>
            </w:r>
          </w:p>
        </w:tc>
      </w:tr>
      <w:tr w:rsidR="001210BB" w:rsidRPr="00BD286E" w:rsidTr="008D5B5A">
        <w:trPr>
          <w:trHeight w:val="73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8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за счёт средств фонда на </w:t>
            </w:r>
            <w:r w:rsidRPr="00BD286E">
              <w:rPr>
                <w:rFonts w:eastAsia="Times New Roman"/>
                <w:color w:val="000000"/>
              </w:rPr>
              <w:lastRenderedPageBreak/>
              <w:t>поддержку территорий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01.1.02.22000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7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01.1.02.22000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387 136 109,78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390 741 212,30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401 053 009,18</w:t>
            </w:r>
          </w:p>
        </w:tc>
      </w:tr>
      <w:tr w:rsidR="001210BB" w:rsidRPr="00BD286E" w:rsidTr="008D5B5A">
        <w:trPr>
          <w:trHeight w:val="24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120 980 495,08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124 065 100,00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124 296 100,00</w:t>
            </w:r>
          </w:p>
        </w:tc>
      </w:tr>
      <w:tr w:rsidR="001210BB" w:rsidRPr="00BD286E" w:rsidTr="008D5B5A">
        <w:trPr>
          <w:trHeight w:val="110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42 977 900,00</w:t>
            </w:r>
          </w:p>
        </w:tc>
      </w:tr>
      <w:tr w:rsidR="001210BB" w:rsidRPr="00BD286E" w:rsidTr="008D5B5A">
        <w:trPr>
          <w:trHeight w:val="7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47 240 548,78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49 997 100,00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50 228 100,00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30 567 036,30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30 863 500,00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30 863 500,00</w:t>
            </w:r>
          </w:p>
        </w:tc>
      </w:tr>
      <w:tr w:rsidR="001210BB" w:rsidRPr="00BD286E" w:rsidTr="008D5B5A">
        <w:trPr>
          <w:trHeight w:val="30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195 010,00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226 600,00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226 600,00</w:t>
            </w:r>
          </w:p>
        </w:tc>
      </w:tr>
      <w:tr w:rsidR="001210BB" w:rsidRPr="00BD286E" w:rsidTr="008D5B5A">
        <w:trPr>
          <w:trHeight w:val="70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исполнение полномочий в сфере общего образования за счёт областного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01.1.08.73070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250 066 300,00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251 169 200,00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261 647 100,00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173 759 200,00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174 884 100,00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185 362 000,00</w:t>
            </w:r>
          </w:p>
        </w:tc>
      </w:tr>
      <w:tr w:rsidR="001210BB" w:rsidRPr="00BD286E" w:rsidTr="008D5B5A">
        <w:trPr>
          <w:trHeight w:val="7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5 921 700,00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5 899 700,00</w:t>
            </w:r>
          </w:p>
        </w:tc>
      </w:tr>
      <w:tr w:rsidR="001210BB" w:rsidRPr="00BD286E" w:rsidTr="008D5B5A">
        <w:trPr>
          <w:trHeight w:val="91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01.1.08.73070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70 385 400,00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местного бюджета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01.1.08.73140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878 000,00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881 800,00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918 300,00</w:t>
            </w:r>
          </w:p>
        </w:tc>
      </w:tr>
      <w:tr w:rsidR="001210BB" w:rsidRPr="00BD286E" w:rsidTr="008D5B5A">
        <w:trPr>
          <w:trHeight w:val="6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01.1.08.73140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803 601,11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881 800,00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918 300,00</w:t>
            </w:r>
          </w:p>
        </w:tc>
      </w:tr>
      <w:tr w:rsidR="001210BB" w:rsidRPr="00BD286E" w:rsidTr="008D5B5A">
        <w:trPr>
          <w:trHeight w:val="7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01.1.08.73140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74 398,89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6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01.1.08.74590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778 000,00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20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01.1.08.74590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778 000,00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24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proofErr w:type="gramStart"/>
            <w:r w:rsidRPr="00BD286E">
              <w:rPr>
                <w:rFonts w:eastAsia="Times New Roman"/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proofErr w:type="gram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01.1.08.L3040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8 308 261,50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8 179 302,00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7 861 360,88</w:t>
            </w:r>
          </w:p>
        </w:tc>
      </w:tr>
      <w:tr w:rsidR="001210BB" w:rsidRPr="00BD286E" w:rsidTr="008D5B5A">
        <w:trPr>
          <w:trHeight w:val="5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01.1.08.L3040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3 974 888,12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3 913 169,00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3 761 037,88</w:t>
            </w:r>
          </w:p>
        </w:tc>
      </w:tr>
      <w:tr w:rsidR="001210BB" w:rsidRPr="00BD286E" w:rsidTr="008D5B5A">
        <w:trPr>
          <w:trHeight w:val="8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01.1.08.L3040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4 333 373,38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4 266 133,00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4 100 323,00</w:t>
            </w:r>
          </w:p>
        </w:tc>
      </w:tr>
      <w:tr w:rsidR="001210BB" w:rsidRPr="00BD286E" w:rsidTr="008D5B5A">
        <w:trPr>
          <w:trHeight w:val="12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01.1.08.S2480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3 649 846,00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3 799 900,00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3 799 900,00</w:t>
            </w:r>
          </w:p>
        </w:tc>
      </w:tr>
      <w:tr w:rsidR="001210BB" w:rsidRPr="00BD286E" w:rsidTr="008D5B5A">
        <w:trPr>
          <w:trHeight w:val="50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01.1.08.S2480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2 343 595,52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2 356 851,00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2 356 847,00</w:t>
            </w:r>
          </w:p>
        </w:tc>
      </w:tr>
      <w:tr w:rsidR="001210BB" w:rsidRPr="00BD286E" w:rsidTr="008D5B5A">
        <w:trPr>
          <w:trHeight w:val="6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01.1.08.S2480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1 306 250,48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1 443 049,00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1 443 053,00</w:t>
            </w:r>
          </w:p>
        </w:tc>
      </w:tr>
      <w:tr w:rsidR="001210BB" w:rsidRPr="00BD286E" w:rsidTr="008D5B5A">
        <w:trPr>
          <w:trHeight w:val="95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01.1.08.S2490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2 475 207,20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2 645 910,30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2 530 248,30</w:t>
            </w:r>
          </w:p>
        </w:tc>
      </w:tr>
      <w:tr w:rsidR="001210BB" w:rsidRPr="00BD286E" w:rsidTr="008D5B5A">
        <w:trPr>
          <w:trHeight w:val="9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01.1.08.S2490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1 184 196,82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1 265 869,30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1 210 554,30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01.1.08.S2490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1 291 010,38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1 380 041,00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1 319 694,00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23 436 000,00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</w:t>
            </w:r>
            <w:r w:rsidRPr="00BD286E">
              <w:rPr>
                <w:rFonts w:eastAsia="Times New Roman"/>
                <w:color w:val="000000"/>
              </w:rPr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color w:val="000000"/>
              </w:rPr>
              <w:t>.53030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23 436 000,00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23 436 000,00</w:t>
            </w:r>
          </w:p>
        </w:tc>
      </w:tr>
      <w:tr w:rsidR="001210BB" w:rsidRPr="00BD286E" w:rsidTr="008D5B5A">
        <w:trPr>
          <w:trHeight w:val="13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i/>
                <w:iCs/>
                <w:color w:val="000000"/>
              </w:rPr>
              <w:t>.53030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17 498 880,00</w:t>
            </w:r>
          </w:p>
        </w:tc>
      </w:tr>
      <w:tr w:rsidR="001210BB" w:rsidRPr="00BD286E" w:rsidTr="008D5B5A">
        <w:trPr>
          <w:trHeight w:val="87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i/>
                <w:iCs/>
                <w:color w:val="000000"/>
              </w:rPr>
              <w:t>.53030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5 937 120,00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D286E">
              <w:rPr>
                <w:rFonts w:eastAsia="Times New Roman"/>
                <w:color w:val="000000"/>
              </w:rPr>
              <w:t>г.</w:t>
            </w:r>
            <w:proofErr w:type="gramStart"/>
            <w:r w:rsidRPr="00BD286E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D286E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Награждение победителей, участвующих в конкурсах по благоустройству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07.0.08.00000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4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награждении победителей участвующих в конкурсах по благоустройству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07.0.08.05031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07.0.08.05031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29 225 439,75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28 907 280,00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28 907 280,00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«Развитие образования Воскресенского муниципального </w:t>
            </w:r>
            <w:r w:rsidRPr="00BD286E">
              <w:rPr>
                <w:rFonts w:eastAsia="Times New Roman"/>
                <w:color w:val="000000"/>
              </w:rPr>
              <w:lastRenderedPageBreak/>
              <w:t>округа Нижегородской области» на 2023 - 2028 годы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28 907 280,00</w:t>
            </w:r>
          </w:p>
        </w:tc>
      </w:tr>
      <w:tr w:rsidR="001210BB" w:rsidRPr="00BD286E" w:rsidTr="008D5B5A">
        <w:trPr>
          <w:trHeight w:val="34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28 907 280,00</w:t>
            </w:r>
          </w:p>
        </w:tc>
      </w:tr>
      <w:tr w:rsidR="001210BB" w:rsidRPr="00BD286E" w:rsidTr="008D5B5A">
        <w:trPr>
          <w:trHeight w:val="121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образовательной деятельности организаций дополнительного образования, подведомственных отделу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01.2.01.00000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29 225 439,75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28 907 280,00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28 907 280,00</w:t>
            </w:r>
          </w:p>
        </w:tc>
      </w:tr>
      <w:tr w:rsidR="001210BB" w:rsidRPr="00BD286E" w:rsidTr="008D5B5A">
        <w:trPr>
          <w:trHeight w:val="9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01.2.01.23590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7 243 378,38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7 335 400,00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7 335 400,00</w:t>
            </w:r>
          </w:p>
        </w:tc>
      </w:tr>
      <w:tr w:rsidR="001210BB" w:rsidRPr="00BD286E" w:rsidTr="008D5B5A">
        <w:trPr>
          <w:trHeight w:val="53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01.2.01.23590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7 243 378,38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7 335 400,00</w:t>
            </w:r>
          </w:p>
        </w:tc>
      </w:tr>
      <w:tr w:rsidR="001210BB" w:rsidRPr="00BD286E" w:rsidTr="008D5B5A">
        <w:trPr>
          <w:trHeight w:val="6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Обеспечение </w:t>
            </w:r>
            <w:proofErr w:type="gramStart"/>
            <w:r w:rsidRPr="00BD286E">
              <w:rPr>
                <w:rFonts w:eastAsia="Times New Roman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01.2.01.23592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19 186 626,71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19 430 380,00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19 430 380,00</w:t>
            </w:r>
          </w:p>
        </w:tc>
      </w:tr>
      <w:tr w:rsidR="001210BB" w:rsidRPr="00BD286E" w:rsidTr="008D5B5A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01.2.01.23592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18 961 809,73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19 202 710,00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01.2.01.23592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224 816,98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227 670,00</w:t>
            </w:r>
          </w:p>
        </w:tc>
      </w:tr>
      <w:tr w:rsidR="001210BB" w:rsidRPr="00BD286E" w:rsidTr="008D5B5A">
        <w:trPr>
          <w:trHeight w:val="1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Лыжной базы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01.2.01.23593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2 795 434,66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2 141 500,00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2 141 500,00</w:t>
            </w:r>
          </w:p>
        </w:tc>
      </w:tr>
      <w:tr w:rsidR="001210BB" w:rsidRPr="00BD286E" w:rsidTr="008D5B5A">
        <w:trPr>
          <w:trHeight w:val="73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01.2.01.23593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2 795 434,66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2 141 500,00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2 141 500,00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77 833 301,36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76 306 688,00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76 634 397,00</w:t>
            </w:r>
          </w:p>
        </w:tc>
      </w:tr>
      <w:tr w:rsidR="001210BB" w:rsidRPr="00BD286E" w:rsidTr="008D5B5A">
        <w:trPr>
          <w:trHeight w:val="82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77 006 900,34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76 306 688,00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76 634 397,00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3 799 202,30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3 950 368,00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3 987 777,00</w:t>
            </w:r>
          </w:p>
        </w:tc>
      </w:tr>
      <w:tr w:rsidR="001210BB" w:rsidRPr="00BD286E" w:rsidTr="008D5B5A">
        <w:trPr>
          <w:trHeight w:val="62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общеобразовательных организаций, подведомственных управлению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7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общеобразовательных организаций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01.1.08.21590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6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01.1.08.21590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3 404 219,36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3 950 368,00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3 987 777,00</w:t>
            </w:r>
          </w:p>
        </w:tc>
      </w:tr>
      <w:tr w:rsidR="001210BB" w:rsidRPr="00BD286E" w:rsidTr="008D5B5A">
        <w:trPr>
          <w:trHeight w:val="16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color w:val="000000"/>
              </w:rPr>
              <w:t>.50500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833 280,00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937 440,00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937 440,00</w:t>
            </w:r>
          </w:p>
        </w:tc>
      </w:tr>
      <w:tr w:rsidR="001210BB" w:rsidRPr="00BD286E" w:rsidTr="008D5B5A">
        <w:trPr>
          <w:trHeight w:val="147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i/>
                <w:iCs/>
                <w:color w:val="000000"/>
              </w:rPr>
              <w:t>.50500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677 020,00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781 240,00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781 240,00</w:t>
            </w:r>
          </w:p>
        </w:tc>
      </w:tr>
      <w:tr w:rsidR="001210BB" w:rsidRPr="00BD286E" w:rsidTr="008D5B5A">
        <w:trPr>
          <w:trHeight w:val="51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i/>
                <w:iCs/>
                <w:color w:val="000000"/>
              </w:rPr>
              <w:t>.50500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156 260,00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156 200,00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156 200,00</w:t>
            </w:r>
          </w:p>
        </w:tc>
      </w:tr>
      <w:tr w:rsidR="001210BB" w:rsidRPr="00BD286E" w:rsidTr="008D5B5A">
        <w:trPr>
          <w:trHeight w:val="111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color w:val="000000"/>
              </w:rPr>
              <w:t>.51790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2 473 939,36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2 707 028,00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2 740 584,00</w:t>
            </w:r>
          </w:p>
        </w:tc>
      </w:tr>
      <w:tr w:rsidR="001210BB" w:rsidRPr="00BD286E" w:rsidTr="008D5B5A">
        <w:trPr>
          <w:trHeight w:val="55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i/>
                <w:iCs/>
                <w:color w:val="000000"/>
              </w:rPr>
              <w:t>.51790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1 911 780,00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2 133 161,00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2 159 782,00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i/>
                <w:iCs/>
                <w:color w:val="000000"/>
              </w:rPr>
              <w:t>.51790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562 159,36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573 867,00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580 802,00</w:t>
            </w:r>
          </w:p>
        </w:tc>
      </w:tr>
      <w:tr w:rsidR="001210BB" w:rsidRPr="00BD286E" w:rsidTr="008D5B5A">
        <w:trPr>
          <w:trHeight w:val="115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color w:val="000000"/>
              </w:rPr>
              <w:t>.А1790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97 000,00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305 900,00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309 753,00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i/>
                <w:iCs/>
                <w:color w:val="000000"/>
              </w:rPr>
              <w:t>.А1790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96 292,36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303 892,00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307 500,00</w:t>
            </w:r>
          </w:p>
        </w:tc>
      </w:tr>
      <w:tr w:rsidR="001210BB" w:rsidRPr="00BD286E" w:rsidTr="008D5B5A">
        <w:trPr>
          <w:trHeight w:val="81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01.1.Ю</w:t>
            </w:r>
            <w:proofErr w:type="gramStart"/>
            <w:r w:rsidRPr="00BD286E">
              <w:rPr>
                <w:rFonts w:eastAsia="Times New Roman"/>
                <w:i/>
                <w:iCs/>
                <w:color w:val="000000"/>
              </w:rPr>
              <w:t>6</w:t>
            </w:r>
            <w:proofErr w:type="gramEnd"/>
            <w:r w:rsidRPr="00BD286E">
              <w:rPr>
                <w:rFonts w:eastAsia="Times New Roman"/>
                <w:i/>
                <w:iCs/>
                <w:color w:val="000000"/>
              </w:rPr>
              <w:t>.А1790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707,64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2 008,00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2 253,00</w:t>
            </w:r>
          </w:p>
        </w:tc>
      </w:tr>
      <w:tr w:rsidR="001210BB" w:rsidRPr="00BD286E" w:rsidTr="008D5B5A">
        <w:trPr>
          <w:trHeight w:val="54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дополнительного образования и воспитания детей и молодёжи"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3 867 923,78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449 600,00</w:t>
            </w:r>
          </w:p>
        </w:tc>
      </w:tr>
      <w:tr w:rsidR="001210BB" w:rsidRPr="00BD286E" w:rsidTr="008D5B5A">
        <w:trPr>
          <w:trHeight w:val="1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отдыха и оздоровления детей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01.2.09.00000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3 867 923,78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449 600,00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01.2.09.24010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01.2.09.24010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01.2.09.24020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3 191 159,16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01.2.09.24020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3 191 159,16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2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проведение мероприятий во время каникулярного отдыха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01.2.09.29140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01.2.09.29140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4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 xml:space="preserve">Расходы </w:t>
            </w:r>
            <w:proofErr w:type="gramStart"/>
            <w:r w:rsidRPr="00BD286E">
              <w:rPr>
                <w:rFonts w:eastAsia="Times New Roman"/>
                <w:color w:val="000000"/>
              </w:rPr>
              <w:t>на осуществление выплат на компенсацию части расходов по приобретению путёвки с частичной оплатой за счёт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01.2.09.73320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449 600,00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01.2.09.73320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429 900,00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431 700,00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449 600,00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01.3.00.00000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1 061 400,00</w:t>
            </w:r>
          </w:p>
        </w:tc>
      </w:tr>
      <w:tr w:rsidR="001210BB" w:rsidRPr="00BD286E" w:rsidTr="008D5B5A">
        <w:trPr>
          <w:trHeight w:val="12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Формирование культуры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01.3.04.00000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1 061 400,00</w:t>
            </w:r>
          </w:p>
        </w:tc>
      </w:tr>
      <w:tr w:rsidR="001210BB" w:rsidRPr="00BD286E" w:rsidTr="008D5B5A">
        <w:trPr>
          <w:trHeight w:val="11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</w:t>
            </w:r>
            <w:r w:rsidRPr="00BD286E">
              <w:rPr>
                <w:rFonts w:eastAsia="Times New Roman"/>
                <w:color w:val="000000"/>
              </w:rPr>
              <w:lastRenderedPageBreak/>
              <w:t>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01.3.04.73010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1 015 600,00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1 019 900,00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1 061 400,00</w:t>
            </w:r>
          </w:p>
        </w:tc>
      </w:tr>
      <w:tr w:rsidR="001210BB" w:rsidRPr="00BD286E" w:rsidTr="008D5B5A">
        <w:trPr>
          <w:trHeight w:val="142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01.3.04.73010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639 500,00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639 500,00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639 500,00</w:t>
            </w:r>
          </w:p>
        </w:tc>
      </w:tr>
      <w:tr w:rsidR="001210BB" w:rsidRPr="00BD286E" w:rsidTr="008D5B5A">
        <w:trPr>
          <w:trHeight w:val="47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01.3.04.73010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376 100,00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380 400,00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421 900,00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"Патриотическое воспитание и подготовка граждан к военной службе"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01.4.00.00000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50 000,00</w:t>
            </w:r>
          </w:p>
        </w:tc>
      </w:tr>
      <w:tr w:rsidR="001210BB" w:rsidRPr="00BD286E" w:rsidTr="008D5B5A">
        <w:trPr>
          <w:trHeight w:val="5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01.4.05.00000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50 000,00</w:t>
            </w:r>
          </w:p>
        </w:tc>
      </w:tr>
      <w:tr w:rsidR="001210BB" w:rsidRPr="00BD286E" w:rsidTr="008D5B5A">
        <w:trPr>
          <w:trHeight w:val="5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Проведение мероприятий в рамках подпрограммы "Патриотическое воспитание и подготовка граждан к военной службе"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01.4.05.29140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50 000,00</w:t>
            </w:r>
          </w:p>
        </w:tc>
      </w:tr>
      <w:tr w:rsidR="001210BB" w:rsidRPr="00BD286E" w:rsidTr="008D5B5A">
        <w:trPr>
          <w:trHeight w:val="3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01.4.05.29140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49 372,02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Ресурсное обеспечение сферы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01.5.00.00000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5 890 800,00</w:t>
            </w:r>
          </w:p>
        </w:tc>
      </w:tr>
      <w:tr w:rsidR="001210BB" w:rsidRPr="00BD286E" w:rsidTr="008D5B5A">
        <w:trPr>
          <w:trHeight w:val="82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01.5.05.00000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5 890 800,00</w:t>
            </w:r>
          </w:p>
        </w:tc>
      </w:tr>
      <w:tr w:rsidR="001210BB" w:rsidRPr="00BD286E" w:rsidTr="008D5B5A">
        <w:trPr>
          <w:trHeight w:val="84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01.5.05.S2250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2 085 800,00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5 656 600,00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5 890 800,00</w:t>
            </w:r>
          </w:p>
        </w:tc>
      </w:tr>
      <w:tr w:rsidR="001210BB" w:rsidRPr="00BD286E" w:rsidTr="008D5B5A">
        <w:trPr>
          <w:trHeight w:val="30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01.5.05.S2250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2 085 800,00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5 656 600,00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5 890 800,00</w:t>
            </w:r>
          </w:p>
        </w:tc>
      </w:tr>
      <w:tr w:rsidR="001210BB" w:rsidRPr="00BD286E" w:rsidTr="008D5B5A">
        <w:trPr>
          <w:trHeight w:val="33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01.8.00.00000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66 189 002,24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65 198 120,00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65 194 820,00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01.8.01.00000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5 319 900,00</w:t>
            </w:r>
          </w:p>
        </w:tc>
      </w:tr>
      <w:tr w:rsidR="001210BB" w:rsidRPr="00BD286E" w:rsidTr="008D5B5A">
        <w:trPr>
          <w:trHeight w:val="33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аппарата управления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01.8.01.20190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5 418 900,00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5 319 900,00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5 319 900,00</w:t>
            </w:r>
          </w:p>
        </w:tc>
      </w:tr>
      <w:tr w:rsidR="001210BB" w:rsidRPr="00BD286E" w:rsidTr="008D5B5A">
        <w:trPr>
          <w:trHeight w:val="12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01.8.01.20190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5 181 500,00</w:t>
            </w:r>
          </w:p>
        </w:tc>
      </w:tr>
      <w:tr w:rsidR="001210BB" w:rsidRPr="00BD286E" w:rsidTr="008D5B5A">
        <w:trPr>
          <w:trHeight w:val="18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01.8.01.20190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237 400,00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138 400,00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138 400,00</w:t>
            </w:r>
          </w:p>
        </w:tc>
      </w:tr>
      <w:tr w:rsidR="001210BB" w:rsidRPr="00BD286E" w:rsidTr="008D5B5A">
        <w:trPr>
          <w:trHeight w:val="76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01.8.02.00000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59 874 920,00</w:t>
            </w:r>
          </w:p>
        </w:tc>
      </w:tr>
      <w:tr w:rsidR="001210BB" w:rsidRPr="00BD286E" w:rsidTr="008D5B5A">
        <w:trPr>
          <w:trHeight w:val="78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01.8.02.45590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60 770 102,24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59 878 220,00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59 874 920,00</w:t>
            </w:r>
          </w:p>
        </w:tc>
      </w:tr>
      <w:tr w:rsidR="001210BB" w:rsidRPr="00BD286E" w:rsidTr="008D5B5A">
        <w:trPr>
          <w:trHeight w:val="15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01.8.02.45590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57 647 500,00</w:t>
            </w:r>
          </w:p>
        </w:tc>
      </w:tr>
      <w:tr w:rsidR="001210BB" w:rsidRPr="00BD286E" w:rsidTr="008D5B5A">
        <w:trPr>
          <w:trHeight w:val="43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01.8.02.45590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3 122 602,24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2 230 720,00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2 227 420,00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826 401,02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826 401,02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826 401,02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826 401,02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826 401,02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07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культуры в Воскресенском муниципальном округе"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Развитие культурно-досуговой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4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и проведение социально-значимых культурно-досуговых мероприятий для жителей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09.1.04.29086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1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09.1.04.29086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3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1 796 210,16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1 844 700,00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1 894 700,00</w:t>
            </w:r>
          </w:p>
        </w:tc>
      </w:tr>
      <w:tr w:rsidR="001210BB" w:rsidRPr="00BD286E" w:rsidTr="008D5B5A">
        <w:trPr>
          <w:trHeight w:val="41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101 510,16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8D5B5A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Стипендиальная программа поддержки целевого обучения педагогических кадров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01.9.00.00000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8D5B5A">
        <w:trPr>
          <w:trHeight w:val="157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выплату стипендии студентам,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01.9.00.29140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101 510,16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8D5B5A">
        <w:trPr>
          <w:trHeight w:val="36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Социальное обеспечение и иные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выплаты населению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01.9.00.29140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101 510,16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1 694 700,00</w:t>
            </w:r>
          </w:p>
        </w:tc>
      </w:tr>
      <w:tr w:rsidR="001210BB" w:rsidRPr="00BD286E" w:rsidTr="008D5B5A">
        <w:trPr>
          <w:trHeight w:val="10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образования Воскресенского муниципального округа Нижегородской области» на 2023 - 2028 годы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общего образования"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</w:tr>
      <w:tr w:rsidR="001210BB" w:rsidRPr="00BD286E" w:rsidTr="008D5B5A">
        <w:trPr>
          <w:trHeight w:val="84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деятельности дошкольных образовательных организаций, подведомственных управлению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осуществление выплаты компенсации части родительской платы за присмотр и уход за ребёнком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01.1.01.73110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1 694 700,00</w:t>
            </w:r>
          </w:p>
        </w:tc>
      </w:tr>
      <w:tr w:rsidR="001210BB" w:rsidRPr="00BD286E" w:rsidTr="008D5B5A">
        <w:trPr>
          <w:trHeight w:val="7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01.1.01.73110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25 400,00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01.1.01.73110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1 669 300,00</w:t>
            </w:r>
          </w:p>
        </w:tc>
      </w:tr>
      <w:tr w:rsidR="001210BB" w:rsidRPr="00BD286E" w:rsidTr="008D5B5A">
        <w:trPr>
          <w:trHeight w:val="16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УПРАВЛЕНИЕ СЕЛЬСКОГО ХОЗЯЙСТВА АДМИНИСТРАЦИИ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7 414 870,76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6 151 000,00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6 166 300,00</w:t>
            </w:r>
          </w:p>
        </w:tc>
      </w:tr>
      <w:tr w:rsidR="001210BB" w:rsidRPr="00BD286E" w:rsidTr="008D5B5A">
        <w:trPr>
          <w:trHeight w:val="55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7 414 870,76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6 151 000,00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6 166 300,00</w:t>
            </w:r>
          </w:p>
        </w:tc>
      </w:tr>
      <w:tr w:rsidR="001210BB" w:rsidRPr="00BD286E" w:rsidTr="008D5B5A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7 414 870,76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6 151 000,00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6 166 300,00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5 406 443,88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5 184 900,00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5 200 200,00</w:t>
            </w:r>
          </w:p>
        </w:tc>
      </w:tr>
      <w:tr w:rsidR="001210BB" w:rsidRPr="00BD286E" w:rsidTr="008D5B5A">
        <w:trPr>
          <w:trHeight w:val="98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221 543,88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Развитие производства продукции животноводства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12.1.02.25074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789,59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12.1.02.25074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789,59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Развитие сельскохозяйственного производства (субсидирование части затрат)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возмещение части затрат на проведение исследований побочных продуктов животноводства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12.1.04.29091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1 950,75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12.1.04.29091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1 950,75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Формирование кадрового потенциала АПК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12.1.40.00000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156 594,16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Реализация мер муниципальной поддержки кадрового потенциала АПК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12.1.41.00000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156 594,16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мер муниципальной поддержки кадрового потенциала АПК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12.1.41.29090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156 594,16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12.1.41.29090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156 594,16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2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12.1.42.00000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12.1.42.29090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32 586,62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12.1.42.29090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32 586,62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Информационное обслуживание сельскохозяйственных товаропроизводителей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12.1.51.00000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</w:t>
            </w:r>
            <w:proofErr w:type="spellStart"/>
            <w:r w:rsidRPr="00BD286E">
              <w:rPr>
                <w:rFonts w:eastAsia="Times New Roman"/>
                <w:color w:val="000000"/>
              </w:rPr>
              <w:t>вебсервисе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12.1.51.26030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4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12.1.51.26030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29 622,76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5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Подпрограмма "Эпизоотическое благополучие"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229 600,00</w:t>
            </w:r>
          </w:p>
        </w:tc>
      </w:tr>
      <w:tr w:rsidR="001210BB" w:rsidRPr="00BD286E" w:rsidTr="008D5B5A">
        <w:trPr>
          <w:trHeight w:val="3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Управление природно-очаговыми заболеваниями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12.2.01.00000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229 600,00</w:t>
            </w:r>
          </w:p>
        </w:tc>
      </w:tr>
      <w:tr w:rsidR="001210BB" w:rsidRPr="00BD286E" w:rsidTr="008D5B5A">
        <w:trPr>
          <w:trHeight w:val="118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BD286E">
              <w:rPr>
                <w:rFonts w:eastAsia="Times New Roman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12.2.01.73310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214 300,00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229 600,00</w:t>
            </w:r>
          </w:p>
        </w:tc>
      </w:tr>
      <w:tr w:rsidR="001210BB" w:rsidRPr="00BD286E" w:rsidTr="008D5B5A">
        <w:trPr>
          <w:trHeight w:val="65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12.2.01.73310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214 300,00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214 300,00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229 600,00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"Обеспечение реализации Программы"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12.4.00.00000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4 970 600,00</w:t>
            </w:r>
          </w:p>
        </w:tc>
      </w:tr>
      <w:tr w:rsidR="001210BB" w:rsidRPr="00BD286E" w:rsidTr="008D5B5A">
        <w:trPr>
          <w:trHeight w:val="72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реализации Программы и достижение индикаторов Программы (содержание аппарата управления)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12.4.01.00000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4 970 600,00</w:t>
            </w:r>
          </w:p>
        </w:tc>
      </w:tr>
      <w:tr w:rsidR="001210BB" w:rsidRPr="00BD286E" w:rsidTr="008D5B5A">
        <w:trPr>
          <w:trHeight w:val="13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12.4.01.73910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4 970 600,00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4 970 600,00</w:t>
            </w:r>
          </w:p>
        </w:tc>
      </w:tr>
      <w:tr w:rsidR="001210BB" w:rsidRPr="00BD286E" w:rsidTr="008D5B5A">
        <w:trPr>
          <w:trHeight w:val="112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12.4.01.73910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4 614 900,00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4 614 900,00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4 614 900,00</w:t>
            </w:r>
          </w:p>
        </w:tc>
      </w:tr>
      <w:tr w:rsidR="001210BB" w:rsidRPr="00BD286E" w:rsidTr="008D5B5A">
        <w:trPr>
          <w:trHeight w:val="61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12.4.01.73910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355 700,00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2 008 426,88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966 100,00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2 008 426,88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966 100,00</w:t>
            </w:r>
          </w:p>
        </w:tc>
      </w:tr>
      <w:tr w:rsidR="001210BB" w:rsidRPr="00BD286E" w:rsidTr="008D5B5A">
        <w:trPr>
          <w:trHeight w:val="36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1 020 972,92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966 100,00</w:t>
            </w:r>
          </w:p>
        </w:tc>
      </w:tr>
      <w:tr w:rsidR="001210BB" w:rsidRPr="00BD286E" w:rsidTr="008D5B5A">
        <w:trPr>
          <w:trHeight w:val="6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1 020 972,92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966 100,00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966 100,00</w:t>
            </w:r>
          </w:p>
        </w:tc>
      </w:tr>
      <w:tr w:rsidR="001210BB" w:rsidRPr="00BD286E" w:rsidTr="008D5B5A">
        <w:trPr>
          <w:trHeight w:val="197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1 010 472,92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966 100,00</w:t>
            </w:r>
          </w:p>
        </w:tc>
      </w:tr>
      <w:tr w:rsidR="001210BB" w:rsidRPr="00BD286E" w:rsidTr="008D5B5A">
        <w:trPr>
          <w:trHeight w:val="69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Борьба с борщевиком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77.7.04.29900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5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77.7.04.29900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987 453,96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54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УПРАВЛЕНИЕ КАПИТАЛЬНОГО СТРОИТЕЛЬСТВА И АРХИТЕКТУРЫ АДМИНИСТРАЦИИ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55 102 755,08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57 385 204,09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233 526 508,61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587 385,52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587 385,52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587 385,52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587 385,52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587 385,52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0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587 385,52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3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587 385,52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8 139 497,45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8 139 497,45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5 999 500,00</w:t>
            </w:r>
          </w:p>
        </w:tc>
      </w:tr>
      <w:tr w:rsidR="001210BB" w:rsidRPr="00BD286E" w:rsidTr="008D5B5A">
        <w:trPr>
          <w:trHeight w:val="11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8 139 497,45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5 999 500,00</w:t>
            </w:r>
          </w:p>
        </w:tc>
      </w:tr>
      <w:tr w:rsidR="001210BB" w:rsidRPr="00BD286E" w:rsidTr="008D5B5A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1 036 832,76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0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Обеспечение территорий документами </w:t>
            </w:r>
            <w:proofErr w:type="spellStart"/>
            <w:r w:rsidRPr="00BD286E">
              <w:rPr>
                <w:rFonts w:eastAsia="Times New Roman"/>
                <w:color w:val="000000"/>
              </w:rPr>
              <w:t>терпланирования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и реализация архитектурной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543 103,52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Технические паспорта на вводимые объекты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04.1.02.29010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04.1.02.29010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7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 xml:space="preserve">Экспертиза смет и ПСД в </w:t>
            </w:r>
            <w:proofErr w:type="gramStart"/>
            <w:r w:rsidRPr="00BD286E">
              <w:rPr>
                <w:rFonts w:eastAsia="Times New Roman"/>
                <w:color w:val="000000"/>
              </w:rPr>
              <w:t>ГАУ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НО УГЭ </w:t>
            </w:r>
            <w:proofErr w:type="spellStart"/>
            <w:r w:rsidRPr="00BD286E">
              <w:rPr>
                <w:rFonts w:eastAsia="Times New Roman"/>
                <w:color w:val="000000"/>
              </w:rPr>
              <w:t>ПДиРИИ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04.1.02.29040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04.1.02.29040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Получение технических условий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04.1.02.29050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2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04.1.02.29050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5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04.1.02.29060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0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04.1.02.29060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493 729,24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04.1.10.10206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Оплата </w:t>
            </w:r>
            <w:proofErr w:type="spellStart"/>
            <w:r w:rsidRPr="00BD286E">
              <w:rPr>
                <w:rFonts w:eastAsia="Times New Roman"/>
                <w:color w:val="000000"/>
              </w:rPr>
              <w:t>техприсоединения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04.1.10.10207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04.1.10.10207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5 999 500,00</w:t>
            </w:r>
          </w:p>
        </w:tc>
      </w:tr>
      <w:tr w:rsidR="001210BB" w:rsidRPr="00BD286E" w:rsidTr="008D5B5A">
        <w:trPr>
          <w:trHeight w:val="1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04.2.01.00000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5 999 500,00</w:t>
            </w:r>
          </w:p>
        </w:tc>
      </w:tr>
      <w:tr w:rsidR="001210BB" w:rsidRPr="00BD286E" w:rsidTr="008D5B5A">
        <w:trPr>
          <w:trHeight w:val="4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аппарата управления ОКСА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04.2.01.20190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7 102 664,69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5 999 500,00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5 999 500,00</w:t>
            </w:r>
          </w:p>
        </w:tc>
      </w:tr>
      <w:tr w:rsidR="001210BB" w:rsidRPr="00BD286E" w:rsidTr="008D5B5A">
        <w:trPr>
          <w:trHeight w:val="55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6 679 800,00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5 894 500,00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5 894 500,00</w:t>
            </w:r>
          </w:p>
        </w:tc>
      </w:tr>
      <w:tr w:rsidR="001210BB" w:rsidRPr="00BD286E" w:rsidTr="008D5B5A">
        <w:trPr>
          <w:trHeight w:val="63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392 864,69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105 000,00</w:t>
            </w:r>
          </w:p>
        </w:tc>
      </w:tr>
      <w:tr w:rsidR="001210BB" w:rsidRPr="00BD286E" w:rsidTr="008D5B5A">
        <w:trPr>
          <w:trHeight w:val="8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04.2.01.20190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5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20 095 108,73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13 160 244,09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188 989 218,61</w:t>
            </w:r>
          </w:p>
        </w:tc>
      </w:tr>
      <w:tr w:rsidR="001210BB" w:rsidRPr="00BD286E" w:rsidTr="008D5B5A">
        <w:trPr>
          <w:trHeight w:val="7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197 492,60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91 500,00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6 032 836,00</w:t>
            </w:r>
          </w:p>
        </w:tc>
      </w:tr>
      <w:tr w:rsidR="001210BB" w:rsidRPr="00BD286E" w:rsidTr="008D5B5A">
        <w:trPr>
          <w:trHeight w:val="91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6 032 836,00</w:t>
            </w:r>
          </w:p>
        </w:tc>
      </w:tr>
      <w:tr w:rsidR="001210BB" w:rsidRPr="00BD286E" w:rsidTr="008D5B5A">
        <w:trPr>
          <w:trHeight w:val="107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6 032 836,00</w:t>
            </w:r>
          </w:p>
        </w:tc>
      </w:tr>
      <w:tr w:rsidR="001210BB" w:rsidRPr="00BD286E" w:rsidTr="008D5B5A">
        <w:trPr>
          <w:trHeight w:val="140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04.1.09.00000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1 764 000,00</w:t>
            </w:r>
          </w:p>
        </w:tc>
      </w:tr>
      <w:tr w:rsidR="001210BB" w:rsidRPr="00BD286E" w:rsidTr="008D5B5A">
        <w:trPr>
          <w:trHeight w:val="112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04.1.09.S2120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1 764 000,00</w:t>
            </w:r>
          </w:p>
        </w:tc>
      </w:tr>
      <w:tr w:rsidR="001210BB" w:rsidRPr="00BD286E" w:rsidTr="008D5B5A">
        <w:trPr>
          <w:trHeight w:val="4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04.1.09.S2120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1 764 000,00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Прочие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197 492,60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ремонт муниципального жилья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04.1.10.10116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04.1.10.10116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Оценка технического состояния жилых домов (детей-сирот и </w:t>
            </w:r>
            <w:proofErr w:type="gramStart"/>
            <w:r w:rsidRPr="00BD286E">
              <w:rPr>
                <w:rFonts w:eastAsia="Times New Roman"/>
                <w:color w:val="000000"/>
              </w:rPr>
              <w:t>детей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оставшихся без попечения родителей)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04.1.10.10205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7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04.1.10.10205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0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Региональный проект "Жилье"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04.1.И</w:t>
            </w:r>
            <w:proofErr w:type="gramStart"/>
            <w:r w:rsidRPr="00BD286E">
              <w:rPr>
                <w:rFonts w:eastAsia="Times New Roman"/>
                <w:color w:val="000000"/>
              </w:rPr>
              <w:t>2</w:t>
            </w:r>
            <w:proofErr w:type="gramEnd"/>
            <w:r w:rsidRPr="00BD286E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4 268 836,00</w:t>
            </w:r>
          </w:p>
        </w:tc>
      </w:tr>
      <w:tr w:rsidR="001210BB" w:rsidRPr="00BD286E" w:rsidTr="008D5B5A">
        <w:trPr>
          <w:trHeight w:val="11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04.1.И</w:t>
            </w:r>
            <w:proofErr w:type="gramStart"/>
            <w:r w:rsidRPr="00BD286E">
              <w:rPr>
                <w:rFonts w:eastAsia="Times New Roman"/>
                <w:color w:val="000000"/>
              </w:rPr>
              <w:t>2</w:t>
            </w:r>
            <w:proofErr w:type="gramEnd"/>
            <w:r w:rsidRPr="00BD286E">
              <w:rPr>
                <w:rFonts w:eastAsia="Times New Roman"/>
                <w:color w:val="000000"/>
              </w:rPr>
              <w:t>.6748V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4 268 836,00</w:t>
            </w:r>
          </w:p>
        </w:tc>
      </w:tr>
      <w:tr w:rsidR="001210BB" w:rsidRPr="00BD286E" w:rsidTr="008D5B5A">
        <w:trPr>
          <w:trHeight w:val="6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04.1.И</w:t>
            </w:r>
            <w:proofErr w:type="gramStart"/>
            <w:r w:rsidRPr="00BD286E">
              <w:rPr>
                <w:rFonts w:eastAsia="Times New Roman"/>
                <w:i/>
                <w:iCs/>
                <w:color w:val="000000"/>
              </w:rPr>
              <w:t>2</w:t>
            </w:r>
            <w:proofErr w:type="gramEnd"/>
            <w:r w:rsidRPr="00BD286E">
              <w:rPr>
                <w:rFonts w:eastAsia="Times New Roman"/>
                <w:i/>
                <w:iCs/>
                <w:color w:val="000000"/>
              </w:rPr>
              <w:t>.6748V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91 500,00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4 268 836,00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12 962 707,19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7 095 000,00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176 917 700,00</w:t>
            </w:r>
          </w:p>
        </w:tc>
      </w:tr>
      <w:tr w:rsidR="001210BB" w:rsidRPr="00BD286E" w:rsidTr="008D5B5A">
        <w:trPr>
          <w:trHeight w:val="55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1 036 828,24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1 036 828,24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Обеспечение технического обслуживания газопроводов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Техническое обслуживание и аварийно-диспетчерское обслуживание газопроводов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04.1.04.29700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888 709,92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04.1.04.29700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888 709,92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Строительство объектов газоснабжения и разработка ПИР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7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Газификация жилья для детей-сирот в </w:t>
            </w:r>
            <w:proofErr w:type="spellStart"/>
            <w:r w:rsidRPr="00BD286E">
              <w:rPr>
                <w:rFonts w:eastAsia="Times New Roman"/>
                <w:color w:val="000000"/>
              </w:rPr>
              <w:t>р.п</w:t>
            </w:r>
            <w:proofErr w:type="gramStart"/>
            <w:r w:rsidRPr="00BD286E">
              <w:rPr>
                <w:rFonts w:eastAsia="Times New Roman"/>
                <w:color w:val="000000"/>
              </w:rPr>
              <w:t>.В</w:t>
            </w:r>
            <w:proofErr w:type="gramEnd"/>
            <w:r w:rsidRPr="00BD286E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04.1.11.10101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04.1.11.10101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9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11 925 878,95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7 095 000,00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176 917 700,00</w:t>
            </w:r>
          </w:p>
        </w:tc>
      </w:tr>
      <w:tr w:rsidR="001210BB" w:rsidRPr="00BD286E" w:rsidTr="008D5B5A">
        <w:trPr>
          <w:trHeight w:val="115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Устройство скважин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05.1.11.00000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BD286E" w:rsidTr="008D5B5A">
        <w:trPr>
          <w:trHeight w:val="1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устройство скважин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05.1.11.29052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05.1.11.29052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1210BB" w:rsidRPr="00BD286E" w:rsidTr="008D5B5A">
        <w:trPr>
          <w:trHeight w:val="84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176 767 700,00</w:t>
            </w:r>
          </w:p>
        </w:tc>
      </w:tr>
      <w:tr w:rsidR="001210BB" w:rsidRPr="00BD286E" w:rsidTr="008D5B5A">
        <w:trPr>
          <w:trHeight w:val="7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176 767 700,00</w:t>
            </w:r>
          </w:p>
        </w:tc>
      </w:tr>
      <w:tr w:rsidR="001210BB" w:rsidRPr="00BD286E" w:rsidTr="008D5B5A">
        <w:trPr>
          <w:trHeight w:val="15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05.2.01.7245V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6 945 000,00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176 767 700,00</w:t>
            </w:r>
          </w:p>
        </w:tc>
      </w:tr>
      <w:tr w:rsidR="001210BB" w:rsidRPr="00BD286E" w:rsidTr="008D5B5A">
        <w:trPr>
          <w:trHeight w:val="77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05.2.01.7245V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6 945 000,00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6 945 000,00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176 767 700,00</w:t>
            </w:r>
          </w:p>
        </w:tc>
      </w:tr>
      <w:tr w:rsidR="001210BB" w:rsidRPr="00BD286E" w:rsidTr="008D5B5A">
        <w:trPr>
          <w:trHeight w:val="93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6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05.3.06.00000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25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</w:t>
            </w:r>
            <w:proofErr w:type="gramStart"/>
            <w:r w:rsidRPr="00BD286E">
              <w:rPr>
                <w:rFonts w:eastAsia="Times New Roman"/>
                <w:color w:val="000000"/>
              </w:rPr>
              <w:t>на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D286E">
              <w:rPr>
                <w:rFonts w:eastAsia="Times New Roman"/>
                <w:color w:val="000000"/>
              </w:rPr>
              <w:t>разработка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проектной документации на ликвидацию (рекультивацию) свалок отходов, за счет средств областного и местного бюджетов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05.3.06.S2291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4 630 878,95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0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05.3.06.S2291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4 630 878,95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6 934 908,94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5 973 744,09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6 038 682,61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"Адресная инвестиционная программа Воскресенского </w:t>
            </w:r>
            <w:r w:rsidRPr="00BD286E">
              <w:rPr>
                <w:rFonts w:eastAsia="Times New Roman"/>
                <w:color w:val="000000"/>
              </w:rPr>
              <w:lastRenderedPageBreak/>
              <w:t>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01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27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Разработка концепции по благоустройству общественного пространства Набережная </w:t>
            </w:r>
            <w:proofErr w:type="spellStart"/>
            <w:r w:rsidRPr="00BD286E">
              <w:rPr>
                <w:rFonts w:eastAsia="Times New Roman"/>
                <w:color w:val="000000"/>
              </w:rPr>
              <w:t>ул</w:t>
            </w:r>
            <w:proofErr w:type="gramStart"/>
            <w:r w:rsidRPr="00BD286E">
              <w:rPr>
                <w:rFonts w:eastAsia="Times New Roman"/>
                <w:color w:val="000000"/>
              </w:rPr>
              <w:t>.П</w:t>
            </w:r>
            <w:proofErr w:type="gramEnd"/>
            <w:r w:rsidRPr="00BD286E">
              <w:rPr>
                <w:rFonts w:eastAsia="Times New Roman"/>
                <w:color w:val="000000"/>
              </w:rPr>
              <w:t>ушкина</w:t>
            </w:r>
            <w:proofErr w:type="spellEnd"/>
            <w:r w:rsidRPr="00BD286E">
              <w:rPr>
                <w:rFonts w:eastAsia="Times New Roman"/>
                <w:color w:val="000000"/>
              </w:rPr>
              <w:t>, для участия во всероссийском конкурсе Лучших проектов создания комфортной городской среды в Малых городах опорных населенных пунктов исторических поселений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04.1.10.10119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802 000,00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04.1.10.10119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802 000,00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4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D286E">
              <w:rPr>
                <w:rFonts w:eastAsia="Times New Roman"/>
                <w:color w:val="000000"/>
              </w:rPr>
              <w:t>г.</w:t>
            </w:r>
            <w:proofErr w:type="gramStart"/>
            <w:r w:rsidRPr="00BD286E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D286E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6 038 682,61</w:t>
            </w:r>
          </w:p>
        </w:tc>
      </w:tr>
      <w:tr w:rsidR="001210BB" w:rsidRPr="00BD286E" w:rsidTr="008D5B5A">
        <w:trPr>
          <w:trHeight w:val="68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Формирование комфортной городской среды на территории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6 038 682,61</w:t>
            </w:r>
          </w:p>
        </w:tc>
      </w:tr>
      <w:tr w:rsidR="001210BB" w:rsidRPr="00BD286E" w:rsidTr="008D5B5A">
        <w:trPr>
          <w:trHeight w:val="5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07.2.И</w:t>
            </w:r>
            <w:proofErr w:type="gramStart"/>
            <w:r w:rsidRPr="00BD286E">
              <w:rPr>
                <w:rFonts w:eastAsia="Times New Roman"/>
                <w:color w:val="000000"/>
              </w:rPr>
              <w:t>4</w:t>
            </w:r>
            <w:proofErr w:type="gramEnd"/>
            <w:r w:rsidRPr="00BD286E">
              <w:rPr>
                <w:rFonts w:eastAsia="Times New Roman"/>
                <w:color w:val="000000"/>
              </w:rPr>
              <w:t>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6 038 682,61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07.2.И</w:t>
            </w:r>
            <w:proofErr w:type="gramStart"/>
            <w:r w:rsidRPr="00BD286E">
              <w:rPr>
                <w:rFonts w:eastAsia="Times New Roman"/>
                <w:color w:val="000000"/>
              </w:rPr>
              <w:t>4</w:t>
            </w:r>
            <w:proofErr w:type="gramEnd"/>
            <w:r w:rsidRPr="00BD286E">
              <w:rPr>
                <w:rFonts w:eastAsia="Times New Roman"/>
                <w:color w:val="000000"/>
              </w:rPr>
              <w:t>.55550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6 132 908,94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5 973 744,09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6 038 682,61</w:t>
            </w:r>
          </w:p>
        </w:tc>
      </w:tr>
      <w:tr w:rsidR="001210BB" w:rsidRPr="00BD286E" w:rsidTr="008D5B5A">
        <w:trPr>
          <w:trHeight w:val="60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07.2.И</w:t>
            </w:r>
            <w:proofErr w:type="gramStart"/>
            <w:r w:rsidRPr="00BD286E">
              <w:rPr>
                <w:rFonts w:eastAsia="Times New Roman"/>
                <w:i/>
                <w:iCs/>
                <w:color w:val="000000"/>
              </w:rPr>
              <w:t>4</w:t>
            </w:r>
            <w:proofErr w:type="gramEnd"/>
            <w:r w:rsidRPr="00BD286E">
              <w:rPr>
                <w:rFonts w:eastAsia="Times New Roman"/>
                <w:i/>
                <w:iCs/>
                <w:color w:val="000000"/>
              </w:rPr>
              <w:t>.55550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6 132 908,94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5 973 744,09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6 038 682,61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279 549,43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12 374 630,00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12 686 960,00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4 705 300,00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4 710 000,00</w:t>
            </w:r>
          </w:p>
        </w:tc>
      </w:tr>
      <w:tr w:rsidR="001210BB" w:rsidRPr="00BD286E" w:rsidTr="008D5B5A">
        <w:trPr>
          <w:trHeight w:val="95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4 710 000,00</w:t>
            </w:r>
          </w:p>
        </w:tc>
      </w:tr>
      <w:tr w:rsidR="001210BB" w:rsidRPr="00BD286E" w:rsidTr="008D5B5A">
        <w:trPr>
          <w:trHeight w:val="82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4 710 000,00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4 710 000,00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Проверка смет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04.1.10.10206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8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04.1.10.10206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50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4 705 300,00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4 710 000,00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04.1.10.S2180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4 705 300,00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4 710 000,00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Общее образование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239 549,43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7 669 330,00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7 976 960,00</w:t>
            </w:r>
          </w:p>
        </w:tc>
      </w:tr>
      <w:tr w:rsidR="001210BB" w:rsidRPr="00BD286E" w:rsidTr="008D5B5A">
        <w:trPr>
          <w:trHeight w:val="6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239 549,43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7 976 960,00</w:t>
            </w:r>
          </w:p>
        </w:tc>
      </w:tr>
      <w:tr w:rsidR="001210BB" w:rsidRPr="00BD286E" w:rsidTr="008D5B5A">
        <w:trPr>
          <w:trHeight w:val="111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239 549,43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7 976 960,00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239 549,43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7 976 960,00</w:t>
            </w:r>
          </w:p>
        </w:tc>
      </w:tr>
      <w:tr w:rsidR="001210BB" w:rsidRPr="00BD286E" w:rsidTr="008D5B5A">
        <w:trPr>
          <w:trHeight w:val="123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04.1.10.S2180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214 800,00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7 669 330,00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7 976 960,00</w:t>
            </w:r>
          </w:p>
        </w:tc>
      </w:tr>
      <w:tr w:rsidR="001210BB" w:rsidRPr="00BD286E" w:rsidTr="008D5B5A">
        <w:trPr>
          <w:trHeight w:val="7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04.1.10.S2180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214 800,00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7 669 330,00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7 976 960,00</w:t>
            </w:r>
          </w:p>
        </w:tc>
      </w:tr>
      <w:tr w:rsidR="001210BB" w:rsidRPr="00BD286E" w:rsidTr="008D5B5A">
        <w:trPr>
          <w:trHeight w:val="72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04.1.10.S2350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24 749,43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3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04.1.10.S2350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24 749,43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2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«Развитие муниципальной службы в Воскресенском муниципальном </w:t>
            </w:r>
            <w:r w:rsidRPr="00BD286E">
              <w:rPr>
                <w:rFonts w:eastAsia="Times New Roman"/>
                <w:color w:val="000000"/>
              </w:rPr>
              <w:lastRenderedPageBreak/>
              <w:t>округе Нижегородской области» на 2023-2028 годы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5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Подпрограмма "Создание условий для развития муниципальной службы"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0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3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2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Ремонт вентиляции и утепление ниш подвала музея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04.1.10.10120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04.1.10.10120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4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25 803 723,61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25 850 830,00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25 850 830,00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47 130,00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47 130,00</w:t>
            </w:r>
          </w:p>
        </w:tc>
      </w:tr>
      <w:tr w:rsidR="001210BB" w:rsidRPr="00BD286E" w:rsidTr="008D5B5A">
        <w:trPr>
          <w:trHeight w:val="6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47 130,00</w:t>
            </w:r>
          </w:p>
        </w:tc>
      </w:tr>
      <w:tr w:rsidR="001210BB" w:rsidRPr="00BD286E" w:rsidTr="008D5B5A">
        <w:trPr>
          <w:trHeight w:val="7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47 130,00</w:t>
            </w:r>
          </w:p>
        </w:tc>
      </w:tr>
      <w:tr w:rsidR="001210BB" w:rsidRPr="00BD286E" w:rsidTr="008D5B5A">
        <w:trPr>
          <w:trHeight w:val="30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Реализация постановления </w:t>
            </w:r>
            <w:proofErr w:type="gramStart"/>
            <w:r w:rsidRPr="00BD286E">
              <w:rPr>
                <w:rFonts w:eastAsia="Times New Roman"/>
                <w:color w:val="000000"/>
              </w:rPr>
              <w:t>Правительства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04.1.05.00000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47 130,00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04.1.05.74500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47 130,00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47 130,00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04.1.05.74500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47 130,00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47 130,00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25 803 723,61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25 803 700,00</w:t>
            </w:r>
          </w:p>
        </w:tc>
      </w:tr>
      <w:tr w:rsidR="001210BB" w:rsidRPr="00BD286E" w:rsidTr="008D5B5A">
        <w:trPr>
          <w:trHeight w:val="8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"Адресная инвестиционная программа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25 803 700,00</w:t>
            </w:r>
          </w:p>
        </w:tc>
      </w:tr>
      <w:tr w:rsidR="001210BB" w:rsidRPr="00BD286E" w:rsidTr="008D5B5A">
        <w:trPr>
          <w:trHeight w:val="98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"Адресная инвестиционная программа Воскресенского муниципального округа Нижегородской области по строительству"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25 803 700,00</w:t>
            </w:r>
          </w:p>
        </w:tc>
      </w:tr>
      <w:tr w:rsidR="001210BB" w:rsidRPr="00BD286E" w:rsidTr="008D5B5A">
        <w:trPr>
          <w:trHeight w:val="86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25 803 723,61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25 803 700,00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25 803 700,00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BD286E">
              <w:rPr>
                <w:rFonts w:eastAsia="Times New Roman"/>
                <w:color w:val="000000"/>
              </w:rPr>
              <w:t>помещений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04.1.03.73120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393 723,61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393 700,00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04.1.03.73120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393 723,61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393 700,00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393 700,00</w:t>
            </w:r>
          </w:p>
        </w:tc>
      </w:tr>
      <w:tr w:rsidR="001210BB" w:rsidRPr="00BD286E" w:rsidTr="008D5B5A">
        <w:trPr>
          <w:trHeight w:val="114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обеспечение детей-сирот и детей, оставшихся без попечения родителей, </w:t>
            </w:r>
            <w:r w:rsidRPr="00BD286E">
              <w:rPr>
                <w:rFonts w:eastAsia="Times New Roman"/>
                <w:color w:val="000000"/>
              </w:rPr>
              <w:br/>
              <w:t>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04.1.03.R0820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25 410 000,00</w:t>
            </w:r>
          </w:p>
        </w:tc>
      </w:tr>
      <w:tr w:rsidR="001210BB" w:rsidRPr="00BD286E" w:rsidTr="008D5B5A">
        <w:trPr>
          <w:trHeight w:val="32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04.1.03.R0820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25 410 000,00</w:t>
            </w:r>
          </w:p>
        </w:tc>
      </w:tr>
      <w:tr w:rsidR="001210BB" w:rsidRPr="00BD286E" w:rsidTr="008D5B5A">
        <w:trPr>
          <w:trHeight w:val="118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8 233 967,12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5 613 100,00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5 613 100,00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5 397 719,58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5 397 719,58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4 735 900,00</w:t>
            </w:r>
          </w:p>
        </w:tc>
      </w:tr>
      <w:tr w:rsidR="001210BB" w:rsidRPr="00BD286E" w:rsidTr="008D5B5A">
        <w:trPr>
          <w:trHeight w:val="72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5 381 195,58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4 735 900,00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4 735 900,00</w:t>
            </w:r>
          </w:p>
        </w:tc>
      </w:tr>
      <w:tr w:rsidR="001210BB" w:rsidRPr="00BD286E" w:rsidTr="008D5B5A">
        <w:trPr>
          <w:trHeight w:val="19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674 695,58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250 000,00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674 695,58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250 000,00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 xml:space="preserve">Проведение технической инвентаризации объектов недвижимого имущества, линейных сооружений, в </w:t>
            </w:r>
            <w:proofErr w:type="spellStart"/>
            <w:r w:rsidRPr="00BD286E">
              <w:rPr>
                <w:rFonts w:eastAsia="Times New Roman"/>
                <w:color w:val="000000"/>
              </w:rPr>
              <w:t>т.ч</w:t>
            </w:r>
            <w:proofErr w:type="spellEnd"/>
            <w:r w:rsidRPr="00BD286E">
              <w:rPr>
                <w:rFonts w:eastAsia="Times New Roman"/>
                <w:color w:val="000000"/>
              </w:rPr>
              <w:t>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13.1.02.29011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427 830,96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13.1.02.29011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427 830,96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1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Оценка рыночной стоимости объектов муниципальной собственности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13.1.02.29012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246 864,62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250 000,00</w:t>
            </w:r>
          </w:p>
        </w:tc>
      </w:tr>
      <w:tr w:rsidR="001210BB" w:rsidRPr="00BD286E" w:rsidTr="008D5B5A">
        <w:trPr>
          <w:trHeight w:val="6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13.1.02.29012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246 864,62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250 000,00</w:t>
            </w:r>
          </w:p>
        </w:tc>
      </w:tr>
      <w:tr w:rsidR="001210BB" w:rsidRPr="00BD286E" w:rsidTr="008D5B5A">
        <w:trPr>
          <w:trHeight w:val="9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4 485 900,00</w:t>
            </w:r>
          </w:p>
        </w:tc>
      </w:tr>
      <w:tr w:rsidR="001210BB" w:rsidRPr="00BD286E" w:rsidTr="008D5B5A">
        <w:trPr>
          <w:trHeight w:val="15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13.2.01.00000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4 485 900,00</w:t>
            </w:r>
          </w:p>
        </w:tc>
      </w:tr>
      <w:tr w:rsidR="001210BB" w:rsidRPr="00BD286E" w:rsidTr="008D5B5A">
        <w:trPr>
          <w:trHeight w:val="56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аппарата управления КУМИ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13.2.01.20190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4 706 500,00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4 485 900,00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4 485 900,00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13.2.01.20190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4 490 500,00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4 325 000,00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4 325 000,00</w:t>
            </w:r>
          </w:p>
        </w:tc>
      </w:tr>
      <w:tr w:rsidR="001210BB" w:rsidRPr="00BD286E" w:rsidTr="008D5B5A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13.2.01.20190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216 000,00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160 900,00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160 900,00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16 524,00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2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16 524,00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1 212 176,35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агропромышленного комплекса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2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12.1.64.00000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10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Подготовка проектов межевания земельных участков и на проведение кадастровых работ за счет средств областного и местного бюджетов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12.1.64.L5990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12.1.64.L5990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212 176,35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225 000,00</w:t>
            </w:r>
          </w:p>
        </w:tc>
      </w:tr>
      <w:tr w:rsidR="001210BB" w:rsidRPr="00BD286E" w:rsidTr="008D5B5A">
        <w:trPr>
          <w:trHeight w:val="49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225 000,00</w:t>
            </w:r>
          </w:p>
        </w:tc>
      </w:tr>
      <w:tr w:rsidR="001210BB" w:rsidRPr="00BD286E" w:rsidTr="008D5B5A">
        <w:trPr>
          <w:trHeight w:val="5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225 000,00</w:t>
            </w:r>
          </w:p>
        </w:tc>
      </w:tr>
      <w:tr w:rsidR="001210BB" w:rsidRPr="00BD286E" w:rsidTr="008D5B5A">
        <w:trPr>
          <w:trHeight w:val="54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225 000,00</w:t>
            </w:r>
          </w:p>
        </w:tc>
      </w:tr>
      <w:tr w:rsidR="001210BB" w:rsidRPr="00BD286E" w:rsidTr="008D5B5A">
        <w:trPr>
          <w:trHeight w:val="69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Формирование земельных участков, в том числе под объектами муниципальной собственности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13.1.02.29005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212 176,35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225 000,00</w:t>
            </w:r>
          </w:p>
        </w:tc>
      </w:tr>
      <w:tr w:rsidR="001210BB" w:rsidRPr="00BD286E" w:rsidTr="008D5B5A">
        <w:trPr>
          <w:trHeight w:val="56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13.1.02.29005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212 176,35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225 000,00</w:t>
            </w:r>
          </w:p>
        </w:tc>
      </w:tr>
      <w:tr w:rsidR="001210BB" w:rsidRPr="00BD286E" w:rsidTr="008D5B5A">
        <w:trPr>
          <w:trHeight w:val="43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1 624 071,19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1 624 071,19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652 200,00</w:t>
            </w:r>
          </w:p>
        </w:tc>
      </w:tr>
      <w:tr w:rsidR="001210BB" w:rsidRPr="00BD286E" w:rsidTr="008D5B5A">
        <w:trPr>
          <w:trHeight w:val="6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8D5B5A">
        <w:trPr>
          <w:trHeight w:val="5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Взносы на капремонт по муниципальному жилфонду многоквартирных домов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Расходы на взносы на капремонт по муниципальному жилфонду многоквартирных домов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05.2.02.29050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177 741,08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8D5B5A">
        <w:trPr>
          <w:trHeight w:val="4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05.2.02.29050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177 741,08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1210BB" w:rsidRPr="00BD286E" w:rsidTr="008D5B5A">
        <w:trPr>
          <w:trHeight w:val="11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«Управление муниципальным имуществом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"Повышение эффективности использования муниципального имущества и земельных ресурсов"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Повышение эффективности использования муниципального имущества и земельных ресурсов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13.1.02.00000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5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Приобретение имущества в муниципальную собственность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13.1.02.29016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0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13.1.02.29016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452 200,00</w:t>
            </w:r>
          </w:p>
        </w:tc>
      </w:tr>
      <w:tr w:rsidR="001210BB" w:rsidRPr="00BD286E" w:rsidTr="008D5B5A">
        <w:trPr>
          <w:trHeight w:val="7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452 200,00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452 200,00</w:t>
            </w:r>
          </w:p>
        </w:tc>
      </w:tr>
      <w:tr w:rsidR="001210BB" w:rsidRPr="00BD286E" w:rsidTr="008D5B5A">
        <w:trPr>
          <w:trHeight w:val="21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446 330,11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452 200,00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452 200,00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366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446 330,11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452 200,00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452 200,00</w:t>
            </w:r>
          </w:p>
        </w:tc>
      </w:tr>
      <w:tr w:rsidR="001210BB" w:rsidRPr="00BD286E" w:rsidTr="008D5B5A">
        <w:trPr>
          <w:trHeight w:val="6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АДМИНИСТРАЦИЯ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121 195 097,36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98 956 940,00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99 122 701,00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58 326 330,44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54 373 800,00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54 373 800,00</w:t>
            </w:r>
          </w:p>
        </w:tc>
      </w:tr>
      <w:tr w:rsidR="001210BB" w:rsidRPr="00BD286E" w:rsidTr="008D5B5A">
        <w:trPr>
          <w:trHeight w:val="7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5 045 600,00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4 634 600,00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4 634 600,00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4 634 600,00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4 634 600,00</w:t>
            </w:r>
          </w:p>
        </w:tc>
      </w:tr>
      <w:tr w:rsidR="001210BB" w:rsidRPr="00BD286E" w:rsidTr="008D5B5A">
        <w:trPr>
          <w:trHeight w:val="2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4 634 600,00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77.7.01.01000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4 634 600,00</w:t>
            </w:r>
          </w:p>
        </w:tc>
      </w:tr>
      <w:tr w:rsidR="001210BB" w:rsidRPr="00BD286E" w:rsidTr="008D5B5A">
        <w:trPr>
          <w:trHeight w:val="83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77.7.01.01000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5 040 100,00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4 634 600,00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4 634 600,00</w:t>
            </w:r>
          </w:p>
        </w:tc>
      </w:tr>
      <w:tr w:rsidR="001210BB" w:rsidRPr="00BD286E" w:rsidTr="008D5B5A">
        <w:trPr>
          <w:trHeight w:val="74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77.7.01.01000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912 604,96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924 200,00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924 200,00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924 200,00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924 200,00</w:t>
            </w:r>
          </w:p>
        </w:tc>
      </w:tr>
      <w:tr w:rsidR="001210BB" w:rsidRPr="00BD286E" w:rsidTr="008D5B5A">
        <w:trPr>
          <w:trHeight w:val="34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924 200,00</w:t>
            </w:r>
          </w:p>
        </w:tc>
      </w:tr>
      <w:tr w:rsidR="001210BB" w:rsidRPr="00BD286E" w:rsidTr="008D5B5A">
        <w:trPr>
          <w:trHeight w:val="120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800 100,00</w:t>
            </w:r>
          </w:p>
        </w:tc>
      </w:tr>
      <w:tr w:rsidR="001210BB" w:rsidRPr="00BD286E" w:rsidTr="008D5B5A">
        <w:trPr>
          <w:trHeight w:val="2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112 504,96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124 100,00</w:t>
            </w:r>
          </w:p>
        </w:tc>
      </w:tr>
      <w:tr w:rsidR="001210BB" w:rsidRPr="00BD286E" w:rsidTr="008D5B5A">
        <w:trPr>
          <w:trHeight w:val="97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34 324 412,03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34 572 500,00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34 572 500,00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34 324 412,03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34 572 500,00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34 572 500,00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34 324 412,03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34 572 500,00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34 572 500,00</w:t>
            </w:r>
          </w:p>
        </w:tc>
      </w:tr>
      <w:tr w:rsidR="001210BB" w:rsidRPr="00BD286E" w:rsidTr="008D5B5A">
        <w:trPr>
          <w:trHeight w:val="32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34 324 412,03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34 572 500,00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34 572 500,00</w:t>
            </w:r>
          </w:p>
        </w:tc>
      </w:tr>
      <w:tr w:rsidR="001210BB" w:rsidRPr="00BD286E" w:rsidTr="008D5B5A">
        <w:trPr>
          <w:trHeight w:val="55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32 851 012,03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33 099 100,00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33 099 100,00</w:t>
            </w:r>
          </w:p>
        </w:tc>
      </w:tr>
      <w:tr w:rsidR="001210BB" w:rsidRPr="00BD286E" w:rsidTr="008D5B5A">
        <w:trPr>
          <w:trHeight w:val="140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30 202 200,00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2 645 312,03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2 893 400,00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2 893 400,00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</w:tr>
      <w:tr w:rsidR="001210BB" w:rsidRPr="00BD286E" w:rsidTr="008D5B5A">
        <w:trPr>
          <w:trHeight w:val="128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77.7.01.73920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738 400,00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738 400,00</w:t>
            </w:r>
          </w:p>
        </w:tc>
      </w:tr>
      <w:tr w:rsidR="001210BB" w:rsidRPr="00BD286E" w:rsidTr="008D5B5A">
        <w:trPr>
          <w:trHeight w:val="174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77.7.01.73920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</w:tr>
      <w:tr w:rsidR="001210BB" w:rsidRPr="00BD286E" w:rsidTr="008D5B5A">
        <w:trPr>
          <w:trHeight w:val="5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77.7.01.73920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40 400,00</w:t>
            </w:r>
          </w:p>
        </w:tc>
      </w:tr>
      <w:tr w:rsidR="001210BB" w:rsidRPr="00BD286E" w:rsidTr="008D5B5A">
        <w:trPr>
          <w:trHeight w:val="94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77.7.01.73940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735 000,00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735 000,00</w:t>
            </w:r>
          </w:p>
        </w:tc>
      </w:tr>
      <w:tr w:rsidR="001210BB" w:rsidRPr="00BD286E" w:rsidTr="008D5B5A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77.7.01.73940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698 000,00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77.7.01.73940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37 000,00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67 400,00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7 800,00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7 800,00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7 800,00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7 800,00</w:t>
            </w:r>
          </w:p>
        </w:tc>
      </w:tr>
      <w:tr w:rsidR="001210BB" w:rsidRPr="00BD286E" w:rsidTr="008D5B5A">
        <w:trPr>
          <w:trHeight w:val="1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77.7.03.51200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7 800,00</w:t>
            </w:r>
          </w:p>
        </w:tc>
      </w:tr>
      <w:tr w:rsidR="001210BB" w:rsidRPr="00BD286E" w:rsidTr="008D5B5A">
        <w:trPr>
          <w:trHeight w:val="34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77.7.03.51200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67 400,00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7 800,00</w:t>
            </w:r>
          </w:p>
        </w:tc>
      </w:tr>
      <w:tr w:rsidR="001210BB" w:rsidRPr="00BD286E" w:rsidTr="008D5B5A">
        <w:trPr>
          <w:trHeight w:val="3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17 976 313,45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14 234 700,00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14 234 700,00</w:t>
            </w:r>
          </w:p>
        </w:tc>
      </w:tr>
      <w:tr w:rsidR="001210BB" w:rsidRPr="00BD286E" w:rsidTr="008D5B5A">
        <w:trPr>
          <w:trHeight w:val="10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185 600,00</w:t>
            </w:r>
          </w:p>
        </w:tc>
      </w:tr>
      <w:tr w:rsidR="001210BB" w:rsidRPr="00BD286E" w:rsidTr="008D5B5A">
        <w:trPr>
          <w:trHeight w:val="6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185 600,00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Организация повышения квалификации и переподготовки муниципальных служащих, участие в </w:t>
            </w:r>
            <w:r w:rsidRPr="00BD286E">
              <w:rPr>
                <w:rFonts w:eastAsia="Times New Roman"/>
                <w:color w:val="000000"/>
              </w:rPr>
              <w:lastRenderedPageBreak/>
              <w:t>семинарах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185 600,00</w:t>
            </w:r>
          </w:p>
        </w:tc>
      </w:tr>
      <w:tr w:rsidR="001210BB" w:rsidRPr="00BD286E" w:rsidTr="008D5B5A">
        <w:trPr>
          <w:trHeight w:val="70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183 271,05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185 600,00</w:t>
            </w:r>
          </w:p>
        </w:tc>
      </w:tr>
      <w:tr w:rsidR="001210BB" w:rsidRPr="00BD286E" w:rsidTr="008D5B5A">
        <w:trPr>
          <w:trHeight w:val="43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183 271,05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185 600,00</w:t>
            </w:r>
          </w:p>
        </w:tc>
      </w:tr>
      <w:tr w:rsidR="001210BB" w:rsidRPr="00BD286E" w:rsidTr="008D5B5A">
        <w:trPr>
          <w:trHeight w:val="13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167 867,58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4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«Повышение безопасности дорожного движения в Воскресенском муниципальном округе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167 867,58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08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167 867,58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0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Приобретение и распространение среди учащихся образовательных учреждений и населения округа </w:t>
            </w:r>
            <w:proofErr w:type="spellStart"/>
            <w:r w:rsidRPr="00BD286E">
              <w:rPr>
                <w:rFonts w:eastAsia="Times New Roman"/>
                <w:color w:val="000000"/>
              </w:rPr>
              <w:t>световозвращающих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123 432,31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приобретение и распространение среди учащихся образовательных учреждений и населения округа </w:t>
            </w:r>
            <w:proofErr w:type="spellStart"/>
            <w:r w:rsidRPr="00BD286E">
              <w:rPr>
                <w:rFonts w:eastAsia="Times New Roman"/>
                <w:color w:val="000000"/>
              </w:rPr>
              <w:lastRenderedPageBreak/>
              <w:t>световозвращающих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элементов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11.5.14.29910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11.5.14.29910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Акция "Засветись"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11.5.14.29920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4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11.5.14.29920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70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11.5.16.00000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7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изготовление и размещение баннеров наружной рекламы по тематике безопасности дорожного движения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11.5.16.29910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19 749,26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11.5.16.29910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19 749,26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2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Установка (закрепление) баннеров наружной рекламы по тематике БДД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11.5.17.00000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1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установку (закрепление) баннеров наружной рекламы по тематике БДД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11.5.17.29910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3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11.5.17.29910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14 812,51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Изготовление и распространение профилактических листовок по тематике БДД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11.5.18.00000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0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изготовление и распространение профилактических листовок по тематике БДД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11.5.18.29910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9 873,50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11.5.18.29910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9 873,50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Муниципальная программа «Обеспечение сохранности архивных фондов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414 732,20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310 000,00</w:t>
            </w:r>
          </w:p>
        </w:tc>
      </w:tr>
      <w:tr w:rsidR="001210BB" w:rsidRPr="00BD286E" w:rsidTr="008D5B5A">
        <w:trPr>
          <w:trHeight w:val="16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"Повышение качества комплектования и хранения архивных документов"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414 732,20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310 000,00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310 000,00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Приобретение специальных коробок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120 000,00</w:t>
            </w:r>
          </w:p>
        </w:tc>
      </w:tr>
      <w:tr w:rsidR="001210BB" w:rsidRPr="00BD286E" w:rsidTr="008D5B5A">
        <w:trPr>
          <w:trHeight w:val="1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приобретение специальных коробок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17.1.01.29110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118 495,56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120 000,00</w:t>
            </w:r>
          </w:p>
        </w:tc>
      </w:tr>
      <w:tr w:rsidR="001210BB" w:rsidRPr="00BD286E" w:rsidTr="008D5B5A">
        <w:trPr>
          <w:trHeight w:val="6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17.1.01.29110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118 495,56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120 000,00</w:t>
            </w:r>
          </w:p>
        </w:tc>
      </w:tr>
      <w:tr w:rsidR="001210BB" w:rsidRPr="00BD286E" w:rsidTr="008D5B5A">
        <w:trPr>
          <w:trHeight w:val="4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17.1.03.00000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BD286E" w:rsidTr="008D5B5A">
        <w:trPr>
          <w:trHeight w:val="6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ремонт архивохранилищ (окна, жалюзи на окна, защитные приспособления на батареи центрального отопления)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17.1.03.29110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BD286E" w:rsidTr="008D5B5A">
        <w:trPr>
          <w:trHeight w:val="51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17.1.03.29110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1210BB" w:rsidRPr="00BD286E" w:rsidTr="008D5B5A">
        <w:trPr>
          <w:trHeight w:val="5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Ремонт дел по личному составу, оцифровка ОЦД в лаборатории г. Нижний Новгород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17.1.05.00000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90 000,00</w:t>
            </w:r>
          </w:p>
        </w:tc>
      </w:tr>
      <w:tr w:rsidR="001210BB" w:rsidRPr="00BD286E" w:rsidTr="008D5B5A">
        <w:trPr>
          <w:trHeight w:val="54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ремонт дел по личному составу, оцифровка ОЦД в лаборатории г. Нижний Новгород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17.1.05.29110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90 000,00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17.1.05.29110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90 000,00</w:t>
            </w:r>
          </w:p>
        </w:tc>
      </w:tr>
      <w:tr w:rsidR="001210BB" w:rsidRPr="00BD286E" w:rsidTr="008D5B5A">
        <w:trPr>
          <w:trHeight w:val="55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Муниципальная программа «Улучшение условий и охраны труда в Воскресенском муниципальном округе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80 969,93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74 000,00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74 000,00</w:t>
            </w:r>
          </w:p>
        </w:tc>
      </w:tr>
      <w:tr w:rsidR="001210BB" w:rsidRPr="00BD286E" w:rsidTr="008D5B5A">
        <w:trPr>
          <w:trHeight w:val="8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42 000,00</w:t>
            </w:r>
          </w:p>
        </w:tc>
      </w:tr>
      <w:tr w:rsidR="001210BB" w:rsidRPr="00BD286E" w:rsidTr="008D5B5A">
        <w:trPr>
          <w:trHeight w:val="33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Информационное обеспечение и пропаганда культуры охраны труда и здорового образа жизни </w:t>
            </w:r>
            <w:proofErr w:type="gramStart"/>
            <w:r w:rsidRPr="00BD286E">
              <w:rPr>
                <w:rFonts w:eastAsia="Times New Roman"/>
                <w:color w:val="000000"/>
              </w:rPr>
              <w:t>при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трудовой деятельно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19.1.20.00000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42 000,00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42 000,00</w:t>
            </w:r>
          </w:p>
        </w:tc>
      </w:tr>
      <w:tr w:rsidR="001210BB" w:rsidRPr="00BD286E" w:rsidTr="008D5B5A">
        <w:trPr>
          <w:trHeight w:val="14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19.1.27.00000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21 000,00</w:t>
            </w:r>
          </w:p>
        </w:tc>
      </w:tr>
      <w:tr w:rsidR="001210BB" w:rsidRPr="00BD286E" w:rsidTr="008D5B5A">
        <w:trPr>
          <w:trHeight w:val="153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19.1.27.29120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21 000,00</w:t>
            </w:r>
          </w:p>
        </w:tc>
      </w:tr>
      <w:tr w:rsidR="001210BB" w:rsidRPr="00BD286E" w:rsidTr="008D5B5A">
        <w:trPr>
          <w:trHeight w:val="4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19.1.27.29120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Подготовка и участие в реализации мероприятий, посвященных Всемирному Дню охраны труда (28 </w:t>
            </w:r>
            <w:r w:rsidRPr="00BD286E">
              <w:rPr>
                <w:rFonts w:eastAsia="Times New Roman"/>
                <w:color w:val="000000"/>
              </w:rPr>
              <w:lastRenderedPageBreak/>
              <w:t>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19.1.28.00000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21 000,00</w:t>
            </w:r>
          </w:p>
        </w:tc>
      </w:tr>
      <w:tr w:rsidR="001210BB" w:rsidRPr="00BD286E" w:rsidTr="008D5B5A">
        <w:trPr>
          <w:trHeight w:val="115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19.1.28.29120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21 000,00</w:t>
            </w:r>
          </w:p>
        </w:tc>
      </w:tr>
      <w:tr w:rsidR="001210BB" w:rsidRPr="00BD286E" w:rsidTr="008D5B5A">
        <w:trPr>
          <w:trHeight w:val="34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19.1.28.29120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24 686,01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21 000,00</w:t>
            </w:r>
          </w:p>
        </w:tc>
      </w:tr>
      <w:tr w:rsidR="001210BB" w:rsidRPr="00BD286E" w:rsidTr="008D5B5A">
        <w:trPr>
          <w:trHeight w:val="78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«Обучение и профессиональная подготовка работников по охране труда на основе современных технологий обучения»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32 000,00</w:t>
            </w:r>
          </w:p>
        </w:tc>
      </w:tr>
      <w:tr w:rsidR="001210BB" w:rsidRPr="00BD286E" w:rsidTr="008D5B5A">
        <w:trPr>
          <w:trHeight w:val="9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Обучение и профессиональная подготовка работников по охране труда на основе современных технологий обучения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19.2.30.00000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32 000,00</w:t>
            </w:r>
          </w:p>
        </w:tc>
      </w:tr>
      <w:tr w:rsidR="001210BB" w:rsidRPr="00BD286E" w:rsidTr="008D5B5A">
        <w:trPr>
          <w:trHeight w:val="140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Организация обучения по охране труда и проверки </w:t>
            </w:r>
            <w:proofErr w:type="gramStart"/>
            <w:r w:rsidRPr="00BD286E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19.2.31.00000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32 000,00</w:t>
            </w:r>
          </w:p>
        </w:tc>
      </w:tr>
      <w:tr w:rsidR="001210BB" w:rsidRPr="00BD286E" w:rsidTr="008D5B5A">
        <w:trPr>
          <w:trHeight w:val="6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организацию обучения по охране труда и проверку </w:t>
            </w:r>
            <w:proofErr w:type="gramStart"/>
            <w:r w:rsidRPr="00BD286E">
              <w:rPr>
                <w:rFonts w:eastAsia="Times New Roman"/>
                <w:color w:val="000000"/>
              </w:rPr>
              <w:t>знаний требований охраны труда руководителей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и работников </w:t>
            </w:r>
            <w:r w:rsidRPr="00BD286E">
              <w:rPr>
                <w:rFonts w:eastAsia="Times New Roman"/>
                <w:color w:val="000000"/>
              </w:rPr>
              <w:lastRenderedPageBreak/>
              <w:t>предприятий Воскресенского муниципального округа Нижегородской области различных форм собственности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19.2.31.29120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31 597,91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32 000,00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32 000,00</w:t>
            </w:r>
          </w:p>
        </w:tc>
      </w:tr>
      <w:tr w:rsidR="001210BB" w:rsidRPr="00BD286E" w:rsidTr="008D5B5A">
        <w:trPr>
          <w:trHeight w:val="30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19.2.31.29120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31 597,91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32 000,00</w:t>
            </w:r>
          </w:p>
        </w:tc>
      </w:tr>
      <w:tr w:rsidR="001210BB" w:rsidRPr="00BD286E" w:rsidTr="008D5B5A">
        <w:trPr>
          <w:trHeight w:val="4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"Информационное общество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14 200,00</w:t>
            </w:r>
          </w:p>
        </w:tc>
      </w:tr>
      <w:tr w:rsidR="001210BB" w:rsidRPr="00BD286E" w:rsidTr="008D5B5A">
        <w:trPr>
          <w:trHeight w:val="47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доступа к информации о деятельности органов местного самоуправления и находящихся в их ведении учреждений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14 200,00</w:t>
            </w:r>
          </w:p>
        </w:tc>
      </w:tr>
      <w:tr w:rsidR="001210BB" w:rsidRPr="00BD286E" w:rsidTr="008D5B5A">
        <w:trPr>
          <w:trHeight w:val="6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публикацию статей в газете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21.1.02.25050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14 021,55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14 200,00</w:t>
            </w:r>
          </w:p>
        </w:tc>
      </w:tr>
      <w:tr w:rsidR="001210BB" w:rsidRPr="00BD286E" w:rsidTr="008D5B5A">
        <w:trPr>
          <w:trHeight w:val="22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21.1.02.25050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14 021,55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14 200,00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17 115 451,14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13 650 900,00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13 650 900,00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17 115 451,14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13 650 900,00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13 650 900,00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16 710 184,48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13 100 900,00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13 100 900,00</w:t>
            </w:r>
          </w:p>
        </w:tc>
      </w:tr>
      <w:tr w:rsidR="001210BB" w:rsidRPr="00BD286E" w:rsidTr="008D5B5A">
        <w:trPr>
          <w:trHeight w:val="8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16 710 184,48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13 100 900,00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13 100 900,00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8 762 100,00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5 981 000,00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5 981 000,00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7 930 084,48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7 101 900,00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7 101 900,00</w:t>
            </w:r>
          </w:p>
        </w:tc>
      </w:tr>
      <w:tr w:rsidR="001210BB" w:rsidRPr="00BD286E" w:rsidTr="008D5B5A">
        <w:trPr>
          <w:trHeight w:val="2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18 000,00</w:t>
            </w:r>
          </w:p>
        </w:tc>
      </w:tr>
      <w:tr w:rsidR="001210BB" w:rsidRPr="00BD286E" w:rsidTr="008D5B5A">
        <w:trPr>
          <w:trHeight w:val="12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405 266,66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550 000,00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выплаты по обязательствам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405 266,66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550 000,00</w:t>
            </w:r>
          </w:p>
        </w:tc>
      </w:tr>
      <w:tr w:rsidR="001210BB" w:rsidRPr="00BD286E" w:rsidTr="008D5B5A">
        <w:trPr>
          <w:trHeight w:val="26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351 144,64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77.7.04.92260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54 122,02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50 000,00</w:t>
            </w:r>
          </w:p>
        </w:tc>
      </w:tr>
      <w:tr w:rsidR="001210BB" w:rsidRPr="00BD286E" w:rsidTr="008D5B5A">
        <w:trPr>
          <w:trHeight w:val="27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2 448 200,00</w:t>
            </w:r>
          </w:p>
        </w:tc>
      </w:tr>
      <w:tr w:rsidR="001210BB" w:rsidRPr="00BD286E" w:rsidTr="008D5B5A">
        <w:trPr>
          <w:trHeight w:val="24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2 448 200,00</w:t>
            </w:r>
          </w:p>
        </w:tc>
      </w:tr>
      <w:tr w:rsidR="001210BB" w:rsidRPr="00BD286E" w:rsidTr="008D5B5A">
        <w:trPr>
          <w:trHeight w:val="39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2 448 200,00</w:t>
            </w:r>
          </w:p>
        </w:tc>
      </w:tr>
      <w:tr w:rsidR="001210BB" w:rsidRPr="00BD286E" w:rsidTr="008D5B5A">
        <w:trPr>
          <w:trHeight w:val="9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77.7.03.51180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2 448 200,00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77.7.03.51180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1 348 730,00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77.7.03.51180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395 970,00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589 270,00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1 099 470,00</w:t>
            </w:r>
          </w:p>
        </w:tc>
      </w:tr>
      <w:tr w:rsidR="001210BB" w:rsidRPr="00BD286E" w:rsidTr="008D5B5A">
        <w:trPr>
          <w:trHeight w:val="6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9 455 879,10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9 455 879,10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8 585 600,00</w:t>
            </w:r>
          </w:p>
        </w:tc>
      </w:tr>
      <w:tr w:rsidR="001210BB" w:rsidRPr="00BD286E" w:rsidTr="008D5B5A">
        <w:trPr>
          <w:trHeight w:val="128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9 455 879,10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8 585 600,00</w:t>
            </w:r>
          </w:p>
        </w:tc>
      </w:tr>
      <w:tr w:rsidR="001210BB" w:rsidRPr="00BD286E" w:rsidTr="008D5B5A">
        <w:trPr>
          <w:trHeight w:val="21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745 843,83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6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Защита населения Воскресенского муниципального округа от чрезвычайных ситуаций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559 489,74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3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11.1.11.00000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4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получение информации об опасных и неблагоприятных метрологических и гидрологических явлениях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11.1.11.29910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11.1.11.29910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29 622,76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Приведение в соответствующий вид укрытий (в количестве 4 шт.) </w:t>
            </w:r>
            <w:proofErr w:type="gramStart"/>
            <w:r w:rsidRPr="00BD286E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BD286E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11.1.13.00000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приведение в соответствующий вид укрытий (в </w:t>
            </w:r>
            <w:r w:rsidRPr="00BD286E">
              <w:rPr>
                <w:rFonts w:eastAsia="Times New Roman"/>
                <w:color w:val="000000"/>
              </w:rPr>
              <w:lastRenderedPageBreak/>
              <w:t xml:space="preserve">количестве 4 шт.) </w:t>
            </w:r>
            <w:proofErr w:type="gramStart"/>
            <w:r w:rsidRPr="00BD286E">
              <w:rPr>
                <w:rFonts w:eastAsia="Times New Roman"/>
                <w:color w:val="000000"/>
              </w:rPr>
              <w:t>согласно ГОСТА</w:t>
            </w:r>
            <w:proofErr w:type="gramEnd"/>
            <w:r w:rsidRPr="00BD286E">
              <w:rPr>
                <w:rFonts w:eastAsia="Times New Roman"/>
                <w:color w:val="000000"/>
              </w:rPr>
              <w:t>, находящихся на балансе администрации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11.1.13.29910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11.1.13.29910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9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Приобретение материально-технических, продовольственных, медицинских и иных сре</w:t>
            </w:r>
            <w:proofErr w:type="gramStart"/>
            <w:r w:rsidRPr="00BD286E">
              <w:rPr>
                <w:rFonts w:eastAsia="Times New Roman"/>
                <w:color w:val="000000"/>
              </w:rPr>
              <w:t>дств дл</w:t>
            </w:r>
            <w:proofErr w:type="gramEnd"/>
            <w:r w:rsidRPr="00BD286E">
              <w:rPr>
                <w:rFonts w:eastAsia="Times New Roman"/>
                <w:color w:val="000000"/>
              </w:rPr>
              <w:t>я создания запасов в целях гражданской обороны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11.1.16.00000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36 140,00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приобретение материально-технических, продовольственных, медицинских и иных сре</w:t>
            </w:r>
            <w:proofErr w:type="gramStart"/>
            <w:r w:rsidRPr="00BD286E">
              <w:rPr>
                <w:rFonts w:eastAsia="Times New Roman"/>
                <w:color w:val="000000"/>
              </w:rPr>
              <w:t>дств дл</w:t>
            </w:r>
            <w:proofErr w:type="gramEnd"/>
            <w:r w:rsidRPr="00BD286E">
              <w:rPr>
                <w:rFonts w:eastAsia="Times New Roman"/>
                <w:color w:val="000000"/>
              </w:rPr>
              <w:t>я создания запасов в целях гражданской обороны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11.1.16.29910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36 140,00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6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11.1.16.29910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36 140,00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80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11.1.20.00000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186 354,09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7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Обучение руководящего состава ГОЧС в </w:t>
            </w:r>
            <w:proofErr w:type="spellStart"/>
            <w:r w:rsidRPr="00BD286E">
              <w:rPr>
                <w:rFonts w:eastAsia="Times New Roman"/>
                <w:color w:val="000000"/>
              </w:rPr>
              <w:t>учебно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11.1.21.00000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обучение руководящего состава ГОЧС в </w:t>
            </w:r>
            <w:proofErr w:type="spellStart"/>
            <w:r w:rsidRPr="00BD286E">
              <w:rPr>
                <w:rFonts w:eastAsia="Times New Roman"/>
                <w:color w:val="000000"/>
              </w:rPr>
              <w:t>учебно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- методическом центре ГО и ЧС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11.1.21.29910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85 908,94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11.1.21.29910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85 908,94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Оснащение учебно-консультационных пунктов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11.1.22.00000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62 606,30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оснащение учебно-консультационных пунктов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11.1.22.29910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62 606,30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11.1.22.29910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62 606,30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Изготовление плакатов, памяток в области гражданской обороны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11.1.23.00000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изготовление плакатов, памяток в области гражданской обороны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11.1.23.29910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37 838,85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4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11.1.23.29910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37 838,85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58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"Развитие единой дежурно-диспетчерской службы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11.3.00.00000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8 585 600,00</w:t>
            </w:r>
          </w:p>
        </w:tc>
      </w:tr>
      <w:tr w:rsidR="001210BB" w:rsidRPr="00BD286E" w:rsidTr="008D5B5A">
        <w:trPr>
          <w:trHeight w:val="17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повседневной деятельности ЕДДС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11.3.01.00000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8 585 600,00</w:t>
            </w:r>
          </w:p>
        </w:tc>
      </w:tr>
      <w:tr w:rsidR="001210BB" w:rsidRPr="00BD286E" w:rsidTr="00212B7E">
        <w:trPr>
          <w:trHeight w:val="46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ЕДДС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11.3.01.02590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8 665 600,00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8 585 600,00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8 585 600,00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11.3.01.02590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7 961 500,00</w:t>
            </w:r>
          </w:p>
        </w:tc>
      </w:tr>
      <w:tr w:rsidR="001210BB" w:rsidRPr="00BD286E" w:rsidTr="00212B7E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11.3.01.02590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704 100,00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624 100,00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624 100,00</w:t>
            </w:r>
          </w:p>
        </w:tc>
      </w:tr>
      <w:tr w:rsidR="001210BB" w:rsidRPr="00BD286E" w:rsidTr="00212B7E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11.4.00.00000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44 435,27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7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11.4.10.00000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Содержание камеры видеонаблюдения на въезде в </w:t>
            </w:r>
            <w:proofErr w:type="spellStart"/>
            <w:r w:rsidRPr="00BD286E">
              <w:rPr>
                <w:rFonts w:eastAsia="Times New Roman"/>
                <w:color w:val="000000"/>
              </w:rPr>
              <w:t>р.п</w:t>
            </w:r>
            <w:proofErr w:type="gramStart"/>
            <w:r w:rsidRPr="00BD286E">
              <w:rPr>
                <w:rFonts w:eastAsia="Times New Roman"/>
                <w:color w:val="000000"/>
              </w:rPr>
              <w:t>.В</w:t>
            </w:r>
            <w:proofErr w:type="gramEnd"/>
            <w:r w:rsidRPr="00BD286E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11.4.14.00000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94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содержание камеры видеонаблюдения на въезде в </w:t>
            </w:r>
            <w:proofErr w:type="spellStart"/>
            <w:r w:rsidRPr="00BD286E">
              <w:rPr>
                <w:rFonts w:eastAsia="Times New Roman"/>
                <w:color w:val="000000"/>
              </w:rPr>
              <w:t>р.п</w:t>
            </w:r>
            <w:proofErr w:type="gramStart"/>
            <w:r w:rsidRPr="00BD286E">
              <w:rPr>
                <w:rFonts w:eastAsia="Times New Roman"/>
                <w:color w:val="000000"/>
              </w:rPr>
              <w:t>.В</w:t>
            </w:r>
            <w:proofErr w:type="gramEnd"/>
            <w:r w:rsidRPr="00BD286E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11.4.14.29910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29 622,76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7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11.4.14.29910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29 622,76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8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11.4.30.00000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34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Изготовление памяток по профилактическим мерам антитеррористического характера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11.4.31.00000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изготовление памяток по профилактическим мерам антитеррористического характера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11.4.31.29910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14 812,51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55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11.4.31.29910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14 812,51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11 727 250,57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5 437 840,00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2 937 840,00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40 500,00</w:t>
            </w:r>
          </w:p>
        </w:tc>
      </w:tr>
      <w:tr w:rsidR="001210BB" w:rsidRPr="00BD286E" w:rsidTr="00212B7E">
        <w:trPr>
          <w:trHeight w:val="114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</w:tr>
      <w:tr w:rsidR="001210BB" w:rsidRPr="00BD286E" w:rsidTr="00212B7E">
        <w:trPr>
          <w:trHeight w:val="7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</w:tr>
      <w:tr w:rsidR="001210BB" w:rsidRPr="00BD286E" w:rsidTr="00212B7E">
        <w:trPr>
          <w:trHeight w:val="4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безопасности захоронений сибиреязвенных скотомогильников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05.3.05.00000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</w:tr>
      <w:tr w:rsidR="001210BB" w:rsidRPr="00BD286E" w:rsidTr="00212B7E">
        <w:trPr>
          <w:trHeight w:val="148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05.3.05.73400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40 500,00</w:t>
            </w:r>
          </w:p>
        </w:tc>
      </w:tr>
      <w:tr w:rsidR="001210BB" w:rsidRPr="00BD286E" w:rsidTr="00212B7E">
        <w:trPr>
          <w:trHeight w:val="4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05.3.05.73400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40 500,00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Транспорт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6 500 000,00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Подпрограмма "Сохранение маршрутной сети социальных пассажирских перевозок на территории округа"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7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08.2.02.00000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8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08.2.02.25060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9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08.2.02.25060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6 500 000,00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743 553,20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46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5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"Защита населения Воскресенского муниципального округа от чрезвычайных ситуаций"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55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</w:t>
            </w:r>
            <w:r w:rsidRPr="00BD286E">
              <w:rPr>
                <w:rFonts w:eastAsia="Times New Roman"/>
                <w:color w:val="000000"/>
              </w:rPr>
              <w:lastRenderedPageBreak/>
              <w:t>территории Воскресенского 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11.1.30.00000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2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Оплата услуг по обслуживанию каналов передачи данных муниципального сегмента РАСЦО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11.1.31.00000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85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оплату услуг по обслуживанию каналов передачи данных муниципального сегмента РАСЦО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11.1.31.29910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128 369,06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32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11.1.31.29910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128 369,06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Оплата услуг по обслуживанию оборудования РАСЦО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11.1.32.00000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3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оплату услуг по обслуживанию оборудования РАСЦО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11.1.32.29910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178 729,79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8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11.1.32.29910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178 729,79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Оплата услуг за поставку электроэнергии для оборудования РАСЦО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11.1.33.00000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51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оплату услуг за поставку электроэнергии для оборудования РАСЦО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11.1.33.29910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140 217,71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4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11.1.33.29910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140 217,71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Оплата услуг по обслуживанию оборудования КТСО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11.1.35.00000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2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оплату услуг по обслуживанию оборудования КТСО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11.1.35.29910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11.1.35.29910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1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Замена аккумуляторов в источниках бесперебойного питания РАСЦО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11.1.37.00000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замену аккумуляторов в источниках бесперебойного питания РАСЦО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11.1.37.29910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5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11.1.37.29910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32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4 443 197,37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2 897 340,00</w:t>
            </w:r>
          </w:p>
        </w:tc>
      </w:tr>
      <w:tr w:rsidR="001210BB" w:rsidRPr="00BD286E" w:rsidTr="00212B7E">
        <w:trPr>
          <w:trHeight w:val="59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предпринимательства в Воскресенском муниципальном округе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3 090 383,23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2 897 340,00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2 897 340,00</w:t>
            </w:r>
          </w:p>
        </w:tc>
      </w:tr>
      <w:tr w:rsidR="001210BB" w:rsidRPr="00BD286E" w:rsidTr="00212B7E">
        <w:trPr>
          <w:trHeight w:val="6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Подпрограмма "Формирование благоприятной внешней среды для развития </w:t>
            </w:r>
            <w:proofErr w:type="spellStart"/>
            <w:r w:rsidRPr="00BD286E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D286E">
              <w:rPr>
                <w:rFonts w:eastAsia="Times New Roman"/>
                <w:color w:val="000000"/>
              </w:rPr>
              <w:t>, малого и среднего предпринимательства"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BD286E" w:rsidTr="00212B7E">
        <w:trPr>
          <w:trHeight w:val="92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15.1.04.00000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BD286E" w:rsidTr="00212B7E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15.1.04.29130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88 618,32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150 000,00</w:t>
            </w:r>
          </w:p>
        </w:tc>
      </w:tr>
      <w:tr w:rsidR="001210BB" w:rsidRPr="00BD286E" w:rsidTr="00212B7E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15.1.04.29130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88 618,32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150 000,00</w:t>
            </w:r>
          </w:p>
        </w:tc>
      </w:tr>
      <w:tr w:rsidR="001210BB" w:rsidRPr="00BD286E" w:rsidTr="00212B7E">
        <w:trPr>
          <w:trHeight w:val="13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 xml:space="preserve">Подпрограмма "Совершенствование и развитие деятельности инфраструктуры поддержки </w:t>
            </w:r>
            <w:proofErr w:type="spellStart"/>
            <w:r w:rsidRPr="00BD286E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и предпринимательства</w:t>
            </w:r>
            <w:proofErr w:type="gramStart"/>
            <w:r w:rsidRPr="00BD286E">
              <w:rPr>
                <w:rFonts w:eastAsia="Times New Roman"/>
                <w:color w:val="000000"/>
              </w:rPr>
              <w:t>."</w:t>
            </w:r>
            <w:proofErr w:type="gram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15.3.00.00000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2 747 340,00</w:t>
            </w:r>
          </w:p>
        </w:tc>
      </w:tr>
      <w:tr w:rsidR="001210BB" w:rsidRPr="00BD286E" w:rsidTr="00212B7E">
        <w:trPr>
          <w:trHeight w:val="3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15.3.03.00000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2 747 340,00</w:t>
            </w:r>
          </w:p>
        </w:tc>
      </w:tr>
      <w:tr w:rsidR="001210BB" w:rsidRPr="00BD286E" w:rsidTr="00212B7E">
        <w:trPr>
          <w:trHeight w:val="75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материально-техническое обеспечение АНО "Центр поддержки и развития бизнеса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15.3.03.25080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2 853 646,59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2 747 340,00</w:t>
            </w:r>
          </w:p>
        </w:tc>
      </w:tr>
      <w:tr w:rsidR="001210BB" w:rsidRPr="00BD286E" w:rsidTr="00212B7E">
        <w:trPr>
          <w:trHeight w:val="36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15.3.03.25080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2 853 646,59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2 747 340,00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2 747 340,00</w:t>
            </w:r>
          </w:p>
        </w:tc>
      </w:tr>
      <w:tr w:rsidR="001210BB" w:rsidRPr="00BD286E" w:rsidTr="00212B7E">
        <w:trPr>
          <w:trHeight w:val="66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Подпрограмма "Обучение и подготовка </w:t>
            </w:r>
            <w:proofErr w:type="spellStart"/>
            <w:r w:rsidRPr="00BD286E">
              <w:rPr>
                <w:rFonts w:eastAsia="Times New Roman"/>
                <w:color w:val="000000"/>
              </w:rPr>
              <w:t>самозанятых</w:t>
            </w:r>
            <w:proofErr w:type="spellEnd"/>
            <w:r w:rsidRPr="00BD286E">
              <w:rPr>
                <w:rFonts w:eastAsia="Times New Roman"/>
                <w:color w:val="000000"/>
              </w:rPr>
              <w:t>, кадров для субъектов малого и среднего предпринимательства и инфраструктуры"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15.4.00.00000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148 118,32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Подготовка видеосюжетов (роликов, фильмов) о развитии </w:t>
            </w:r>
            <w:proofErr w:type="spellStart"/>
            <w:r w:rsidRPr="00BD286E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15.4.01.00000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proofErr w:type="spellStart"/>
            <w:r w:rsidRPr="00BD286E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на подготовку видеосюжетов (роликов, фильмов) о развитии </w:t>
            </w:r>
            <w:proofErr w:type="spellStart"/>
            <w:r w:rsidRPr="00BD286E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и предпринимательства в округе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15.4.01.29130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49 372,02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15.4.01.29130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49 372,02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1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proofErr w:type="spellStart"/>
            <w:r w:rsidRPr="00BD286E">
              <w:rPr>
                <w:rFonts w:eastAsia="Times New Roman"/>
                <w:color w:val="000000"/>
              </w:rPr>
              <w:lastRenderedPageBreak/>
              <w:t>Софинансирование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BD286E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15.4.02.00000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30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</w:t>
            </w:r>
            <w:proofErr w:type="spellStart"/>
            <w:r w:rsidRPr="00BD286E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мероприятий, семинаров по актуальным вопросам, касающимся </w:t>
            </w:r>
            <w:proofErr w:type="spellStart"/>
            <w:r w:rsidRPr="00BD286E">
              <w:rPr>
                <w:rFonts w:eastAsia="Times New Roman"/>
                <w:color w:val="000000"/>
              </w:rPr>
              <w:t>самозанятости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15.4.02.29130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3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15.4.02.29130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37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1 352 814,14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157 994,08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Участие в семинарах, выставках и форумах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18.1.09.00000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0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proofErr w:type="spellStart"/>
            <w:r w:rsidRPr="00BD286E">
              <w:rPr>
                <w:rFonts w:eastAsia="Times New Roman"/>
                <w:color w:val="000000"/>
              </w:rPr>
              <w:t>Рассходы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на участие в семинарах, выставках и форумах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18.1.09.23180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18.1.09.23180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18.1.12.00000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4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проведение "Круглых столов", семинаров, участие в региональных и межрайонных аналогичных мероприятиях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18.1.12.23180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74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18.1.12.23180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59 247,78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90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789 963,62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50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Организация общественного туристского пространства на прилегающей территории озера </w:t>
            </w:r>
            <w:proofErr w:type="spellStart"/>
            <w:r w:rsidRPr="00BD286E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52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организацию общественного туристского пространства на прилегающей территории озера </w:t>
            </w:r>
            <w:proofErr w:type="spellStart"/>
            <w:r w:rsidRPr="00BD286E">
              <w:rPr>
                <w:rFonts w:eastAsia="Times New Roman"/>
                <w:color w:val="000000"/>
              </w:rPr>
              <w:t>Светлояр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18.2.02.23180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7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18.2.02.23180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Проведение фестиваля «В гости к Владимирскому кренделю» </w:t>
            </w:r>
            <w:proofErr w:type="gramStart"/>
            <w:r w:rsidRPr="00BD286E">
              <w:rPr>
                <w:rFonts w:eastAsia="Times New Roman"/>
                <w:color w:val="000000"/>
              </w:rPr>
              <w:t>в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18.2.05.00000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3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проведение фестиваля «В гости к Владимирскому кренделю» </w:t>
            </w:r>
            <w:proofErr w:type="gramStart"/>
            <w:r w:rsidRPr="00BD286E">
              <w:rPr>
                <w:rFonts w:eastAsia="Times New Roman"/>
                <w:color w:val="000000"/>
              </w:rPr>
              <w:t>в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18.2.05.23180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18.2.05.23180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69 121,28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 xml:space="preserve">Организацию и проведение мероприятия «Крещенская ночь на </w:t>
            </w:r>
            <w:proofErr w:type="spellStart"/>
            <w:r w:rsidRPr="00BD286E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BD286E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18.2.08.00000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5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«Крещенская ночь на </w:t>
            </w:r>
            <w:proofErr w:type="spellStart"/>
            <w:r w:rsidRPr="00BD286E">
              <w:rPr>
                <w:rFonts w:eastAsia="Times New Roman"/>
                <w:color w:val="000000"/>
              </w:rPr>
              <w:t>Светлояре</w:t>
            </w:r>
            <w:proofErr w:type="spellEnd"/>
            <w:r w:rsidRPr="00BD286E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18.2.08.23180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6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18.2.08.23180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59 247,78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proofErr w:type="gramStart"/>
            <w:r w:rsidRPr="00BD286E">
              <w:rPr>
                <w:rFonts w:eastAsia="Times New Roman"/>
                <w:color w:val="000000"/>
              </w:rPr>
              <w:t>в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18.2.09.00000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93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proofErr w:type="gramStart"/>
            <w:r w:rsidRPr="00BD286E">
              <w:rPr>
                <w:rFonts w:eastAsia="Times New Roman"/>
                <w:color w:val="000000"/>
              </w:rPr>
              <w:t>в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с. Владимирское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18.2.09.23180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8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18.2.09.23180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394 982,94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Проведение туристического фестиваля "День туризма. Под открытым небом"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18.2.11.00000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7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проведение туристического фестиваля "День туризма. Под открытым небом"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18.2.11.23180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69 121,28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18.2.11.23180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69 121,28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7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Подпрограмма "Развитие рекламно-информационной деятельности в сфере туризма"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18.3.00.00000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404 856,44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Проведение презентационных мероприятий (пресс-туров, </w:t>
            </w:r>
            <w:proofErr w:type="spellStart"/>
            <w:r w:rsidRPr="00BD286E">
              <w:rPr>
                <w:rFonts w:eastAsia="Times New Roman"/>
                <w:color w:val="000000"/>
              </w:rPr>
              <w:t>инвест</w:t>
            </w:r>
            <w:proofErr w:type="spellEnd"/>
            <w:r w:rsidRPr="00BD286E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18.3.01.00000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3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проведение презентационных мероприятий (пресс-туров, </w:t>
            </w:r>
            <w:proofErr w:type="spellStart"/>
            <w:r w:rsidRPr="00BD286E">
              <w:rPr>
                <w:rFonts w:eastAsia="Times New Roman"/>
                <w:color w:val="000000"/>
              </w:rPr>
              <w:t>инвест</w:t>
            </w:r>
            <w:proofErr w:type="spellEnd"/>
            <w:r w:rsidRPr="00BD286E">
              <w:rPr>
                <w:rFonts w:eastAsia="Times New Roman"/>
                <w:color w:val="000000"/>
              </w:rPr>
              <w:t>-туров, блог-туров)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18.3.01.23180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59 247,78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32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18.3.01.23180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59 247,78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8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18.3.03.00000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8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18.3.03.23180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42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18.3.03.23180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9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Изготовление фильма о достопримечательностях Воскресенского муниципального округа с постановкой сказочных </w:t>
            </w:r>
            <w:r w:rsidRPr="00BD286E">
              <w:rPr>
                <w:rFonts w:eastAsia="Times New Roman"/>
                <w:color w:val="000000"/>
              </w:rPr>
              <w:lastRenderedPageBreak/>
              <w:t xml:space="preserve">сюжетов на основе рассказов местных писателей (изготовление небольших видео роликов </w:t>
            </w:r>
            <w:proofErr w:type="gramStart"/>
            <w:r w:rsidRPr="00BD286E">
              <w:rPr>
                <w:rFonts w:eastAsia="Times New Roman"/>
                <w:color w:val="000000"/>
              </w:rPr>
              <w:t>об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18.3.06.00000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29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proofErr w:type="spellStart"/>
            <w:r w:rsidRPr="00BD286E">
              <w:rPr>
                <w:rFonts w:eastAsia="Times New Roman"/>
                <w:color w:val="000000"/>
              </w:rPr>
              <w:lastRenderedPageBreak/>
              <w:t>Рассходы</w:t>
            </w:r>
            <w:proofErr w:type="spellEnd"/>
            <w:r w:rsidRPr="00BD286E">
              <w:rPr>
                <w:rFonts w:eastAsia="Times New Roman"/>
                <w:color w:val="000000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proofErr w:type="gramStart"/>
            <w:r w:rsidRPr="00BD286E">
              <w:rPr>
                <w:rFonts w:eastAsia="Times New Roman"/>
                <w:color w:val="000000"/>
              </w:rPr>
              <w:t>об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муниципальном округе)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18.3.06.23180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246 862,36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34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18.3.06.23180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246 862,36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37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12 359 901,10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14 902 200,00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14 902 200,00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8 825 819,88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11 352 600,00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11 352 600,00</w:t>
            </w:r>
          </w:p>
        </w:tc>
      </w:tr>
      <w:tr w:rsidR="001210BB" w:rsidRPr="00BD286E" w:rsidTr="00212B7E">
        <w:trPr>
          <w:trHeight w:val="61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7 545 319,88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2 050 000,00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2 050 000,00</w:t>
            </w:r>
          </w:p>
        </w:tc>
      </w:tr>
      <w:tr w:rsidR="001210BB" w:rsidRPr="00BD286E" w:rsidTr="00212B7E">
        <w:trPr>
          <w:trHeight w:val="93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2 163 692,86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600 000,00</w:t>
            </w:r>
          </w:p>
        </w:tc>
      </w:tr>
      <w:tr w:rsidR="001210BB" w:rsidRPr="00BD286E" w:rsidTr="00212B7E">
        <w:trPr>
          <w:trHeight w:val="38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Приобретение и установка насосов на муниципальных водопроводных сетях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приобретение и установку насосов на муниципальных водопроводных </w:t>
            </w:r>
            <w:r w:rsidRPr="00BD286E">
              <w:rPr>
                <w:rFonts w:eastAsia="Times New Roman"/>
                <w:color w:val="000000"/>
              </w:rPr>
              <w:lastRenderedPageBreak/>
              <w:t>сетях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05.1.01.29050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691 219,58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05.1.01.29050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691 219,58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8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Приобретение АСУ для замены башен «</w:t>
            </w:r>
            <w:proofErr w:type="spellStart"/>
            <w:r w:rsidRPr="00BD286E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BD286E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BD286E" w:rsidTr="00212B7E">
        <w:trPr>
          <w:trHeight w:val="45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приобретение АСУ для замены башен «</w:t>
            </w:r>
            <w:proofErr w:type="spellStart"/>
            <w:r w:rsidRPr="00BD286E">
              <w:rPr>
                <w:rFonts w:eastAsia="Times New Roman"/>
                <w:color w:val="000000"/>
              </w:rPr>
              <w:t>Рожновского</w:t>
            </w:r>
            <w:proofErr w:type="spellEnd"/>
            <w:r w:rsidRPr="00BD286E">
              <w:rPr>
                <w:rFonts w:eastAsia="Times New Roman"/>
                <w:color w:val="000000"/>
              </w:rPr>
              <w:t>» на муниципальных системах водоснабжения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05.1.02.29050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05.1.02.29050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296 236,64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1210BB" w:rsidRPr="00BD286E" w:rsidTr="00212B7E">
        <w:trPr>
          <w:trHeight w:val="31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Погашение убытков (в части погашения задолженности за электроэнергию)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05.1.03.00000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1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погашение убытков (в части погашения задолженности за электроэнергию)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05.1.03.29050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880 000,00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9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05.1.03.29050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880 000,00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Ремонт, установка гидрантов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05.1.10.00000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BD286E" w:rsidTr="00212B7E">
        <w:trPr>
          <w:trHeight w:val="1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ремонт, установку гидрантов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05.1.10.29050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BD286E" w:rsidTr="00212B7E">
        <w:trPr>
          <w:trHeight w:val="5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05.1.10.29050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296 236,64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1210BB" w:rsidRPr="00BD286E" w:rsidTr="00212B7E">
        <w:trPr>
          <w:trHeight w:val="1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"Снижение количества технологических нарушений на системах и устранение их в нормативные сроки"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3 604 209,44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650 000,00</w:t>
            </w:r>
          </w:p>
        </w:tc>
      </w:tr>
      <w:tr w:rsidR="001210BB" w:rsidRPr="00BD286E" w:rsidTr="00212B7E">
        <w:trPr>
          <w:trHeight w:val="75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Капитальный ремонт и аварийно-восстановительные работы на муниципальных водопроводных сетях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1 974 910,18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84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Осуществление мероприятий по капитальному ремонту и аварийно-восстановительным работам на </w:t>
            </w:r>
            <w:r w:rsidRPr="00BD286E">
              <w:rPr>
                <w:rFonts w:eastAsia="Times New Roman"/>
                <w:color w:val="000000"/>
              </w:rPr>
              <w:lastRenderedPageBreak/>
              <w:t>муниципальных водопроводных сетях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05.2.01.29050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1 974 910,18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4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05.2.01.29050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1 974 910,18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8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Приобретение труб, материалов и комплектующих для ремонта системы водоснабжения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58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приобретение труб, материалов и комплектующих для ремонта системы водоснабжения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05.2.03.29050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6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05.2.03.29050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987 453,96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58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Промывка централизованной системы водоотведения </w:t>
            </w:r>
            <w:proofErr w:type="spellStart"/>
            <w:r w:rsidRPr="00BD286E">
              <w:rPr>
                <w:rFonts w:eastAsia="Times New Roman"/>
                <w:color w:val="000000"/>
              </w:rPr>
              <w:t>р.п</w:t>
            </w:r>
            <w:proofErr w:type="gramStart"/>
            <w:r w:rsidRPr="00BD286E">
              <w:rPr>
                <w:rFonts w:eastAsia="Times New Roman"/>
                <w:color w:val="000000"/>
              </w:rPr>
              <w:t>.В</w:t>
            </w:r>
            <w:proofErr w:type="gramEnd"/>
            <w:r w:rsidRPr="00BD286E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212B7E">
        <w:trPr>
          <w:trHeight w:val="3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промывку централизованной системы водоотведения </w:t>
            </w:r>
            <w:proofErr w:type="spellStart"/>
            <w:r w:rsidRPr="00BD286E">
              <w:rPr>
                <w:rFonts w:eastAsia="Times New Roman"/>
                <w:color w:val="000000"/>
              </w:rPr>
              <w:t>р.п</w:t>
            </w:r>
            <w:proofErr w:type="gramStart"/>
            <w:r w:rsidRPr="00BD286E">
              <w:rPr>
                <w:rFonts w:eastAsia="Times New Roman"/>
                <w:color w:val="000000"/>
              </w:rPr>
              <w:t>.В</w:t>
            </w:r>
            <w:proofErr w:type="gramEnd"/>
            <w:r w:rsidRPr="00BD286E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05.2.04.29050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212B7E">
        <w:trPr>
          <w:trHeight w:val="18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05.2.04.29050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197 490,34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1210BB" w:rsidRPr="00BD286E" w:rsidTr="00212B7E">
        <w:trPr>
          <w:trHeight w:val="61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Ремонт очистных сооружений централизованной канализации </w:t>
            </w:r>
            <w:proofErr w:type="spellStart"/>
            <w:r w:rsidRPr="00BD286E">
              <w:rPr>
                <w:rFonts w:eastAsia="Times New Roman"/>
                <w:color w:val="000000"/>
              </w:rPr>
              <w:t>р.п</w:t>
            </w:r>
            <w:proofErr w:type="gramStart"/>
            <w:r w:rsidRPr="00BD286E">
              <w:rPr>
                <w:rFonts w:eastAsia="Times New Roman"/>
                <w:color w:val="000000"/>
              </w:rPr>
              <w:t>.В</w:t>
            </w:r>
            <w:proofErr w:type="gramEnd"/>
            <w:r w:rsidRPr="00BD286E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05.2.05.00000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BD286E" w:rsidTr="00212B7E">
        <w:trPr>
          <w:trHeight w:val="34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ремонт очистных сооружений централизованной канализации </w:t>
            </w:r>
            <w:proofErr w:type="spellStart"/>
            <w:r w:rsidRPr="00BD286E">
              <w:rPr>
                <w:rFonts w:eastAsia="Times New Roman"/>
                <w:color w:val="000000"/>
              </w:rPr>
              <w:t>р.п</w:t>
            </w:r>
            <w:proofErr w:type="gramStart"/>
            <w:r w:rsidRPr="00BD286E">
              <w:rPr>
                <w:rFonts w:eastAsia="Times New Roman"/>
                <w:color w:val="000000"/>
              </w:rPr>
              <w:t>.В</w:t>
            </w:r>
            <w:proofErr w:type="gramEnd"/>
            <w:r w:rsidRPr="00BD286E">
              <w:rPr>
                <w:rFonts w:eastAsia="Times New Roman"/>
                <w:color w:val="000000"/>
              </w:rPr>
              <w:t>оскресенское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05.2.05.29050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100 000,00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05.2.05.29050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98 746,30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100 000,00</w:t>
            </w:r>
          </w:p>
        </w:tc>
      </w:tr>
      <w:tr w:rsidR="001210BB" w:rsidRPr="00BD286E" w:rsidTr="00212B7E">
        <w:trPr>
          <w:trHeight w:val="20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Ремонт водопроводных и канализационных колодцев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05.2.06.00000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345 608,66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350 000,00</w:t>
            </w:r>
          </w:p>
        </w:tc>
      </w:tr>
      <w:tr w:rsidR="001210BB" w:rsidRPr="00BD286E" w:rsidTr="00212B7E">
        <w:trPr>
          <w:trHeight w:val="50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ремонт водопроводных и канализационных колодцев по договорам подряда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05.2.06.29050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345 608,66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350 000,00</w:t>
            </w:r>
          </w:p>
        </w:tc>
      </w:tr>
      <w:tr w:rsidR="001210BB" w:rsidRPr="00BD286E" w:rsidTr="00212B7E">
        <w:trPr>
          <w:trHeight w:val="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05.2.06.29050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345 608,66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350 000,00</w:t>
            </w:r>
          </w:p>
        </w:tc>
      </w:tr>
      <w:tr w:rsidR="001210BB" w:rsidRPr="00BD286E" w:rsidTr="00212B7E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"Снижение вредного воздействия на окружающую среду и обеспечение экологической безопасности"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1 777 417,58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800 000,00</w:t>
            </w:r>
          </w:p>
        </w:tc>
      </w:tr>
      <w:tr w:rsidR="001210BB" w:rsidRPr="00BD286E" w:rsidTr="00212B7E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Лабораторный контроль качества питьевой воды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BD286E" w:rsidTr="00212B7E">
        <w:trPr>
          <w:trHeight w:val="42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лабораторный контроль качества питьевой воды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05.3.01.29050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296 236,64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</w:tr>
      <w:tr w:rsidR="001210BB" w:rsidRPr="00BD286E" w:rsidTr="00212B7E">
        <w:trPr>
          <w:trHeight w:val="14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05.3.01.29050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296 236,64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</w:tr>
      <w:tr w:rsidR="001210BB" w:rsidRPr="00BD286E" w:rsidTr="00212B7E">
        <w:trPr>
          <w:trHeight w:val="15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Лицензирование водопроводных скважин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500 000,00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лицензирование водопроводных скважин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05.3.02.29050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500 000,00</w:t>
            </w:r>
          </w:p>
        </w:tc>
      </w:tr>
      <w:tr w:rsidR="001210BB" w:rsidRPr="00BD286E" w:rsidTr="00212B7E">
        <w:trPr>
          <w:trHeight w:val="16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05.3.02.29050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493 726,98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500 000,00</w:t>
            </w:r>
          </w:p>
        </w:tc>
      </w:tr>
      <w:tr w:rsidR="001210BB" w:rsidRPr="00BD286E" w:rsidTr="00212B7E">
        <w:trPr>
          <w:trHeight w:val="72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Мероприятия по ликвидации свалок и объектов размещения отходов (в </w:t>
            </w:r>
            <w:proofErr w:type="spellStart"/>
            <w:r w:rsidRPr="00BD286E">
              <w:rPr>
                <w:rFonts w:eastAsia="Times New Roman"/>
                <w:color w:val="000000"/>
              </w:rPr>
              <w:t>т.ч</w:t>
            </w:r>
            <w:proofErr w:type="spellEnd"/>
            <w:r w:rsidRPr="00BD286E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05.3.03.00000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73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мероприятия по ликвидации свалок и объектов размещения отходов (в </w:t>
            </w:r>
            <w:proofErr w:type="spellStart"/>
            <w:r w:rsidRPr="00BD286E">
              <w:rPr>
                <w:rFonts w:eastAsia="Times New Roman"/>
                <w:color w:val="000000"/>
              </w:rPr>
              <w:t>т.ч</w:t>
            </w:r>
            <w:proofErr w:type="spellEnd"/>
            <w:r w:rsidRPr="00BD286E">
              <w:rPr>
                <w:rFonts w:eastAsia="Times New Roman"/>
                <w:color w:val="000000"/>
              </w:rPr>
              <w:t>. рекультивация)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05.3.03.29050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987 453,96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0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05.3.03.29050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987 453,96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1 280 500,00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9 302 600,00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1 280 500,00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9 302 600,00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1 280 500,00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9 302 600,00</w:t>
            </w:r>
          </w:p>
        </w:tc>
      </w:tr>
      <w:tr w:rsidR="001210BB" w:rsidRPr="00BD286E" w:rsidTr="00212B7E">
        <w:trPr>
          <w:trHeight w:val="22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мероприятия в области жилищно-коммунального хозяйства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22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77.7.04.29130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мероприятия по погашению задолженности, на возмещение расходов и (или) компенсацию выпадающих доходов, вызванных сверхлимитным </w:t>
            </w:r>
            <w:r w:rsidRPr="00BD286E">
              <w:rPr>
                <w:rFonts w:eastAsia="Times New Roman"/>
                <w:color w:val="000000"/>
              </w:rPr>
              <w:lastRenderedPageBreak/>
              <w:t>потреблением топливно-энергетических ресурсов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77.7.04.72090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980 500,00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9 302 600,00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9 302 600,00</w:t>
            </w:r>
          </w:p>
        </w:tc>
      </w:tr>
      <w:tr w:rsidR="001210BB" w:rsidRPr="00BD286E" w:rsidTr="00212B7E">
        <w:trPr>
          <w:trHeight w:val="13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77.7.04.72090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800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980 500,00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9 302 600,00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9 302 600,00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1 221 481,22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1 237 000,00</w:t>
            </w:r>
          </w:p>
        </w:tc>
      </w:tr>
      <w:tr w:rsidR="001210BB" w:rsidRPr="00BD286E" w:rsidTr="00212B7E">
        <w:trPr>
          <w:trHeight w:val="95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</w:t>
            </w:r>
            <w:proofErr w:type="spellStart"/>
            <w:r w:rsidRPr="00BD286E">
              <w:rPr>
                <w:rFonts w:eastAsia="Times New Roman"/>
                <w:color w:val="000000"/>
              </w:rPr>
              <w:t>г.</w:t>
            </w:r>
            <w:proofErr w:type="gramStart"/>
            <w:r w:rsidRPr="00BD286E">
              <w:rPr>
                <w:rFonts w:eastAsia="Times New Roman"/>
                <w:color w:val="000000"/>
              </w:rPr>
              <w:t>г</w:t>
            </w:r>
            <w:proofErr w:type="spellEnd"/>
            <w:proofErr w:type="gramEnd"/>
            <w:r w:rsidRPr="00BD286E">
              <w:rPr>
                <w:rFonts w:eastAsia="Times New Roman"/>
                <w:color w:val="000000"/>
              </w:rPr>
              <w:t>.»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1 221 481,22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1 237 000,00</w:t>
            </w:r>
          </w:p>
        </w:tc>
      </w:tr>
      <w:tr w:rsidR="001210BB" w:rsidRPr="00BD286E" w:rsidTr="00212B7E">
        <w:trPr>
          <w:trHeight w:val="99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1 221 481,22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1 237 000,00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уличное освещение (оплата электроэнергии по договору)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07.0.02.05032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1 221 481,22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1 237 000,00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1 237 000,00</w:t>
            </w:r>
          </w:p>
        </w:tc>
      </w:tr>
      <w:tr w:rsidR="001210BB" w:rsidRPr="00BD286E" w:rsidTr="00212B7E">
        <w:trPr>
          <w:trHeight w:val="47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07.0.02.05032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1 221 481,22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1 237 000,00</w:t>
            </w:r>
          </w:p>
        </w:tc>
      </w:tr>
      <w:tr w:rsidR="001210BB" w:rsidRPr="00BD286E" w:rsidTr="00212B7E">
        <w:trPr>
          <w:trHeight w:val="48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2 312 600,00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2 312 600,00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2 312 600,00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Муниципальные учреждения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77.7.02.00000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2 309 100,00</w:t>
            </w:r>
          </w:p>
        </w:tc>
      </w:tr>
      <w:tr w:rsidR="001210BB" w:rsidRPr="00BD286E" w:rsidTr="00212B7E">
        <w:trPr>
          <w:trHeight w:val="34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деятельности муниципальных учреждений (АХО)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77.7.02.02590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2 309 100,00</w:t>
            </w:r>
          </w:p>
        </w:tc>
      </w:tr>
      <w:tr w:rsidR="001210BB" w:rsidRPr="00BD286E" w:rsidTr="00212B7E">
        <w:trPr>
          <w:trHeight w:val="112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77.7.02.02590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2 309 100,00</w:t>
            </w:r>
          </w:p>
        </w:tc>
      </w:tr>
      <w:tr w:rsidR="001210BB" w:rsidRPr="00BD286E" w:rsidTr="00212B7E">
        <w:trPr>
          <w:trHeight w:val="18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3 500,00</w:t>
            </w:r>
          </w:p>
        </w:tc>
      </w:tr>
      <w:tr w:rsidR="001210BB" w:rsidRPr="00BD286E" w:rsidTr="00212B7E">
        <w:trPr>
          <w:trHeight w:val="15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местного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77.7.04.73930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3 500,00</w:t>
            </w:r>
          </w:p>
        </w:tc>
      </w:tr>
      <w:tr w:rsidR="001210BB" w:rsidRPr="00BD286E" w:rsidTr="00212B7E">
        <w:trPr>
          <w:trHeight w:val="52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77.7.04.73930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3 500,00</w:t>
            </w:r>
          </w:p>
        </w:tc>
      </w:tr>
      <w:tr w:rsidR="001210BB" w:rsidRPr="00BD286E" w:rsidTr="00212B7E">
        <w:trPr>
          <w:trHeight w:val="11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7 427 142,65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1210BB" w:rsidRPr="00BD286E" w:rsidTr="00212B7E">
        <w:trPr>
          <w:trHeight w:val="68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7 427 142,65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1210BB" w:rsidRPr="00BD286E" w:rsidTr="00212B7E">
        <w:trPr>
          <w:trHeight w:val="27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6 873 700,00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"Повышение качества туристских услуг, оказываемых субъектами туриндустрии на территории Воскресенского округа"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6 873 700,00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 xml:space="preserve">МАУ «Природный Парк «Воскресенское </w:t>
            </w:r>
            <w:proofErr w:type="spellStart"/>
            <w:r w:rsidRPr="00BD286E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BD286E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6 873 700,00</w:t>
            </w:r>
          </w:p>
        </w:tc>
      </w:tr>
      <w:tr w:rsidR="001210BB" w:rsidRPr="00BD286E" w:rsidTr="00212B7E">
        <w:trPr>
          <w:trHeight w:val="28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Оказание туристско-информационных услуг МАУ «Природный Парк «Воскресенское </w:t>
            </w:r>
            <w:proofErr w:type="spellStart"/>
            <w:r w:rsidRPr="00BD286E">
              <w:rPr>
                <w:rFonts w:eastAsia="Times New Roman"/>
                <w:color w:val="000000"/>
              </w:rPr>
              <w:t>Поветлужье</w:t>
            </w:r>
            <w:proofErr w:type="spellEnd"/>
            <w:r w:rsidRPr="00BD286E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18.2.01.43590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6 873 700,00</w:t>
            </w:r>
          </w:p>
        </w:tc>
      </w:tr>
      <w:tr w:rsidR="001210BB" w:rsidRPr="00BD286E" w:rsidTr="00212B7E">
        <w:trPr>
          <w:trHeight w:val="45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18.2.01.43590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7 427 142,65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6 873 700,00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6 873 700,00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1 557 826,58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1 559 200,00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1 559 200,00</w:t>
            </w:r>
          </w:p>
        </w:tc>
      </w:tr>
      <w:tr w:rsidR="001210BB" w:rsidRPr="00BD286E" w:rsidTr="00212B7E">
        <w:trPr>
          <w:trHeight w:val="14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108 026,58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109 400,00</w:t>
            </w:r>
          </w:p>
        </w:tc>
      </w:tr>
      <w:tr w:rsidR="001210BB" w:rsidRPr="00BD286E" w:rsidTr="00212B7E">
        <w:trPr>
          <w:trHeight w:val="5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«Развитие муниципальной службы в Воскресенском муниципальном округе Нижегородской области» на 2023-2028 годы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109 400,00</w:t>
            </w:r>
          </w:p>
        </w:tc>
      </w:tr>
      <w:tr w:rsidR="001210BB" w:rsidRPr="00BD286E" w:rsidTr="00212B7E">
        <w:trPr>
          <w:trHeight w:val="33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"Создание условий для развития муниципальной службы"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109 400,00</w:t>
            </w:r>
          </w:p>
        </w:tc>
      </w:tr>
      <w:tr w:rsidR="001210BB" w:rsidRPr="00BD286E" w:rsidTr="00212B7E">
        <w:trPr>
          <w:trHeight w:val="48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Организация повышения квалификации и переподготовки муниципальных служащих, участие в семинарах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109 400,00</w:t>
            </w:r>
          </w:p>
        </w:tc>
      </w:tr>
      <w:tr w:rsidR="001210BB" w:rsidRPr="00BD286E" w:rsidTr="00212B7E">
        <w:trPr>
          <w:trHeight w:val="78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организацию повышения квалификации и переподготовку муниципальных служащих, участие в семинарах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06.1.01.29110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108 026,58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109 400,00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109 400,00</w:t>
            </w:r>
          </w:p>
        </w:tc>
      </w:tr>
      <w:tr w:rsidR="001210BB" w:rsidRPr="00BD286E" w:rsidTr="00212B7E">
        <w:trPr>
          <w:trHeight w:val="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06.1.01.29110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108 026,58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109 400,00</w:t>
            </w:r>
          </w:p>
        </w:tc>
      </w:tr>
      <w:tr w:rsidR="001210BB" w:rsidRPr="00BD286E" w:rsidTr="00212B7E">
        <w:trPr>
          <w:trHeight w:val="24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1 449 800,00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1 449 800,00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1 449 800,00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</w:tr>
      <w:tr w:rsidR="001210BB" w:rsidRPr="00BD286E" w:rsidTr="00212B7E">
        <w:trPr>
          <w:trHeight w:val="9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</w:tr>
      <w:tr w:rsidR="001210BB" w:rsidRPr="00BD286E" w:rsidTr="00212B7E">
        <w:trPr>
          <w:trHeight w:val="10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</w:tr>
      <w:tr w:rsidR="001210BB" w:rsidRPr="00BD286E" w:rsidTr="00212B7E">
        <w:trPr>
          <w:trHeight w:val="38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77.7.01.73950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1 449 800,00</w:t>
            </w:r>
          </w:p>
        </w:tc>
      </w:tr>
      <w:tr w:rsidR="001210BB" w:rsidRPr="00BD286E" w:rsidTr="00212B7E">
        <w:trPr>
          <w:trHeight w:val="42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77.7.01.73950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1 395 800,00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1 395 800,00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1 395 800,00</w:t>
            </w:r>
          </w:p>
        </w:tc>
      </w:tr>
      <w:tr w:rsidR="001210BB" w:rsidRPr="00BD286E" w:rsidTr="00212B7E">
        <w:trPr>
          <w:trHeight w:val="47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77.7.01.73950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54 000,00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15 187 566,92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1 878 100,00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4 033 661,00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9 207 576,58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2 133 961,00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2 133 961,00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2 133 961,00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2 133 961,00</w:t>
            </w:r>
          </w:p>
        </w:tc>
      </w:tr>
      <w:tr w:rsidR="001210BB" w:rsidRPr="00BD286E" w:rsidTr="00212B7E">
        <w:trPr>
          <w:trHeight w:val="110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77.7.04.29980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2 133 961,00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77.7.04.29980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9 207 576,58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2 133 961,00</w:t>
            </w:r>
          </w:p>
        </w:tc>
      </w:tr>
      <w:tr w:rsidR="001210BB" w:rsidRPr="00BD286E" w:rsidTr="00212B7E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lastRenderedPageBreak/>
              <w:t>Социальное обеспечение населения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5 800 000,00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9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Прочие 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212B7E">
        <w:trPr>
          <w:trHeight w:val="124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предоставление единовременной выплаты гражданам, заключившим контракт о прохождении военной службы в Вооруженных Силах РФ в целях участия в специальной военной операции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77.7.04.29990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5 800 000,00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77.7.04.29990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5 800 000,00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1 678 100,00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1 699 700,00</w:t>
            </w:r>
          </w:p>
        </w:tc>
      </w:tr>
      <w:tr w:rsidR="001210BB" w:rsidRPr="00BD286E" w:rsidTr="00212B7E">
        <w:trPr>
          <w:trHeight w:val="31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«Обеспечение жильём молодых семей Воскресенского муниципального округа Нижегородской области»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1 699 700,00</w:t>
            </w:r>
          </w:p>
        </w:tc>
      </w:tr>
      <w:tr w:rsidR="001210BB" w:rsidRPr="00BD286E" w:rsidTr="00212B7E">
        <w:trPr>
          <w:trHeight w:val="62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Подпрограмма "Поддержка в решении жилищной проблемы молодых семей, признанных в установленном </w:t>
            </w:r>
            <w:proofErr w:type="gramStart"/>
            <w:r w:rsidRPr="00BD286E">
              <w:rPr>
                <w:rFonts w:eastAsia="Times New Roman"/>
                <w:color w:val="000000"/>
              </w:rPr>
              <w:t>порядке</w:t>
            </w:r>
            <w:proofErr w:type="gramEnd"/>
            <w:r w:rsidRPr="00BD286E">
              <w:rPr>
                <w:rFonts w:eastAsia="Times New Roman"/>
                <w:color w:val="000000"/>
              </w:rPr>
              <w:t xml:space="preserve"> нуждающимися в улучшении жилищных условий"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1 699 700,00</w:t>
            </w:r>
          </w:p>
        </w:tc>
      </w:tr>
      <w:tr w:rsidR="001210BB" w:rsidRPr="00BD286E" w:rsidTr="00212B7E">
        <w:trPr>
          <w:trHeight w:val="66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1 699 700,00</w:t>
            </w:r>
          </w:p>
        </w:tc>
      </w:tr>
      <w:tr w:rsidR="001210BB" w:rsidRPr="00BD286E" w:rsidTr="00212B7E">
        <w:trPr>
          <w:trHeight w:val="13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Расходы на осуществление социальных выплат молодым семьям на приобретение жилья или </w:t>
            </w:r>
            <w:r w:rsidRPr="00BD286E">
              <w:rPr>
                <w:rFonts w:eastAsia="Times New Roman"/>
                <w:color w:val="000000"/>
              </w:rPr>
              <w:lastRenderedPageBreak/>
              <w:t>строительство индивидуального жилого дома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10.1.01.L4970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1 678 100,00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1 699 700,00</w:t>
            </w:r>
          </w:p>
        </w:tc>
      </w:tr>
      <w:tr w:rsidR="001210BB" w:rsidRPr="00BD286E" w:rsidTr="00212B7E">
        <w:trPr>
          <w:trHeight w:val="13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10.1.01.L4970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1 678 100,00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1 699 700,00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179 990,34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200 000,00</w:t>
            </w:r>
          </w:p>
        </w:tc>
      </w:tr>
      <w:tr w:rsidR="001210BB" w:rsidRPr="00BD286E" w:rsidTr="00212B7E">
        <w:trPr>
          <w:trHeight w:val="49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Муниципальная программа "Социальная поддержка семей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179 990,34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212B7E">
        <w:trPr>
          <w:trHeight w:val="38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Подпрограмма "Укрепление института успешной семьи, развитие и сохранение лучших семейных традиций"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02.1.00.00000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179 990,34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212B7E">
        <w:trPr>
          <w:trHeight w:val="1534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02.1.01.00000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179 990,34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212B7E">
        <w:trPr>
          <w:trHeight w:val="867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02.1.01.29010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179 990,34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D286E" w:rsidTr="00212B7E">
        <w:trPr>
          <w:trHeight w:val="338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02.1.01.29010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179 990,34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200 000,00</w:t>
            </w:r>
          </w:p>
        </w:tc>
      </w:tr>
      <w:tr w:rsidR="001210BB" w:rsidRPr="00BD286E" w:rsidTr="00212B7E">
        <w:trPr>
          <w:trHeight w:val="6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1210BB" w:rsidRPr="00BD286E" w:rsidTr="00212B7E">
        <w:trPr>
          <w:trHeight w:val="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1210BB" w:rsidRPr="00BD286E" w:rsidTr="00212B7E">
        <w:trPr>
          <w:trHeight w:val="273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Муниципальная программа </w:t>
            </w:r>
            <w:r w:rsidRPr="00BD286E">
              <w:rPr>
                <w:rFonts w:eastAsia="Times New Roman"/>
                <w:color w:val="000000"/>
              </w:rPr>
              <w:lastRenderedPageBreak/>
              <w:t>"Информационное общество Воскресенского муниципального округа Нижегородской области"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3 408 500,00</w:t>
            </w:r>
          </w:p>
        </w:tc>
      </w:tr>
      <w:tr w:rsidR="001210BB" w:rsidRPr="00BD286E" w:rsidTr="00212B7E">
        <w:trPr>
          <w:trHeight w:val="582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21.2.00.00000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3 408 500,00</w:t>
            </w:r>
          </w:p>
        </w:tc>
      </w:tr>
      <w:tr w:rsidR="001210BB" w:rsidRPr="00BD286E" w:rsidTr="00212B7E">
        <w:trPr>
          <w:trHeight w:val="459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21.2.03.S2050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3 408 500,00</w:t>
            </w:r>
          </w:p>
        </w:tc>
      </w:tr>
      <w:tr w:rsidR="001210BB" w:rsidRPr="00BD286E" w:rsidTr="00212B7E">
        <w:trPr>
          <w:trHeight w:val="616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21.2.03.S2050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600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3 408 500,00</w:t>
            </w:r>
          </w:p>
        </w:tc>
      </w:tr>
      <w:tr w:rsidR="001210BB" w:rsidRPr="00BD286E" w:rsidTr="008D5B5A">
        <w:trPr>
          <w:trHeight w:val="128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КОНТРОЛЬНО-СЧЕТНАЯ КОМИССИЯ ВОСКРЕСЕНСКОГО МУНИЦИПАЛЬНОГО ОКРУГА НИЖЕГОРОДСКОЙ ОБЛАСТИ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1 797 644,31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1210BB" w:rsidRPr="00BD286E" w:rsidTr="008D5B5A">
        <w:trPr>
          <w:trHeight w:val="63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1 797 644,31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1210BB" w:rsidRPr="00BD286E" w:rsidTr="008D5B5A">
        <w:trPr>
          <w:trHeight w:val="14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493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1 797 644,31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1 798 200,00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Непрограммные расходы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77.0.00.00000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1 797 644,31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1 798 200,00</w:t>
            </w:r>
          </w:p>
        </w:tc>
      </w:tr>
      <w:tr w:rsidR="001210BB" w:rsidRPr="00BD286E" w:rsidTr="00212B7E">
        <w:trPr>
          <w:trHeight w:val="191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Непрограммное направление деятельности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77.7.00.00000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1 797 644,31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1 798 200,00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Содержание аппарата 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77.7.01.00000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1 797 644,31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1 798 200,00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1 798 200,00</w:t>
            </w:r>
          </w:p>
        </w:tc>
      </w:tr>
      <w:tr w:rsidR="001210BB" w:rsidRPr="00BD286E" w:rsidTr="00212B7E">
        <w:trPr>
          <w:trHeight w:val="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 xml:space="preserve">Руководитель контрольно-счетной комиссии Воскресенского </w:t>
            </w:r>
            <w:r w:rsidRPr="00BD286E">
              <w:rPr>
                <w:rFonts w:eastAsia="Times New Roman"/>
                <w:color w:val="000000"/>
              </w:rPr>
              <w:lastRenderedPageBreak/>
              <w:t>муниципального округа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lastRenderedPageBreak/>
              <w:t>493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77.7.01.07000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1 754 000,00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1 754 000,00</w:t>
            </w:r>
          </w:p>
        </w:tc>
      </w:tr>
      <w:tr w:rsidR="001210BB" w:rsidRPr="00BD286E" w:rsidTr="00212B7E">
        <w:trPr>
          <w:trHeight w:val="560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77.7.01.07000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1 754 000,00</w:t>
            </w:r>
          </w:p>
        </w:tc>
      </w:tr>
      <w:tr w:rsidR="001210BB" w:rsidRPr="00BD286E" w:rsidTr="00212B7E">
        <w:trPr>
          <w:trHeight w:val="17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43 644,31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D286E">
              <w:rPr>
                <w:rFonts w:eastAsia="Times New Roman"/>
                <w:color w:val="000000"/>
              </w:rPr>
              <w:t>44 200,00</w:t>
            </w:r>
          </w:p>
        </w:tc>
      </w:tr>
      <w:tr w:rsidR="001210BB" w:rsidRPr="00BD286E" w:rsidTr="00212B7E">
        <w:trPr>
          <w:trHeight w:val="32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493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06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77.7.01.20190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200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43 644,31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BD286E">
              <w:rPr>
                <w:rFonts w:eastAsia="Times New Roman"/>
                <w:i/>
                <w:iCs/>
                <w:color w:val="000000"/>
              </w:rPr>
              <w:t>44 200,00</w:t>
            </w:r>
          </w:p>
        </w:tc>
      </w:tr>
      <w:tr w:rsidR="001210BB" w:rsidRPr="00BD286E" w:rsidTr="008D5B5A">
        <w:trPr>
          <w:trHeight w:val="315"/>
        </w:trPr>
        <w:tc>
          <w:tcPr>
            <w:tcW w:w="1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1 272 361 769,37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1 168 435 767,03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D286E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D286E">
              <w:rPr>
                <w:rFonts w:eastAsia="Times New Roman"/>
                <w:b/>
                <w:bCs/>
                <w:color w:val="000000"/>
              </w:rPr>
              <w:t>1 369 265 242,91</w:t>
            </w:r>
          </w:p>
        </w:tc>
      </w:tr>
    </w:tbl>
    <w:p w:rsidR="001210BB" w:rsidRDefault="001210BB" w:rsidP="001210BB">
      <w:pPr>
        <w:jc w:val="right"/>
      </w:pPr>
      <w:r>
        <w:t>».</w:t>
      </w:r>
    </w:p>
    <w:p w:rsidR="00212B7E" w:rsidRDefault="00212B7E">
      <w:r>
        <w:br w:type="page"/>
      </w:r>
    </w:p>
    <w:p w:rsidR="001210BB" w:rsidRPr="00AE1DB7" w:rsidRDefault="001210BB" w:rsidP="001210BB">
      <w:pPr>
        <w:suppressAutoHyphens/>
        <w:jc w:val="right"/>
      </w:pPr>
      <w:r>
        <w:lastRenderedPageBreak/>
        <w:t>При</w:t>
      </w:r>
      <w:r w:rsidRPr="00AE1DB7">
        <w:t xml:space="preserve">ложение </w:t>
      </w:r>
      <w:r>
        <w:t>4</w:t>
      </w:r>
    </w:p>
    <w:p w:rsidR="001210BB" w:rsidRPr="00AE1DB7" w:rsidRDefault="001210BB" w:rsidP="001210BB">
      <w:pPr>
        <w:tabs>
          <w:tab w:val="left" w:pos="5674"/>
          <w:tab w:val="right" w:pos="9978"/>
        </w:tabs>
        <w:suppressAutoHyphens/>
        <w:jc w:val="right"/>
      </w:pPr>
      <w:r w:rsidRPr="00AE1DB7">
        <w:t>к решению Совета депутатов</w:t>
      </w:r>
    </w:p>
    <w:p w:rsidR="001210BB" w:rsidRPr="00AE1DB7" w:rsidRDefault="001210BB" w:rsidP="001210BB">
      <w:pPr>
        <w:suppressAutoHyphens/>
        <w:jc w:val="right"/>
      </w:pPr>
      <w:r w:rsidRPr="00AE1DB7">
        <w:t>Воскресенского муниципального округа</w:t>
      </w:r>
    </w:p>
    <w:p w:rsidR="001210BB" w:rsidRPr="00AE1DB7" w:rsidRDefault="001210BB" w:rsidP="001210BB">
      <w:pPr>
        <w:suppressAutoHyphens/>
        <w:jc w:val="right"/>
      </w:pPr>
      <w:r w:rsidRPr="00AE1DB7">
        <w:t>Нижегородской области</w:t>
      </w:r>
    </w:p>
    <w:p w:rsidR="001210BB" w:rsidRPr="00AE1DB7" w:rsidRDefault="001210BB" w:rsidP="001210BB">
      <w:pPr>
        <w:suppressAutoHyphens/>
        <w:jc w:val="right"/>
      </w:pPr>
      <w:r w:rsidRPr="00AE1DB7">
        <w:t xml:space="preserve">от </w:t>
      </w:r>
      <w:r>
        <w:t>27 апреля 20</w:t>
      </w:r>
      <w:r w:rsidRPr="00AE1DB7">
        <w:t>2</w:t>
      </w:r>
      <w:r>
        <w:t>6</w:t>
      </w:r>
      <w:r w:rsidRPr="00AE1DB7">
        <w:t xml:space="preserve"> года №</w:t>
      </w:r>
      <w:r w:rsidR="00212B7E">
        <w:t xml:space="preserve"> </w:t>
      </w:r>
      <w:r>
        <w:t>35</w:t>
      </w:r>
    </w:p>
    <w:p w:rsidR="001210BB" w:rsidRPr="00073D5A" w:rsidRDefault="001210BB" w:rsidP="001210BB">
      <w:pPr>
        <w:ind w:left="5580" w:hanging="5580"/>
        <w:jc w:val="right"/>
      </w:pPr>
      <w:r w:rsidRPr="00073D5A">
        <w:t>«О внесении изменений в решение Совета депутатов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Воскресенского муниципального округа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Нижегородской области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 года №</w:t>
      </w:r>
      <w:r w:rsidR="00212B7E">
        <w:t xml:space="preserve"> </w:t>
      </w:r>
      <w:r>
        <w:t>99</w:t>
      </w:r>
    </w:p>
    <w:p w:rsidR="00212B7E" w:rsidRDefault="001210BB" w:rsidP="001210BB">
      <w:pPr>
        <w:ind w:left="5580" w:hanging="5580"/>
        <w:jc w:val="right"/>
      </w:pPr>
      <w:r w:rsidRPr="00073D5A">
        <w:t xml:space="preserve">«О бюджете </w:t>
      </w:r>
      <w:r w:rsidR="00212B7E">
        <w:t xml:space="preserve">Воскресенского </w:t>
      </w:r>
      <w:r w:rsidRPr="00073D5A">
        <w:t>муниципального округа</w:t>
      </w:r>
    </w:p>
    <w:p w:rsidR="001210BB" w:rsidRPr="00073D5A" w:rsidRDefault="00212B7E" w:rsidP="001210BB">
      <w:pPr>
        <w:ind w:left="5580" w:hanging="5580"/>
        <w:jc w:val="right"/>
      </w:pPr>
      <w:r>
        <w:t>Нижегородской области</w:t>
      </w:r>
      <w:r w:rsidR="001210BB" w:rsidRPr="00073D5A">
        <w:t xml:space="preserve"> на 202</w:t>
      </w:r>
      <w:r w:rsidR="001210BB">
        <w:t>6</w:t>
      </w:r>
      <w:r w:rsidR="001210BB" w:rsidRPr="00073D5A">
        <w:t xml:space="preserve"> год</w:t>
      </w:r>
    </w:p>
    <w:p w:rsidR="001210BB" w:rsidRDefault="001210BB" w:rsidP="001210BB">
      <w:pPr>
        <w:suppressAutoHyphens/>
        <w:jc w:val="right"/>
      </w:pPr>
      <w:r w:rsidRPr="00073D5A">
        <w:t>и на плановый период 202</w:t>
      </w:r>
      <w:r>
        <w:t>7</w:t>
      </w:r>
      <w:r w:rsidRPr="00073D5A">
        <w:t xml:space="preserve"> и 202</w:t>
      </w:r>
      <w:r>
        <w:t>8</w:t>
      </w:r>
      <w:r w:rsidRPr="00073D5A">
        <w:t xml:space="preserve"> годов»</w:t>
      </w:r>
    </w:p>
    <w:p w:rsidR="001210BB" w:rsidRPr="00AE1DB7" w:rsidRDefault="001210BB" w:rsidP="001210BB">
      <w:pPr>
        <w:suppressAutoHyphens/>
        <w:jc w:val="right"/>
      </w:pPr>
    </w:p>
    <w:p w:rsidR="001210BB" w:rsidRPr="00073D5A" w:rsidRDefault="001210BB" w:rsidP="001210BB">
      <w:pPr>
        <w:ind w:left="5580" w:hanging="5580"/>
        <w:jc w:val="right"/>
      </w:pPr>
      <w:r w:rsidRPr="00AE1DB7">
        <w:t>«</w:t>
      </w:r>
      <w:r w:rsidRPr="00073D5A">
        <w:t xml:space="preserve">Приложение </w:t>
      </w:r>
      <w:r>
        <w:t>5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к решению Совета депутатов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Воскресенского муниципального округа</w:t>
      </w:r>
    </w:p>
    <w:p w:rsidR="001210BB" w:rsidRPr="00073D5A" w:rsidRDefault="001210BB" w:rsidP="001210BB">
      <w:pPr>
        <w:ind w:left="5580" w:hanging="5580"/>
        <w:jc w:val="right"/>
      </w:pPr>
      <w:r w:rsidRPr="00073D5A">
        <w:t>Нижегородской области</w:t>
      </w:r>
    </w:p>
    <w:p w:rsidR="001210BB" w:rsidRDefault="001210BB" w:rsidP="001210BB">
      <w:pPr>
        <w:jc w:val="right"/>
      </w:pPr>
      <w:r w:rsidRPr="00073D5A">
        <w:t>от 2</w:t>
      </w:r>
      <w:r>
        <w:t>9</w:t>
      </w:r>
      <w:r w:rsidRPr="00073D5A">
        <w:t xml:space="preserve"> декабря 202</w:t>
      </w:r>
      <w:r>
        <w:t>5</w:t>
      </w:r>
      <w:r w:rsidRPr="00073D5A">
        <w:t xml:space="preserve"> года №</w:t>
      </w:r>
      <w:r w:rsidR="00212B7E">
        <w:t xml:space="preserve"> </w:t>
      </w:r>
      <w:r>
        <w:t>99</w:t>
      </w:r>
    </w:p>
    <w:p w:rsidR="001210BB" w:rsidRDefault="001210BB" w:rsidP="001210BB">
      <w:pPr>
        <w:jc w:val="right"/>
      </w:pPr>
    </w:p>
    <w:p w:rsidR="001210BB" w:rsidRPr="00073D5A" w:rsidRDefault="001210BB" w:rsidP="001210BB">
      <w:pPr>
        <w:jc w:val="center"/>
        <w:rPr>
          <w:b/>
          <w:color w:val="000000"/>
        </w:rPr>
      </w:pPr>
      <w:r w:rsidRPr="00073D5A">
        <w:rPr>
          <w:b/>
          <w:color w:val="000000"/>
        </w:rPr>
        <w:t xml:space="preserve">Распределение бюджетных ассигнований по разделам, </w:t>
      </w:r>
    </w:p>
    <w:p w:rsidR="001210BB" w:rsidRPr="00073D5A" w:rsidRDefault="001210BB" w:rsidP="001210BB">
      <w:pPr>
        <w:jc w:val="center"/>
        <w:rPr>
          <w:b/>
          <w:color w:val="000000"/>
        </w:rPr>
      </w:pPr>
      <w:r w:rsidRPr="00073D5A">
        <w:rPr>
          <w:b/>
          <w:color w:val="000000"/>
        </w:rPr>
        <w:t xml:space="preserve">подразделам и группам </w:t>
      </w:r>
      <w:proofErr w:type="gramStart"/>
      <w:r w:rsidRPr="00073D5A">
        <w:rPr>
          <w:b/>
          <w:color w:val="000000"/>
        </w:rPr>
        <w:t>видов расходов</w:t>
      </w:r>
      <w:r w:rsidRPr="00073D5A">
        <w:t xml:space="preserve"> </w:t>
      </w:r>
      <w:r w:rsidRPr="00073D5A">
        <w:rPr>
          <w:b/>
          <w:color w:val="000000"/>
        </w:rPr>
        <w:t>классификации расходов бюджета</w:t>
      </w:r>
      <w:proofErr w:type="gramEnd"/>
      <w:r w:rsidRPr="00073D5A">
        <w:rPr>
          <w:b/>
          <w:color w:val="000000"/>
        </w:rPr>
        <w:t xml:space="preserve"> на 202</w:t>
      </w:r>
      <w:r>
        <w:rPr>
          <w:b/>
          <w:color w:val="000000"/>
        </w:rPr>
        <w:t>6</w:t>
      </w:r>
      <w:r w:rsidRPr="00073D5A">
        <w:rPr>
          <w:b/>
          <w:color w:val="000000"/>
        </w:rPr>
        <w:t xml:space="preserve"> год и на плановый период 202</w:t>
      </w:r>
      <w:r>
        <w:rPr>
          <w:b/>
          <w:color w:val="000000"/>
        </w:rPr>
        <w:t>7</w:t>
      </w:r>
      <w:r w:rsidRPr="00073D5A">
        <w:rPr>
          <w:b/>
          <w:color w:val="000000"/>
        </w:rPr>
        <w:t xml:space="preserve"> и 202</w:t>
      </w:r>
      <w:r>
        <w:rPr>
          <w:b/>
          <w:color w:val="000000"/>
        </w:rPr>
        <w:t>8</w:t>
      </w:r>
      <w:r w:rsidRPr="00073D5A">
        <w:rPr>
          <w:b/>
          <w:color w:val="000000"/>
        </w:rPr>
        <w:t xml:space="preserve"> годов</w:t>
      </w:r>
    </w:p>
    <w:p w:rsidR="001210BB" w:rsidRDefault="001210BB" w:rsidP="001210BB">
      <w:pPr>
        <w:jc w:val="right"/>
        <w:rPr>
          <w:color w:val="000000"/>
        </w:rPr>
      </w:pPr>
      <w:r w:rsidRPr="00073D5A">
        <w:rPr>
          <w:color w:val="000000"/>
        </w:rPr>
        <w:t>ру</w:t>
      </w:r>
      <w:r>
        <w:rPr>
          <w:color w:val="000000"/>
        </w:rPr>
        <w:t>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63"/>
        <w:gridCol w:w="650"/>
        <w:gridCol w:w="777"/>
        <w:gridCol w:w="816"/>
        <w:gridCol w:w="2618"/>
        <w:gridCol w:w="2579"/>
        <w:gridCol w:w="2597"/>
      </w:tblGrid>
      <w:tr w:rsidR="001210BB" w:rsidRPr="00B05F6D" w:rsidTr="005A0633">
        <w:trPr>
          <w:trHeight w:val="338"/>
        </w:trPr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B05F6D">
              <w:rPr>
                <w:rFonts w:eastAsia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B05F6D"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ВР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2026 год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2027 год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2028 год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210BB" w:rsidRPr="00B05F6D" w:rsidTr="00212B7E">
        <w:trPr>
          <w:trHeight w:val="276"/>
        </w:trPr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210BB" w:rsidRPr="00B05F6D" w:rsidTr="00212B7E">
        <w:trPr>
          <w:trHeight w:val="132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116 709 339,33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110 336 410,00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110 370 900,00</w:t>
            </w:r>
          </w:p>
        </w:tc>
      </w:tr>
      <w:tr w:rsidR="001210BB" w:rsidRPr="00B05F6D" w:rsidTr="00212B7E">
        <w:trPr>
          <w:trHeight w:val="19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5 045 600,00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4 634 600,00</w:t>
            </w:r>
          </w:p>
        </w:tc>
      </w:tr>
      <w:tr w:rsidR="001210BB" w:rsidRPr="00B05F6D" w:rsidTr="00212B7E">
        <w:trPr>
          <w:trHeight w:val="556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5 040 100,00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4 634 600,00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4 634 600,00</w:t>
            </w:r>
          </w:p>
        </w:tc>
      </w:tr>
      <w:tr w:rsidR="001210BB" w:rsidRPr="00B05F6D" w:rsidTr="00212B7E">
        <w:trPr>
          <w:trHeight w:val="131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5 500,00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212B7E">
        <w:trPr>
          <w:trHeight w:val="866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912 604,96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924 200,00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924 200,00</w:t>
            </w:r>
          </w:p>
        </w:tc>
      </w:tr>
      <w:tr w:rsidR="001210BB" w:rsidRPr="00B05F6D" w:rsidTr="00212B7E">
        <w:trPr>
          <w:trHeight w:val="739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800 100,00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800 100,00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800 100,00</w:t>
            </w:r>
          </w:p>
        </w:tc>
      </w:tr>
      <w:tr w:rsidR="001210BB" w:rsidRPr="00B05F6D" w:rsidTr="00212B7E">
        <w:trPr>
          <w:trHeight w:val="6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112 504,96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124 100,00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124 100,00</w:t>
            </w:r>
          </w:p>
        </w:tc>
      </w:tr>
      <w:tr w:rsidR="001210BB" w:rsidRPr="00B05F6D" w:rsidTr="00212B7E">
        <w:trPr>
          <w:trHeight w:val="78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61 849 467,55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61 449 300,00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61 449 300,00</w:t>
            </w:r>
          </w:p>
        </w:tc>
      </w:tr>
      <w:tr w:rsidR="001210BB" w:rsidRPr="00B05F6D" w:rsidTr="00212B7E">
        <w:trPr>
          <w:trHeight w:val="946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54 938 200,00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54 938 000,00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54 938 000,00</w:t>
            </w:r>
          </w:p>
        </w:tc>
      </w:tr>
      <w:tr w:rsidR="001210BB" w:rsidRPr="00B05F6D" w:rsidTr="00212B7E">
        <w:trPr>
          <w:trHeight w:val="559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6 907 767,55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6 507 800,00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6 507 800,00</w:t>
            </w:r>
          </w:p>
        </w:tc>
      </w:tr>
      <w:tr w:rsidR="001210BB" w:rsidRPr="00B05F6D" w:rsidTr="00212B7E">
        <w:trPr>
          <w:trHeight w:val="146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3 500,00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Судебная система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7 800,00</w:t>
            </w:r>
          </w:p>
        </w:tc>
      </w:tr>
      <w:tr w:rsidR="001210BB" w:rsidRPr="00B05F6D" w:rsidTr="00212B7E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67 400,00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7 800,00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7 800,00</w:t>
            </w:r>
          </w:p>
        </w:tc>
      </w:tr>
      <w:tr w:rsidR="001210BB" w:rsidRPr="00B05F6D" w:rsidTr="00212B7E">
        <w:trPr>
          <w:trHeight w:val="69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18 903 498,73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18 633 800,00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18 633 800,00</w:t>
            </w:r>
          </w:p>
        </w:tc>
      </w:tr>
      <w:tr w:rsidR="001210BB" w:rsidRPr="00B05F6D" w:rsidTr="00212B7E">
        <w:trPr>
          <w:trHeight w:val="1294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18 061 093,39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18 061 500,00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18 061 500,00</w:t>
            </w:r>
          </w:p>
        </w:tc>
      </w:tr>
      <w:tr w:rsidR="001210BB" w:rsidRPr="00B05F6D" w:rsidTr="00212B7E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842 405,34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572 300,00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572 300,00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Резервные фонды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1 000 000,00</w:t>
            </w:r>
          </w:p>
        </w:tc>
      </w:tr>
      <w:tr w:rsidR="001210BB" w:rsidRPr="00B05F6D" w:rsidTr="00212B7E">
        <w:trPr>
          <w:trHeight w:val="15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1 000 000,00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1 000 000,00</w:t>
            </w:r>
          </w:p>
        </w:tc>
      </w:tr>
      <w:tr w:rsidR="001210BB" w:rsidRPr="00B05F6D" w:rsidTr="00212B7E">
        <w:trPr>
          <w:trHeight w:val="31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28 930 768,09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23 686 710,00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23 721 200,00</w:t>
            </w:r>
          </w:p>
        </w:tc>
      </w:tr>
      <w:tr w:rsidR="001210BB" w:rsidRPr="00B05F6D" w:rsidTr="00212B7E">
        <w:trPr>
          <w:trHeight w:val="819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17 848 600,00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14 902 000,00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14 902 000,00</w:t>
            </w:r>
          </w:p>
        </w:tc>
      </w:tr>
      <w:tr w:rsidR="001210BB" w:rsidRPr="00B05F6D" w:rsidTr="007466F8">
        <w:trPr>
          <w:trHeight w:val="573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11 010 046,07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8 716 710,00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8 751 200,00</w:t>
            </w:r>
          </w:p>
        </w:tc>
      </w:tr>
      <w:tr w:rsidR="001210BB" w:rsidRPr="00B05F6D" w:rsidTr="007466F8">
        <w:trPr>
          <w:trHeight w:val="1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72 122,02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68 000,00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68 000,00</w:t>
            </w:r>
          </w:p>
        </w:tc>
      </w:tr>
      <w:tr w:rsidR="001210BB" w:rsidRPr="00B05F6D" w:rsidTr="007466F8">
        <w:trPr>
          <w:trHeight w:val="17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1 744 700,00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1 938 000,00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2 448 200,00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1 744 700,00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1 938 000,00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2 448 200,00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1 348 730,00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1 348 730,00</w:t>
            </w:r>
          </w:p>
        </w:tc>
      </w:tr>
      <w:tr w:rsidR="001210BB" w:rsidRPr="00B05F6D" w:rsidTr="007466F8">
        <w:trPr>
          <w:trHeight w:val="556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395 970,00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589 270,00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1 099 470,00</w:t>
            </w:r>
          </w:p>
        </w:tc>
      </w:tr>
      <w:tr w:rsidR="001210BB" w:rsidRPr="00B05F6D" w:rsidTr="007466F8">
        <w:trPr>
          <w:trHeight w:val="582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58 194 715,59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47 538 600,00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47 538 600,00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Гражданская оборона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10 055 879,10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8 985 600,00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8 985 600,00</w:t>
            </w:r>
          </w:p>
        </w:tc>
      </w:tr>
      <w:tr w:rsidR="001210BB" w:rsidRPr="00B05F6D" w:rsidTr="007466F8">
        <w:trPr>
          <w:trHeight w:val="82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7 961 500,00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7 961 500,00</w:t>
            </w:r>
          </w:p>
        </w:tc>
      </w:tr>
      <w:tr w:rsidR="001210BB" w:rsidRPr="00B05F6D" w:rsidTr="007466F8">
        <w:trPr>
          <w:trHeight w:val="154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1 494 379,10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624 100,00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624 100,00</w:t>
            </w:r>
          </w:p>
        </w:tc>
      </w:tr>
      <w:tr w:rsidR="001210BB" w:rsidRPr="00B05F6D" w:rsidTr="007466F8">
        <w:trPr>
          <w:trHeight w:val="30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600 000,00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400 000,00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400 000,00</w:t>
            </w:r>
          </w:p>
        </w:tc>
      </w:tr>
      <w:tr w:rsidR="001210BB" w:rsidRPr="00B05F6D" w:rsidTr="007466F8">
        <w:trPr>
          <w:trHeight w:val="992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48 138 836,49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38 553 000,00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38 553 000,00</w:t>
            </w:r>
          </w:p>
        </w:tc>
      </w:tr>
      <w:tr w:rsidR="001210BB" w:rsidRPr="00B05F6D" w:rsidTr="007466F8">
        <w:trPr>
          <w:trHeight w:val="100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35 989 798,94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35 989 800,00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35 989 800,00</w:t>
            </w:r>
          </w:p>
        </w:tc>
      </w:tr>
      <w:tr w:rsidR="001210BB" w:rsidRPr="00B05F6D" w:rsidTr="007466F8">
        <w:trPr>
          <w:trHeight w:val="621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12 149 036,49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2 563 200,00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2 563 200,00</w:t>
            </w:r>
          </w:p>
        </w:tc>
      </w:tr>
      <w:tr w:rsidR="001210BB" w:rsidRPr="00B05F6D" w:rsidTr="007466F8">
        <w:trPr>
          <w:trHeight w:val="20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1,06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88 540 660,26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63 669 240,00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61 155 540,00</w:t>
            </w:r>
          </w:p>
        </w:tc>
      </w:tr>
      <w:tr w:rsidR="001210BB" w:rsidRPr="00B05F6D" w:rsidTr="007466F8">
        <w:trPr>
          <w:trHeight w:val="201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8 455 370,76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6 191 500,00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6 206 800,00</w:t>
            </w:r>
          </w:p>
        </w:tc>
      </w:tr>
      <w:tr w:rsidR="001210BB" w:rsidRPr="00B05F6D" w:rsidTr="007466F8">
        <w:trPr>
          <w:trHeight w:val="273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B05F6D">
              <w:rPr>
                <w:rFonts w:eastAsia="Times New Roman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5 625 372,92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5 581 000,00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5 581 000,00</w:t>
            </w:r>
          </w:p>
        </w:tc>
      </w:tr>
      <w:tr w:rsidR="001210BB" w:rsidRPr="00B05F6D" w:rsidTr="007466F8">
        <w:trPr>
          <w:trHeight w:val="444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2 670 663,34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610 500,00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625 800,00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156 594,16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321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2 740,34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Транспорт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5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6 500 000,00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2 500 000,00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102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60 046 865,13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45 826 900,00</w:t>
            </w:r>
          </w:p>
        </w:tc>
      </w:tr>
      <w:tr w:rsidR="001210BB" w:rsidRPr="00B05F6D" w:rsidTr="007466F8">
        <w:trPr>
          <w:trHeight w:val="51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58 446 865,13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45 855 900,00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45 826 900,00</w:t>
            </w:r>
          </w:p>
        </w:tc>
      </w:tr>
      <w:tr w:rsidR="001210BB" w:rsidRPr="00B05F6D" w:rsidTr="007466F8">
        <w:trPr>
          <w:trHeight w:val="671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1 600 000,00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Связь и информатика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51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743 553,20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5A0633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12 794 871,17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9 121 840,00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9 121 840,00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6 679 800,00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5 894 500,00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5 894 500,00</w:t>
            </w:r>
          </w:p>
        </w:tc>
      </w:tr>
      <w:tr w:rsidR="001210BB" w:rsidRPr="00B05F6D" w:rsidTr="007466F8">
        <w:trPr>
          <w:trHeight w:val="55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1 779 864,14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480 000,00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480 000,00</w:t>
            </w:r>
          </w:p>
        </w:tc>
      </w:tr>
      <w:tr w:rsidR="001210BB" w:rsidRPr="00B05F6D" w:rsidTr="007466F8">
        <w:trPr>
          <w:trHeight w:val="29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4 305 207,03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2 747 340,00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2 747 340,00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30 000,00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172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93 212 125,82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74 888 473,09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247 826 247,61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Жилищное хозяйство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1 821 563,79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743 700,00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6 685 036,00</w:t>
            </w:r>
          </w:p>
        </w:tc>
      </w:tr>
      <w:tr w:rsidR="001210BB" w:rsidRPr="00B05F6D" w:rsidTr="007466F8">
        <w:trPr>
          <w:trHeight w:val="27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1 821 563,79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652 200,00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2 416 200,00</w:t>
            </w:r>
          </w:p>
        </w:tc>
      </w:tr>
      <w:tr w:rsidR="001210BB" w:rsidRPr="00B05F6D" w:rsidTr="007466F8">
        <w:trPr>
          <w:trHeight w:val="281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91 500,00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4 268 836,00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Коммунальное хозяйство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32 387 686,85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21 404 800,00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188 270 300,00</w:t>
            </w:r>
          </w:p>
        </w:tc>
      </w:tr>
      <w:tr w:rsidR="001210BB" w:rsidRPr="00B05F6D" w:rsidTr="007466F8">
        <w:trPr>
          <w:trHeight w:val="25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25 145 557,57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10 352 200,00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177 217 700,00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7 242 129,28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11 052 600,00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11 052 600,00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Благоустройство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56 690 275,18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50 427 373,09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50 558 311,61</w:t>
            </w:r>
          </w:p>
        </w:tc>
      </w:tr>
      <w:tr w:rsidR="001210BB" w:rsidRPr="00B05F6D" w:rsidTr="007466F8">
        <w:trPr>
          <w:trHeight w:val="362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24 933 177,06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18 310 244,09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18 441 182,61</w:t>
            </w:r>
          </w:p>
        </w:tc>
      </w:tr>
      <w:tr w:rsidR="001210BB" w:rsidRPr="00B05F6D" w:rsidTr="007466F8">
        <w:trPr>
          <w:trHeight w:val="65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31 701 888,12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30 609 759,00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30 609 759,00</w:t>
            </w:r>
          </w:p>
        </w:tc>
      </w:tr>
      <w:tr w:rsidR="001210BB" w:rsidRPr="00B05F6D" w:rsidTr="007466F8">
        <w:trPr>
          <w:trHeight w:val="244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55 210,00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1 507 370,00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1 507 370,00</w:t>
            </w:r>
          </w:p>
        </w:tc>
      </w:tr>
      <w:tr w:rsidR="001210BB" w:rsidRPr="00B05F6D" w:rsidTr="007466F8">
        <w:trPr>
          <w:trHeight w:val="24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2 312 600,00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2 312 600,00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05F6D">
              <w:rPr>
                <w:rFonts w:eastAsia="Times New Roman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2 309 100,00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2 309 100,00</w:t>
            </w:r>
          </w:p>
        </w:tc>
      </w:tr>
      <w:tr w:rsidR="001210BB" w:rsidRPr="00B05F6D" w:rsidTr="007466F8">
        <w:trPr>
          <w:trHeight w:val="44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3 500,00</w:t>
            </w:r>
          </w:p>
        </w:tc>
      </w:tr>
      <w:tr w:rsidR="001210BB" w:rsidRPr="00B05F6D" w:rsidTr="007466F8">
        <w:trPr>
          <w:trHeight w:val="16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7 427 142,65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6 873 700,00</w:t>
            </w:r>
          </w:p>
        </w:tc>
      </w:tr>
      <w:tr w:rsidR="001210BB" w:rsidRPr="00B05F6D" w:rsidTr="007466F8">
        <w:trPr>
          <w:trHeight w:val="45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6 873 700,00</w:t>
            </w:r>
          </w:p>
        </w:tc>
      </w:tr>
      <w:tr w:rsidR="001210BB" w:rsidRPr="00B05F6D" w:rsidTr="007466F8">
        <w:trPr>
          <w:trHeight w:val="463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7 427 142,65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6 873 700,00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6 873 700,00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685 386 584,65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699 790 460,30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713 530 596,18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Дошкольное образование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143 739 369,85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153 017 600,00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155 797 400,00</w:t>
            </w:r>
          </w:p>
        </w:tc>
      </w:tr>
      <w:tr w:rsidR="001210BB" w:rsidRPr="00B05F6D" w:rsidTr="007466F8">
        <w:trPr>
          <w:trHeight w:val="953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109 394 800,00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109 714 700,00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112 677 600,00</w:t>
            </w:r>
          </w:p>
        </w:tc>
      </w:tr>
      <w:tr w:rsidR="001210BB" w:rsidRPr="00B05F6D" w:rsidTr="007466F8">
        <w:trPr>
          <w:trHeight w:val="423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34 080 069,85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42 990 400,00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42 807 300,00</w:t>
            </w:r>
          </w:p>
        </w:tc>
      </w:tr>
      <w:tr w:rsidR="001210BB" w:rsidRPr="00B05F6D" w:rsidTr="007466F8">
        <w:trPr>
          <w:trHeight w:val="152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264 500,00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312 500,00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312 500,00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Общее образование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410 875 659,21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421 846 542,30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432 465 969,18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237 001 777,93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237 508 549,30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247 967 634,30</w:t>
            </w:r>
          </w:p>
        </w:tc>
      </w:tr>
      <w:tr w:rsidR="001210BB" w:rsidRPr="00B05F6D" w:rsidTr="007466F8">
        <w:trPr>
          <w:trHeight w:val="273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59 724 281,85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69 836 150,00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70 222 644,88</w:t>
            </w:r>
          </w:p>
        </w:tc>
      </w:tr>
      <w:tr w:rsidR="001210BB" w:rsidRPr="00B05F6D" w:rsidTr="007466F8">
        <w:trPr>
          <w:trHeight w:val="4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113 954 589,43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114 275 243,00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114 049 090,00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195 010,00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226 600,00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226 600,00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50 787 649,48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46 256 280,00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46 269 480,00</w:t>
            </w:r>
          </w:p>
        </w:tc>
      </w:tr>
      <w:tr w:rsidR="001210BB" w:rsidRPr="00B05F6D" w:rsidTr="007466F8">
        <w:trPr>
          <w:trHeight w:val="1426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16 551 400,00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16 551 400,00</w:t>
            </w:r>
          </w:p>
        </w:tc>
      </w:tr>
      <w:tr w:rsidR="001210BB" w:rsidRPr="00B05F6D" w:rsidTr="007466F8">
        <w:trPr>
          <w:trHeight w:val="3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5 010 809,73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797 600,00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810 800,00</w:t>
            </w:r>
          </w:p>
        </w:tc>
      </w:tr>
      <w:tr w:rsidR="001210BB" w:rsidRPr="00B05F6D" w:rsidTr="007466F8">
        <w:trPr>
          <w:trHeight w:val="624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29 000 622,77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28 679 610,00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28 679 610,00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224 816,98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227 670,00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227 670,00</w:t>
            </w:r>
          </w:p>
        </w:tc>
      </w:tr>
      <w:tr w:rsidR="001210BB" w:rsidRPr="00B05F6D" w:rsidTr="007466F8">
        <w:trPr>
          <w:trHeight w:val="201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261 144,90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259 400,00</w:t>
            </w:r>
          </w:p>
        </w:tc>
      </w:tr>
      <w:tr w:rsidR="001210BB" w:rsidRPr="00B05F6D" w:rsidTr="007466F8">
        <w:trPr>
          <w:trHeight w:val="493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261 144,90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259 400,00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259 400,00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Молодежная политика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439 659,85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654 150,00</w:t>
            </w:r>
          </w:p>
        </w:tc>
      </w:tr>
      <w:tr w:rsidR="001210BB" w:rsidRPr="00B05F6D" w:rsidTr="007466F8">
        <w:trPr>
          <w:trHeight w:val="46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439 659,85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654 150,00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654 150,00</w:t>
            </w:r>
          </w:p>
        </w:tc>
      </w:tr>
      <w:tr w:rsidR="001210BB" w:rsidRPr="00B05F6D" w:rsidTr="007466F8">
        <w:trPr>
          <w:trHeight w:val="196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79 283 101,36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77 756 488,00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78 084 197,00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67 549 392,36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68 082 593,00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68 112 822,00</w:t>
            </w:r>
          </w:p>
        </w:tc>
      </w:tr>
      <w:tr w:rsidR="001210BB" w:rsidRPr="00B05F6D" w:rsidTr="007466F8">
        <w:trPr>
          <w:trHeight w:val="131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 xml:space="preserve">Закупка товаров, работ и услуг для </w:t>
            </w:r>
            <w:r w:rsidRPr="00B05F6D">
              <w:rPr>
                <w:rFonts w:eastAsia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10 584 682,00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8 510 120,00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8 782 520,00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429 900,00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431 700,00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449 600,00</w:t>
            </w:r>
          </w:p>
        </w:tc>
      </w:tr>
      <w:tr w:rsidR="001210BB" w:rsidRPr="00B05F6D" w:rsidTr="007466F8">
        <w:trPr>
          <w:trHeight w:val="572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719 127,00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732 075,00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739 255,00</w:t>
            </w:r>
          </w:p>
        </w:tc>
      </w:tr>
      <w:tr w:rsidR="001210BB" w:rsidRPr="00B05F6D" w:rsidTr="007466F8">
        <w:trPr>
          <w:trHeight w:val="172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166 640 852,75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129 568 663,64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143 488 168,12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Культура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108 869 153,47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82 992 430,14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85 521 563,12</w:t>
            </w:r>
          </w:p>
        </w:tc>
      </w:tr>
      <w:tr w:rsidR="001210BB" w:rsidRPr="00B05F6D" w:rsidTr="007466F8">
        <w:trPr>
          <w:trHeight w:val="1541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42 649 311,90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26 818 250,00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26 818 250,00</w:t>
            </w:r>
          </w:p>
        </w:tc>
      </w:tr>
      <w:tr w:rsidR="001210BB" w:rsidRPr="00B05F6D" w:rsidTr="007466F8">
        <w:trPr>
          <w:trHeight w:val="304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5 182 916,05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3 665 080,14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3 694 213,12</w:t>
            </w:r>
          </w:p>
        </w:tc>
      </w:tr>
      <w:tr w:rsidR="001210BB" w:rsidRPr="00B05F6D" w:rsidTr="007466F8">
        <w:trPr>
          <w:trHeight w:val="173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61 031 225,52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52 500 000,00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55 000 000,00</w:t>
            </w:r>
          </w:p>
        </w:tc>
      </w:tr>
      <w:tr w:rsidR="001210BB" w:rsidRPr="00B05F6D" w:rsidTr="007466F8">
        <w:trPr>
          <w:trHeight w:val="186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5 700,00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9 100,00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9 100,00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57 771 699,28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46 576 233,50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57 966 605,00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57 336 675,81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45 340 418,50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56 730 790,00</w:t>
            </w:r>
          </w:p>
        </w:tc>
      </w:tr>
      <w:tr w:rsidR="001210BB" w:rsidRPr="00B05F6D" w:rsidTr="007466F8">
        <w:trPr>
          <w:trHeight w:val="363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432 523,47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1 235 815,00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1 235 815,00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2 500,00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45 143 418,14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29 573 630,00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31 779 191,00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2 133 961,00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9 207 576,58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2 133 961,00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5 966 510,16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197 130,00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247 130,00</w:t>
            </w:r>
          </w:p>
        </w:tc>
      </w:tr>
      <w:tr w:rsidR="001210BB" w:rsidRPr="00B05F6D" w:rsidTr="007466F8">
        <w:trPr>
          <w:trHeight w:val="104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5 966 510,16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197 130,00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247 130,00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Охрана семьи и детства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27 498 423,61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29 176 500,00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29 198 100,00</w:t>
            </w:r>
          </w:p>
        </w:tc>
      </w:tr>
      <w:tr w:rsidR="001210BB" w:rsidRPr="00B05F6D" w:rsidTr="007466F8">
        <w:trPr>
          <w:trHeight w:val="499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419 123,61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419 100,00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419 100,00</w:t>
            </w:r>
          </w:p>
        </w:tc>
      </w:tr>
      <w:tr w:rsidR="001210BB" w:rsidRPr="00B05F6D" w:rsidTr="007466F8">
        <w:trPr>
          <w:trHeight w:val="22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1 669 300,00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3 347 400,00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3 369 000,00</w:t>
            </w:r>
          </w:p>
        </w:tc>
      </w:tr>
      <w:tr w:rsidR="001210BB" w:rsidRPr="00B05F6D" w:rsidTr="007466F8">
        <w:trPr>
          <w:trHeight w:val="364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25 410 000,00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25 410 000,00</w:t>
            </w:r>
          </w:p>
        </w:tc>
      </w:tr>
      <w:tr w:rsidR="001210BB" w:rsidRPr="00B05F6D" w:rsidTr="007466F8">
        <w:trPr>
          <w:trHeight w:val="234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2 470 907,79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05F6D" w:rsidTr="007466F8">
        <w:trPr>
          <w:trHeight w:val="383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179 990,34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200 000,00</w:t>
            </w:r>
          </w:p>
        </w:tc>
      </w:tr>
      <w:tr w:rsidR="001210BB" w:rsidRPr="00B05F6D" w:rsidTr="007466F8">
        <w:trPr>
          <w:trHeight w:val="53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2 290 917,45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124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5 936 730,18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836 700,00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Массовый спорт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5 096 688,31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160 000,00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4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4 936 688,31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273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840 041,87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836 700,00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836 700,00</w:t>
            </w:r>
          </w:p>
        </w:tc>
      </w:tr>
      <w:tr w:rsidR="001210BB" w:rsidRPr="00B05F6D" w:rsidTr="007466F8">
        <w:trPr>
          <w:trHeight w:val="564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826 700,00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826 700,00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826 700,00</w:t>
            </w:r>
          </w:p>
        </w:tc>
      </w:tr>
      <w:tr w:rsidR="001210BB" w:rsidRPr="00B05F6D" w:rsidTr="007466F8">
        <w:trPr>
          <w:trHeight w:val="1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12 341,87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10 000,00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10 000,00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Иные бюджетные ассигнования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3 408 500,00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3 408 500,00</w:t>
            </w:r>
          </w:p>
        </w:tc>
      </w:tr>
      <w:tr w:rsidR="001210BB" w:rsidRPr="00B05F6D" w:rsidTr="007466F8">
        <w:trPr>
          <w:trHeight w:val="469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600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3 408 500,00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3 408 500,00</w:t>
            </w:r>
          </w:p>
        </w:tc>
      </w:tr>
      <w:tr w:rsidR="001210BB" w:rsidRPr="00B05F6D" w:rsidTr="007466F8">
        <w:trPr>
          <w:trHeight w:val="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17 000,00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13 390,00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8 900,00</w:t>
            </w:r>
          </w:p>
        </w:tc>
      </w:tr>
      <w:tr w:rsidR="001210BB" w:rsidRPr="00B05F6D" w:rsidTr="007466F8">
        <w:trPr>
          <w:trHeight w:val="209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8 900,00</w:t>
            </w:r>
          </w:p>
        </w:tc>
      </w:tr>
      <w:tr w:rsidR="001210BB" w:rsidRPr="00B05F6D" w:rsidTr="007466F8">
        <w:trPr>
          <w:trHeight w:val="217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700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17 000,00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13 390,00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color w:val="000000"/>
              </w:rPr>
            </w:pPr>
            <w:r w:rsidRPr="00B05F6D">
              <w:rPr>
                <w:rFonts w:eastAsia="Times New Roman"/>
                <w:color w:val="000000"/>
              </w:rPr>
              <w:t>8 900,00</w:t>
            </w:r>
          </w:p>
        </w:tc>
      </w:tr>
      <w:tr w:rsidR="001210BB" w:rsidRPr="00B05F6D" w:rsidTr="005A0633">
        <w:trPr>
          <w:trHeight w:val="31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1 272 361 769,37</w:t>
            </w:r>
          </w:p>
        </w:tc>
        <w:tc>
          <w:tcPr>
            <w:tcW w:w="8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1 168 435 767,03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0BB" w:rsidRPr="00B05F6D" w:rsidRDefault="001210BB" w:rsidP="005A063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B05F6D">
              <w:rPr>
                <w:rFonts w:eastAsia="Times New Roman"/>
                <w:b/>
                <w:bCs/>
                <w:color w:val="000000"/>
              </w:rPr>
              <w:t>1 369 265 242,91</w:t>
            </w:r>
          </w:p>
        </w:tc>
      </w:tr>
    </w:tbl>
    <w:p w:rsidR="001210BB" w:rsidRDefault="001210BB" w:rsidP="001210BB">
      <w:pPr>
        <w:jc w:val="right"/>
        <w:rPr>
          <w:color w:val="000000"/>
        </w:rPr>
      </w:pPr>
      <w:r>
        <w:rPr>
          <w:color w:val="000000"/>
        </w:rPr>
        <w:t>».</w:t>
      </w:r>
      <w:bookmarkStart w:id="0" w:name="_GoBack"/>
      <w:bookmarkEnd w:id="0"/>
    </w:p>
    <w:sectPr w:rsidR="001210BB" w:rsidSect="001210BB">
      <w:pgSz w:w="16838" w:h="11906" w:orient="landscape"/>
      <w:pgMar w:top="1134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526" w:rsidRDefault="007F2526" w:rsidP="00751805">
      <w:r>
        <w:separator/>
      </w:r>
    </w:p>
  </w:endnote>
  <w:endnote w:type="continuationSeparator" w:id="0">
    <w:p w:rsidR="007F2526" w:rsidRDefault="007F2526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526" w:rsidRDefault="007F2526" w:rsidP="00751805">
      <w:r>
        <w:separator/>
      </w:r>
    </w:p>
  </w:footnote>
  <w:footnote w:type="continuationSeparator" w:id="0">
    <w:p w:rsidR="007F2526" w:rsidRDefault="007F2526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B5A" w:rsidRDefault="008D5B5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12B7E">
      <w:rPr>
        <w:noProof/>
      </w:rPr>
      <w:t>2</w:t>
    </w:r>
    <w:r>
      <w:fldChar w:fldCharType="end"/>
    </w:r>
  </w:p>
  <w:p w:rsidR="008D5B5A" w:rsidRDefault="008D5B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B5A" w:rsidRDefault="008D5B5A" w:rsidP="005A063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466F8">
      <w:rPr>
        <w:noProof/>
      </w:rPr>
      <w:t>228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4"/>
        <w:szCs w:val="24"/>
      </w:rPr>
    </w:lvl>
  </w:abstractNum>
  <w:abstractNum w:abstractNumId="3">
    <w:nsid w:val="0D2C797A"/>
    <w:multiLevelType w:val="hybridMultilevel"/>
    <w:tmpl w:val="BAACCD56"/>
    <w:lvl w:ilvl="0" w:tplc="49E2D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7E4AD7"/>
    <w:multiLevelType w:val="multilevel"/>
    <w:tmpl w:val="AEDCC14E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36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</w:rPr>
    </w:lvl>
  </w:abstractNum>
  <w:abstractNum w:abstractNumId="5">
    <w:nsid w:val="123769DB"/>
    <w:multiLevelType w:val="multilevel"/>
    <w:tmpl w:val="1C80AF8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5A47292"/>
    <w:multiLevelType w:val="hybridMultilevel"/>
    <w:tmpl w:val="525E62FC"/>
    <w:lvl w:ilvl="0" w:tplc="7804BB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5C84189"/>
    <w:multiLevelType w:val="multilevel"/>
    <w:tmpl w:val="F18E8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6382642"/>
    <w:multiLevelType w:val="multilevel"/>
    <w:tmpl w:val="E5A482E2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35D91122"/>
    <w:multiLevelType w:val="multilevel"/>
    <w:tmpl w:val="8F424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AC67CC3"/>
    <w:multiLevelType w:val="multilevel"/>
    <w:tmpl w:val="C3B8E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1">
    <w:nsid w:val="6888053D"/>
    <w:multiLevelType w:val="multilevel"/>
    <w:tmpl w:val="51406900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6BC6104"/>
    <w:multiLevelType w:val="hybridMultilevel"/>
    <w:tmpl w:val="FB9E8B3A"/>
    <w:lvl w:ilvl="0" w:tplc="FD3683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0080"/>
    <w:rsid w:val="00000955"/>
    <w:rsid w:val="000079A9"/>
    <w:rsid w:val="000101F7"/>
    <w:rsid w:val="000110BB"/>
    <w:rsid w:val="00011397"/>
    <w:rsid w:val="00011D0B"/>
    <w:rsid w:val="00012B94"/>
    <w:rsid w:val="000139CA"/>
    <w:rsid w:val="00022813"/>
    <w:rsid w:val="00025F3B"/>
    <w:rsid w:val="000275DC"/>
    <w:rsid w:val="00027866"/>
    <w:rsid w:val="000312DB"/>
    <w:rsid w:val="000322C2"/>
    <w:rsid w:val="00032824"/>
    <w:rsid w:val="00033034"/>
    <w:rsid w:val="00033DED"/>
    <w:rsid w:val="00037B66"/>
    <w:rsid w:val="0004123F"/>
    <w:rsid w:val="00044133"/>
    <w:rsid w:val="0004673B"/>
    <w:rsid w:val="00050FBF"/>
    <w:rsid w:val="00054B80"/>
    <w:rsid w:val="00056392"/>
    <w:rsid w:val="00060D18"/>
    <w:rsid w:val="00062D74"/>
    <w:rsid w:val="0006381D"/>
    <w:rsid w:val="00063DE7"/>
    <w:rsid w:val="00064C24"/>
    <w:rsid w:val="00066550"/>
    <w:rsid w:val="00070B34"/>
    <w:rsid w:val="00072F51"/>
    <w:rsid w:val="00073D5A"/>
    <w:rsid w:val="00076FD3"/>
    <w:rsid w:val="000825BE"/>
    <w:rsid w:val="000838F8"/>
    <w:rsid w:val="00083975"/>
    <w:rsid w:val="00084061"/>
    <w:rsid w:val="0008573C"/>
    <w:rsid w:val="00085B15"/>
    <w:rsid w:val="00093B0E"/>
    <w:rsid w:val="000940CC"/>
    <w:rsid w:val="0009756B"/>
    <w:rsid w:val="000A0E85"/>
    <w:rsid w:val="000B31DD"/>
    <w:rsid w:val="000B678F"/>
    <w:rsid w:val="000B6DE9"/>
    <w:rsid w:val="000C24F0"/>
    <w:rsid w:val="000C353A"/>
    <w:rsid w:val="000C68E9"/>
    <w:rsid w:val="000C732F"/>
    <w:rsid w:val="000C79CF"/>
    <w:rsid w:val="000D1A34"/>
    <w:rsid w:val="000D2FF6"/>
    <w:rsid w:val="000D3841"/>
    <w:rsid w:val="000D3F62"/>
    <w:rsid w:val="000D49F7"/>
    <w:rsid w:val="000D544B"/>
    <w:rsid w:val="000D5AF8"/>
    <w:rsid w:val="000D6136"/>
    <w:rsid w:val="000D63D2"/>
    <w:rsid w:val="000E0CC2"/>
    <w:rsid w:val="000E34FE"/>
    <w:rsid w:val="000E3508"/>
    <w:rsid w:val="000E5C7D"/>
    <w:rsid w:val="000E63ED"/>
    <w:rsid w:val="000E7395"/>
    <w:rsid w:val="000E7D18"/>
    <w:rsid w:val="000E7F50"/>
    <w:rsid w:val="000F0A3E"/>
    <w:rsid w:val="000F6564"/>
    <w:rsid w:val="001006F7"/>
    <w:rsid w:val="001021A9"/>
    <w:rsid w:val="0010784D"/>
    <w:rsid w:val="0011060C"/>
    <w:rsid w:val="00114FF0"/>
    <w:rsid w:val="001165D0"/>
    <w:rsid w:val="001210BB"/>
    <w:rsid w:val="00121B6B"/>
    <w:rsid w:val="001238D4"/>
    <w:rsid w:val="00125EFC"/>
    <w:rsid w:val="00125FC4"/>
    <w:rsid w:val="00130862"/>
    <w:rsid w:val="001310D2"/>
    <w:rsid w:val="00132AC2"/>
    <w:rsid w:val="001434EE"/>
    <w:rsid w:val="0014352F"/>
    <w:rsid w:val="001461BB"/>
    <w:rsid w:val="00146C2C"/>
    <w:rsid w:val="00147CDD"/>
    <w:rsid w:val="0015069B"/>
    <w:rsid w:val="0015299B"/>
    <w:rsid w:val="00153FFF"/>
    <w:rsid w:val="0015721D"/>
    <w:rsid w:val="00163B14"/>
    <w:rsid w:val="00170833"/>
    <w:rsid w:val="00174FAB"/>
    <w:rsid w:val="00175130"/>
    <w:rsid w:val="00180969"/>
    <w:rsid w:val="00182814"/>
    <w:rsid w:val="00183FDD"/>
    <w:rsid w:val="00192466"/>
    <w:rsid w:val="00194FF1"/>
    <w:rsid w:val="0019530E"/>
    <w:rsid w:val="00195B56"/>
    <w:rsid w:val="001A2721"/>
    <w:rsid w:val="001A5B24"/>
    <w:rsid w:val="001A67FB"/>
    <w:rsid w:val="001A6DFE"/>
    <w:rsid w:val="001A7021"/>
    <w:rsid w:val="001A7F90"/>
    <w:rsid w:val="001B0F98"/>
    <w:rsid w:val="001B126C"/>
    <w:rsid w:val="001B1D4F"/>
    <w:rsid w:val="001B469A"/>
    <w:rsid w:val="001B776B"/>
    <w:rsid w:val="001B7E6D"/>
    <w:rsid w:val="001C25C8"/>
    <w:rsid w:val="001C317B"/>
    <w:rsid w:val="001C4ADA"/>
    <w:rsid w:val="001D2B2F"/>
    <w:rsid w:val="001D46E0"/>
    <w:rsid w:val="001D6AD1"/>
    <w:rsid w:val="001E1D51"/>
    <w:rsid w:val="001E7818"/>
    <w:rsid w:val="001E7ABC"/>
    <w:rsid w:val="001F51A3"/>
    <w:rsid w:val="001F5805"/>
    <w:rsid w:val="001F5CE5"/>
    <w:rsid w:val="001F5E0C"/>
    <w:rsid w:val="001F738D"/>
    <w:rsid w:val="0020508C"/>
    <w:rsid w:val="00212B7E"/>
    <w:rsid w:val="00213979"/>
    <w:rsid w:val="00217307"/>
    <w:rsid w:val="0021744E"/>
    <w:rsid w:val="00217CC3"/>
    <w:rsid w:val="002208F6"/>
    <w:rsid w:val="002228E7"/>
    <w:rsid w:val="00222F3E"/>
    <w:rsid w:val="00222F69"/>
    <w:rsid w:val="002243EE"/>
    <w:rsid w:val="002250AF"/>
    <w:rsid w:val="00225B03"/>
    <w:rsid w:val="002301C8"/>
    <w:rsid w:val="00232997"/>
    <w:rsid w:val="00232A04"/>
    <w:rsid w:val="00234AD4"/>
    <w:rsid w:val="00235348"/>
    <w:rsid w:val="00235727"/>
    <w:rsid w:val="0023629C"/>
    <w:rsid w:val="00236321"/>
    <w:rsid w:val="002372E0"/>
    <w:rsid w:val="00241087"/>
    <w:rsid w:val="0024116B"/>
    <w:rsid w:val="00242AC5"/>
    <w:rsid w:val="0024442F"/>
    <w:rsid w:val="00245DEE"/>
    <w:rsid w:val="002520E4"/>
    <w:rsid w:val="0025719F"/>
    <w:rsid w:val="002573B4"/>
    <w:rsid w:val="002665FE"/>
    <w:rsid w:val="00266895"/>
    <w:rsid w:val="00267670"/>
    <w:rsid w:val="0026772E"/>
    <w:rsid w:val="00271967"/>
    <w:rsid w:val="00273DC8"/>
    <w:rsid w:val="00274739"/>
    <w:rsid w:val="002754F1"/>
    <w:rsid w:val="002814D2"/>
    <w:rsid w:val="00281AC0"/>
    <w:rsid w:val="00284562"/>
    <w:rsid w:val="00292019"/>
    <w:rsid w:val="00292183"/>
    <w:rsid w:val="00293EC4"/>
    <w:rsid w:val="00294867"/>
    <w:rsid w:val="002957B3"/>
    <w:rsid w:val="002A1843"/>
    <w:rsid w:val="002A361C"/>
    <w:rsid w:val="002A45F5"/>
    <w:rsid w:val="002A64F6"/>
    <w:rsid w:val="002A67AE"/>
    <w:rsid w:val="002A70FB"/>
    <w:rsid w:val="002A739D"/>
    <w:rsid w:val="002B078C"/>
    <w:rsid w:val="002B0D34"/>
    <w:rsid w:val="002B4008"/>
    <w:rsid w:val="002B4D10"/>
    <w:rsid w:val="002B5380"/>
    <w:rsid w:val="002B5642"/>
    <w:rsid w:val="002C14B6"/>
    <w:rsid w:val="002C4FFA"/>
    <w:rsid w:val="002C5120"/>
    <w:rsid w:val="002C7056"/>
    <w:rsid w:val="002D009A"/>
    <w:rsid w:val="002D0B60"/>
    <w:rsid w:val="002D1589"/>
    <w:rsid w:val="002D1DF0"/>
    <w:rsid w:val="002D4568"/>
    <w:rsid w:val="002D48DC"/>
    <w:rsid w:val="002D7691"/>
    <w:rsid w:val="002E0E61"/>
    <w:rsid w:val="002E19BF"/>
    <w:rsid w:val="002E1C3E"/>
    <w:rsid w:val="002E24C2"/>
    <w:rsid w:val="002F0217"/>
    <w:rsid w:val="002F111A"/>
    <w:rsid w:val="002F1EEB"/>
    <w:rsid w:val="002F2C4E"/>
    <w:rsid w:val="002F4D79"/>
    <w:rsid w:val="003019CF"/>
    <w:rsid w:val="0030657B"/>
    <w:rsid w:val="003121B2"/>
    <w:rsid w:val="00312AF0"/>
    <w:rsid w:val="00313E2E"/>
    <w:rsid w:val="00314B57"/>
    <w:rsid w:val="00315A9C"/>
    <w:rsid w:val="00316237"/>
    <w:rsid w:val="00317F39"/>
    <w:rsid w:val="00325B4C"/>
    <w:rsid w:val="003302EA"/>
    <w:rsid w:val="00330A25"/>
    <w:rsid w:val="00332DA9"/>
    <w:rsid w:val="0033318C"/>
    <w:rsid w:val="003331A8"/>
    <w:rsid w:val="00333887"/>
    <w:rsid w:val="00334D99"/>
    <w:rsid w:val="00336A71"/>
    <w:rsid w:val="003441DE"/>
    <w:rsid w:val="00346780"/>
    <w:rsid w:val="003468E9"/>
    <w:rsid w:val="003469AA"/>
    <w:rsid w:val="00346EF6"/>
    <w:rsid w:val="00347DC0"/>
    <w:rsid w:val="003504F7"/>
    <w:rsid w:val="00351C63"/>
    <w:rsid w:val="003542FC"/>
    <w:rsid w:val="00356849"/>
    <w:rsid w:val="003568A4"/>
    <w:rsid w:val="00357463"/>
    <w:rsid w:val="003579BD"/>
    <w:rsid w:val="00357E8C"/>
    <w:rsid w:val="00362025"/>
    <w:rsid w:val="00362D61"/>
    <w:rsid w:val="00363B53"/>
    <w:rsid w:val="00364005"/>
    <w:rsid w:val="003721C9"/>
    <w:rsid w:val="00372814"/>
    <w:rsid w:val="003749D9"/>
    <w:rsid w:val="00376757"/>
    <w:rsid w:val="00377AE5"/>
    <w:rsid w:val="003809C0"/>
    <w:rsid w:val="003844B1"/>
    <w:rsid w:val="00393ADB"/>
    <w:rsid w:val="00393CA5"/>
    <w:rsid w:val="00394B6A"/>
    <w:rsid w:val="0039762C"/>
    <w:rsid w:val="003A0388"/>
    <w:rsid w:val="003A1A96"/>
    <w:rsid w:val="003A6E63"/>
    <w:rsid w:val="003A7D9A"/>
    <w:rsid w:val="003B18BC"/>
    <w:rsid w:val="003B5F61"/>
    <w:rsid w:val="003B7857"/>
    <w:rsid w:val="003C1E26"/>
    <w:rsid w:val="003C2D6A"/>
    <w:rsid w:val="003C6A44"/>
    <w:rsid w:val="003D1998"/>
    <w:rsid w:val="003D5C60"/>
    <w:rsid w:val="003D7FDB"/>
    <w:rsid w:val="003E0080"/>
    <w:rsid w:val="003E1A60"/>
    <w:rsid w:val="003E2852"/>
    <w:rsid w:val="003E464C"/>
    <w:rsid w:val="003E5375"/>
    <w:rsid w:val="003E55C4"/>
    <w:rsid w:val="003E6F5A"/>
    <w:rsid w:val="003E7BC0"/>
    <w:rsid w:val="003F1007"/>
    <w:rsid w:val="003F229A"/>
    <w:rsid w:val="003F6C92"/>
    <w:rsid w:val="00400733"/>
    <w:rsid w:val="00401A3F"/>
    <w:rsid w:val="00414986"/>
    <w:rsid w:val="004171CE"/>
    <w:rsid w:val="00431717"/>
    <w:rsid w:val="00435331"/>
    <w:rsid w:val="00441682"/>
    <w:rsid w:val="004505CB"/>
    <w:rsid w:val="00450682"/>
    <w:rsid w:val="004531F8"/>
    <w:rsid w:val="00454EAF"/>
    <w:rsid w:val="00455BA6"/>
    <w:rsid w:val="00463F5A"/>
    <w:rsid w:val="0046571E"/>
    <w:rsid w:val="00472781"/>
    <w:rsid w:val="00472871"/>
    <w:rsid w:val="00475498"/>
    <w:rsid w:val="00477AE3"/>
    <w:rsid w:val="00482AF3"/>
    <w:rsid w:val="00483B9B"/>
    <w:rsid w:val="00483D9C"/>
    <w:rsid w:val="00492AFC"/>
    <w:rsid w:val="00495565"/>
    <w:rsid w:val="004A06F9"/>
    <w:rsid w:val="004A0E37"/>
    <w:rsid w:val="004A1E93"/>
    <w:rsid w:val="004A2859"/>
    <w:rsid w:val="004A2A13"/>
    <w:rsid w:val="004A583D"/>
    <w:rsid w:val="004A7251"/>
    <w:rsid w:val="004A78F3"/>
    <w:rsid w:val="004B0827"/>
    <w:rsid w:val="004B2AA5"/>
    <w:rsid w:val="004B2F56"/>
    <w:rsid w:val="004B4D96"/>
    <w:rsid w:val="004B4F36"/>
    <w:rsid w:val="004C135E"/>
    <w:rsid w:val="004C6949"/>
    <w:rsid w:val="004C6F22"/>
    <w:rsid w:val="004C703B"/>
    <w:rsid w:val="004D42EC"/>
    <w:rsid w:val="004E0745"/>
    <w:rsid w:val="004E0F0E"/>
    <w:rsid w:val="004E11E9"/>
    <w:rsid w:val="004E3C31"/>
    <w:rsid w:val="004E7949"/>
    <w:rsid w:val="004F0C64"/>
    <w:rsid w:val="004F17C0"/>
    <w:rsid w:val="004F27E5"/>
    <w:rsid w:val="004F4647"/>
    <w:rsid w:val="004F52C3"/>
    <w:rsid w:val="004F769E"/>
    <w:rsid w:val="004F7C77"/>
    <w:rsid w:val="0050091C"/>
    <w:rsid w:val="00500EA8"/>
    <w:rsid w:val="00500F1F"/>
    <w:rsid w:val="00502673"/>
    <w:rsid w:val="005065F6"/>
    <w:rsid w:val="00512ABA"/>
    <w:rsid w:val="00514601"/>
    <w:rsid w:val="00524D20"/>
    <w:rsid w:val="00524F5D"/>
    <w:rsid w:val="0053041B"/>
    <w:rsid w:val="00531ADB"/>
    <w:rsid w:val="00532987"/>
    <w:rsid w:val="00534C36"/>
    <w:rsid w:val="005518CE"/>
    <w:rsid w:val="0055302E"/>
    <w:rsid w:val="005534E4"/>
    <w:rsid w:val="00553779"/>
    <w:rsid w:val="005538BA"/>
    <w:rsid w:val="0055499F"/>
    <w:rsid w:val="005553D4"/>
    <w:rsid w:val="00555702"/>
    <w:rsid w:val="0055630B"/>
    <w:rsid w:val="00556D81"/>
    <w:rsid w:val="005576EC"/>
    <w:rsid w:val="00561E0A"/>
    <w:rsid w:val="00563816"/>
    <w:rsid w:val="00565C18"/>
    <w:rsid w:val="005678AA"/>
    <w:rsid w:val="0057016E"/>
    <w:rsid w:val="005704F6"/>
    <w:rsid w:val="00570A52"/>
    <w:rsid w:val="00571B7C"/>
    <w:rsid w:val="00572202"/>
    <w:rsid w:val="00576CB1"/>
    <w:rsid w:val="0058125D"/>
    <w:rsid w:val="00582BFD"/>
    <w:rsid w:val="00593FA8"/>
    <w:rsid w:val="0059475E"/>
    <w:rsid w:val="00594E07"/>
    <w:rsid w:val="005A0633"/>
    <w:rsid w:val="005B6A7E"/>
    <w:rsid w:val="005B75CE"/>
    <w:rsid w:val="005C0C81"/>
    <w:rsid w:val="005C248C"/>
    <w:rsid w:val="005C4691"/>
    <w:rsid w:val="005C6BBA"/>
    <w:rsid w:val="005D2FC7"/>
    <w:rsid w:val="005D404C"/>
    <w:rsid w:val="005D4823"/>
    <w:rsid w:val="005D48DA"/>
    <w:rsid w:val="005D79D5"/>
    <w:rsid w:val="005D7DE9"/>
    <w:rsid w:val="005E09DF"/>
    <w:rsid w:val="005E15D8"/>
    <w:rsid w:val="005E3702"/>
    <w:rsid w:val="005E3D2A"/>
    <w:rsid w:val="005E3E78"/>
    <w:rsid w:val="005E3E91"/>
    <w:rsid w:val="005E7AD9"/>
    <w:rsid w:val="005F0FDE"/>
    <w:rsid w:val="005F6F4C"/>
    <w:rsid w:val="00602DF4"/>
    <w:rsid w:val="00604CD5"/>
    <w:rsid w:val="006126C1"/>
    <w:rsid w:val="00612CA4"/>
    <w:rsid w:val="00613737"/>
    <w:rsid w:val="00616B73"/>
    <w:rsid w:val="006236A7"/>
    <w:rsid w:val="006244FA"/>
    <w:rsid w:val="00625B75"/>
    <w:rsid w:val="006319E0"/>
    <w:rsid w:val="006337E6"/>
    <w:rsid w:val="00634385"/>
    <w:rsid w:val="00634850"/>
    <w:rsid w:val="006372F5"/>
    <w:rsid w:val="006414F3"/>
    <w:rsid w:val="00641B72"/>
    <w:rsid w:val="00642E20"/>
    <w:rsid w:val="006445B4"/>
    <w:rsid w:val="00646496"/>
    <w:rsid w:val="006476B5"/>
    <w:rsid w:val="0065095B"/>
    <w:rsid w:val="00652246"/>
    <w:rsid w:val="00655526"/>
    <w:rsid w:val="006568A5"/>
    <w:rsid w:val="00660975"/>
    <w:rsid w:val="006644A1"/>
    <w:rsid w:val="0066549F"/>
    <w:rsid w:val="00666C93"/>
    <w:rsid w:val="00667771"/>
    <w:rsid w:val="00667DD6"/>
    <w:rsid w:val="00673556"/>
    <w:rsid w:val="006742C1"/>
    <w:rsid w:val="0067680E"/>
    <w:rsid w:val="006779B2"/>
    <w:rsid w:val="00680B40"/>
    <w:rsid w:val="0068128F"/>
    <w:rsid w:val="00681A55"/>
    <w:rsid w:val="00681C4D"/>
    <w:rsid w:val="00687C82"/>
    <w:rsid w:val="00691E09"/>
    <w:rsid w:val="00692195"/>
    <w:rsid w:val="00694667"/>
    <w:rsid w:val="006A0A57"/>
    <w:rsid w:val="006A4C19"/>
    <w:rsid w:val="006A5623"/>
    <w:rsid w:val="006A77F2"/>
    <w:rsid w:val="006B0F30"/>
    <w:rsid w:val="006B1D58"/>
    <w:rsid w:val="006B3CEA"/>
    <w:rsid w:val="006B406F"/>
    <w:rsid w:val="006B5A16"/>
    <w:rsid w:val="006B7657"/>
    <w:rsid w:val="006C6C50"/>
    <w:rsid w:val="006D01F7"/>
    <w:rsid w:val="006D0571"/>
    <w:rsid w:val="006D339B"/>
    <w:rsid w:val="006D624D"/>
    <w:rsid w:val="006E1EA0"/>
    <w:rsid w:val="006E339E"/>
    <w:rsid w:val="006E43A7"/>
    <w:rsid w:val="006F2FA3"/>
    <w:rsid w:val="006F4461"/>
    <w:rsid w:val="006F56B2"/>
    <w:rsid w:val="006F6198"/>
    <w:rsid w:val="006F7DFF"/>
    <w:rsid w:val="0070019F"/>
    <w:rsid w:val="007001F9"/>
    <w:rsid w:val="0070560F"/>
    <w:rsid w:val="00706723"/>
    <w:rsid w:val="00710177"/>
    <w:rsid w:val="007175F5"/>
    <w:rsid w:val="0072484D"/>
    <w:rsid w:val="007253B1"/>
    <w:rsid w:val="00725A6E"/>
    <w:rsid w:val="00725F82"/>
    <w:rsid w:val="00726705"/>
    <w:rsid w:val="0072774D"/>
    <w:rsid w:val="00727C46"/>
    <w:rsid w:val="007362AB"/>
    <w:rsid w:val="00737C56"/>
    <w:rsid w:val="0074149B"/>
    <w:rsid w:val="007427F1"/>
    <w:rsid w:val="00746314"/>
    <w:rsid w:val="007466F8"/>
    <w:rsid w:val="00751805"/>
    <w:rsid w:val="0075246D"/>
    <w:rsid w:val="007533B5"/>
    <w:rsid w:val="0075362B"/>
    <w:rsid w:val="00754620"/>
    <w:rsid w:val="00755444"/>
    <w:rsid w:val="0076045F"/>
    <w:rsid w:val="007633A6"/>
    <w:rsid w:val="00766E6C"/>
    <w:rsid w:val="007673B9"/>
    <w:rsid w:val="00767467"/>
    <w:rsid w:val="0077177D"/>
    <w:rsid w:val="00780E10"/>
    <w:rsid w:val="00784E2F"/>
    <w:rsid w:val="00784EA3"/>
    <w:rsid w:val="00784FF9"/>
    <w:rsid w:val="00791748"/>
    <w:rsid w:val="007936DC"/>
    <w:rsid w:val="00797920"/>
    <w:rsid w:val="007A0CC7"/>
    <w:rsid w:val="007A1F55"/>
    <w:rsid w:val="007A23D6"/>
    <w:rsid w:val="007A4049"/>
    <w:rsid w:val="007A7201"/>
    <w:rsid w:val="007B0D69"/>
    <w:rsid w:val="007B4D95"/>
    <w:rsid w:val="007B56AF"/>
    <w:rsid w:val="007B6864"/>
    <w:rsid w:val="007C07F7"/>
    <w:rsid w:val="007C5BD6"/>
    <w:rsid w:val="007C7256"/>
    <w:rsid w:val="007D3985"/>
    <w:rsid w:val="007D6583"/>
    <w:rsid w:val="007D679D"/>
    <w:rsid w:val="007E45CE"/>
    <w:rsid w:val="007E56A2"/>
    <w:rsid w:val="007E5B1D"/>
    <w:rsid w:val="007E751F"/>
    <w:rsid w:val="007F0ED8"/>
    <w:rsid w:val="007F1CF1"/>
    <w:rsid w:val="007F2526"/>
    <w:rsid w:val="007F6093"/>
    <w:rsid w:val="007F6E41"/>
    <w:rsid w:val="0080019C"/>
    <w:rsid w:val="00802A66"/>
    <w:rsid w:val="00803064"/>
    <w:rsid w:val="0080363A"/>
    <w:rsid w:val="00803D7C"/>
    <w:rsid w:val="00804381"/>
    <w:rsid w:val="00810098"/>
    <w:rsid w:val="008148DB"/>
    <w:rsid w:val="008218D5"/>
    <w:rsid w:val="0082293D"/>
    <w:rsid w:val="008232AD"/>
    <w:rsid w:val="00823EDB"/>
    <w:rsid w:val="0082647A"/>
    <w:rsid w:val="00827488"/>
    <w:rsid w:val="00830A5A"/>
    <w:rsid w:val="00832283"/>
    <w:rsid w:val="00832539"/>
    <w:rsid w:val="008347B2"/>
    <w:rsid w:val="00835032"/>
    <w:rsid w:val="00835BFF"/>
    <w:rsid w:val="008366A7"/>
    <w:rsid w:val="00837BAB"/>
    <w:rsid w:val="00837FCD"/>
    <w:rsid w:val="008417F6"/>
    <w:rsid w:val="00841F8D"/>
    <w:rsid w:val="00843331"/>
    <w:rsid w:val="00847536"/>
    <w:rsid w:val="00850D27"/>
    <w:rsid w:val="008536DB"/>
    <w:rsid w:val="0086046E"/>
    <w:rsid w:val="00861D03"/>
    <w:rsid w:val="0086260F"/>
    <w:rsid w:val="00864046"/>
    <w:rsid w:val="008708BC"/>
    <w:rsid w:val="00872434"/>
    <w:rsid w:val="008727A9"/>
    <w:rsid w:val="008727AB"/>
    <w:rsid w:val="00874047"/>
    <w:rsid w:val="00876D2B"/>
    <w:rsid w:val="00881A08"/>
    <w:rsid w:val="00881BE0"/>
    <w:rsid w:val="0088268F"/>
    <w:rsid w:val="00883DC2"/>
    <w:rsid w:val="00884F21"/>
    <w:rsid w:val="008850AF"/>
    <w:rsid w:val="00887044"/>
    <w:rsid w:val="00891319"/>
    <w:rsid w:val="00893FAF"/>
    <w:rsid w:val="008949FB"/>
    <w:rsid w:val="00894C88"/>
    <w:rsid w:val="008A0279"/>
    <w:rsid w:val="008A2F9E"/>
    <w:rsid w:val="008A55A8"/>
    <w:rsid w:val="008B009C"/>
    <w:rsid w:val="008B1935"/>
    <w:rsid w:val="008B39F5"/>
    <w:rsid w:val="008B469C"/>
    <w:rsid w:val="008B5A95"/>
    <w:rsid w:val="008B7BA2"/>
    <w:rsid w:val="008C1777"/>
    <w:rsid w:val="008C209C"/>
    <w:rsid w:val="008C5150"/>
    <w:rsid w:val="008D000C"/>
    <w:rsid w:val="008D0A42"/>
    <w:rsid w:val="008D2271"/>
    <w:rsid w:val="008D2508"/>
    <w:rsid w:val="008D3858"/>
    <w:rsid w:val="008D5B5A"/>
    <w:rsid w:val="008D6034"/>
    <w:rsid w:val="008D7184"/>
    <w:rsid w:val="008E085B"/>
    <w:rsid w:val="008E114F"/>
    <w:rsid w:val="008E37EB"/>
    <w:rsid w:val="008E53E8"/>
    <w:rsid w:val="008F30DC"/>
    <w:rsid w:val="008F4D21"/>
    <w:rsid w:val="008F747C"/>
    <w:rsid w:val="00906501"/>
    <w:rsid w:val="00911BD6"/>
    <w:rsid w:val="00914995"/>
    <w:rsid w:val="0091576A"/>
    <w:rsid w:val="00915F33"/>
    <w:rsid w:val="00917DAB"/>
    <w:rsid w:val="00922812"/>
    <w:rsid w:val="00923766"/>
    <w:rsid w:val="0092483A"/>
    <w:rsid w:val="00927E60"/>
    <w:rsid w:val="00933811"/>
    <w:rsid w:val="00937542"/>
    <w:rsid w:val="00942B84"/>
    <w:rsid w:val="00943621"/>
    <w:rsid w:val="0094505F"/>
    <w:rsid w:val="0094528A"/>
    <w:rsid w:val="0094668A"/>
    <w:rsid w:val="00946AB5"/>
    <w:rsid w:val="00947D7F"/>
    <w:rsid w:val="0095334E"/>
    <w:rsid w:val="00955861"/>
    <w:rsid w:val="00955B5A"/>
    <w:rsid w:val="0095755B"/>
    <w:rsid w:val="00960BDC"/>
    <w:rsid w:val="00962D73"/>
    <w:rsid w:val="009700F0"/>
    <w:rsid w:val="0097042D"/>
    <w:rsid w:val="0097136B"/>
    <w:rsid w:val="0097519D"/>
    <w:rsid w:val="00980BE0"/>
    <w:rsid w:val="00983503"/>
    <w:rsid w:val="00986E79"/>
    <w:rsid w:val="0099346B"/>
    <w:rsid w:val="009936A1"/>
    <w:rsid w:val="0099704D"/>
    <w:rsid w:val="009A25C8"/>
    <w:rsid w:val="009A2641"/>
    <w:rsid w:val="009A2671"/>
    <w:rsid w:val="009A34EC"/>
    <w:rsid w:val="009A4F72"/>
    <w:rsid w:val="009A5D79"/>
    <w:rsid w:val="009A7339"/>
    <w:rsid w:val="009B0F60"/>
    <w:rsid w:val="009B379A"/>
    <w:rsid w:val="009B48B2"/>
    <w:rsid w:val="009B553B"/>
    <w:rsid w:val="009C0D5D"/>
    <w:rsid w:val="009C22DF"/>
    <w:rsid w:val="009D0106"/>
    <w:rsid w:val="009D5ED7"/>
    <w:rsid w:val="009D5F76"/>
    <w:rsid w:val="009D6373"/>
    <w:rsid w:val="009E09AC"/>
    <w:rsid w:val="009E0DA3"/>
    <w:rsid w:val="009E4E1F"/>
    <w:rsid w:val="009F738A"/>
    <w:rsid w:val="00A00124"/>
    <w:rsid w:val="00A001DD"/>
    <w:rsid w:val="00A03FA7"/>
    <w:rsid w:val="00A1049E"/>
    <w:rsid w:val="00A1651B"/>
    <w:rsid w:val="00A21A18"/>
    <w:rsid w:val="00A26C32"/>
    <w:rsid w:val="00A30456"/>
    <w:rsid w:val="00A333E8"/>
    <w:rsid w:val="00A3373E"/>
    <w:rsid w:val="00A35A33"/>
    <w:rsid w:val="00A37830"/>
    <w:rsid w:val="00A426DC"/>
    <w:rsid w:val="00A43381"/>
    <w:rsid w:val="00A45E00"/>
    <w:rsid w:val="00A5067D"/>
    <w:rsid w:val="00A51E9B"/>
    <w:rsid w:val="00A521D2"/>
    <w:rsid w:val="00A545F1"/>
    <w:rsid w:val="00A57696"/>
    <w:rsid w:val="00A57D8C"/>
    <w:rsid w:val="00A61E06"/>
    <w:rsid w:val="00A62846"/>
    <w:rsid w:val="00A63A47"/>
    <w:rsid w:val="00A71DDF"/>
    <w:rsid w:val="00A72C4E"/>
    <w:rsid w:val="00A75C46"/>
    <w:rsid w:val="00A80B94"/>
    <w:rsid w:val="00A825DF"/>
    <w:rsid w:val="00A82BB7"/>
    <w:rsid w:val="00A84B5D"/>
    <w:rsid w:val="00A941AC"/>
    <w:rsid w:val="00A97471"/>
    <w:rsid w:val="00A976E1"/>
    <w:rsid w:val="00AA2B53"/>
    <w:rsid w:val="00AA4B19"/>
    <w:rsid w:val="00AA75CF"/>
    <w:rsid w:val="00AB0F4B"/>
    <w:rsid w:val="00AB156A"/>
    <w:rsid w:val="00AB1ADF"/>
    <w:rsid w:val="00AB5930"/>
    <w:rsid w:val="00AB5AC9"/>
    <w:rsid w:val="00AB616C"/>
    <w:rsid w:val="00AC0854"/>
    <w:rsid w:val="00AC3562"/>
    <w:rsid w:val="00AC46AA"/>
    <w:rsid w:val="00AC5390"/>
    <w:rsid w:val="00AC6C98"/>
    <w:rsid w:val="00AD1995"/>
    <w:rsid w:val="00AD1CFE"/>
    <w:rsid w:val="00AD2AB4"/>
    <w:rsid w:val="00AD6B0D"/>
    <w:rsid w:val="00AE1490"/>
    <w:rsid w:val="00AE1727"/>
    <w:rsid w:val="00AE1DB7"/>
    <w:rsid w:val="00AE3B9A"/>
    <w:rsid w:val="00AE6CB3"/>
    <w:rsid w:val="00AE719D"/>
    <w:rsid w:val="00AF0099"/>
    <w:rsid w:val="00AF017E"/>
    <w:rsid w:val="00AF09CD"/>
    <w:rsid w:val="00AF0D35"/>
    <w:rsid w:val="00AF1EC3"/>
    <w:rsid w:val="00B021CB"/>
    <w:rsid w:val="00B0551D"/>
    <w:rsid w:val="00B05A4F"/>
    <w:rsid w:val="00B13634"/>
    <w:rsid w:val="00B24164"/>
    <w:rsid w:val="00B25D95"/>
    <w:rsid w:val="00B327D2"/>
    <w:rsid w:val="00B34912"/>
    <w:rsid w:val="00B350DB"/>
    <w:rsid w:val="00B36BD8"/>
    <w:rsid w:val="00B36E35"/>
    <w:rsid w:val="00B41C47"/>
    <w:rsid w:val="00B4532B"/>
    <w:rsid w:val="00B52728"/>
    <w:rsid w:val="00B60C69"/>
    <w:rsid w:val="00B60E5C"/>
    <w:rsid w:val="00B620A2"/>
    <w:rsid w:val="00B62969"/>
    <w:rsid w:val="00B66A47"/>
    <w:rsid w:val="00B701A3"/>
    <w:rsid w:val="00B72299"/>
    <w:rsid w:val="00B722F6"/>
    <w:rsid w:val="00B75196"/>
    <w:rsid w:val="00B762AA"/>
    <w:rsid w:val="00B81FD1"/>
    <w:rsid w:val="00B85D5D"/>
    <w:rsid w:val="00B90D8B"/>
    <w:rsid w:val="00B91F57"/>
    <w:rsid w:val="00B924C1"/>
    <w:rsid w:val="00B925B3"/>
    <w:rsid w:val="00B93B80"/>
    <w:rsid w:val="00B94E2D"/>
    <w:rsid w:val="00BA135F"/>
    <w:rsid w:val="00BA15E1"/>
    <w:rsid w:val="00BA2186"/>
    <w:rsid w:val="00BA619B"/>
    <w:rsid w:val="00BB3D97"/>
    <w:rsid w:val="00BB3EA1"/>
    <w:rsid w:val="00BB4A03"/>
    <w:rsid w:val="00BB50DE"/>
    <w:rsid w:val="00BB55D5"/>
    <w:rsid w:val="00BB7BD0"/>
    <w:rsid w:val="00BC0152"/>
    <w:rsid w:val="00BC149A"/>
    <w:rsid w:val="00BC481F"/>
    <w:rsid w:val="00BD29F3"/>
    <w:rsid w:val="00BD2EE5"/>
    <w:rsid w:val="00BD5998"/>
    <w:rsid w:val="00BD629D"/>
    <w:rsid w:val="00BE1D99"/>
    <w:rsid w:val="00BE29FB"/>
    <w:rsid w:val="00BE2CB2"/>
    <w:rsid w:val="00BE31C7"/>
    <w:rsid w:val="00BE41D7"/>
    <w:rsid w:val="00BE48C4"/>
    <w:rsid w:val="00BE6A48"/>
    <w:rsid w:val="00BF2AF0"/>
    <w:rsid w:val="00BF381C"/>
    <w:rsid w:val="00BF4AD1"/>
    <w:rsid w:val="00BF6360"/>
    <w:rsid w:val="00BF790F"/>
    <w:rsid w:val="00C0010C"/>
    <w:rsid w:val="00C0073D"/>
    <w:rsid w:val="00C01D88"/>
    <w:rsid w:val="00C023F1"/>
    <w:rsid w:val="00C03EED"/>
    <w:rsid w:val="00C05A2B"/>
    <w:rsid w:val="00C1335B"/>
    <w:rsid w:val="00C15A5C"/>
    <w:rsid w:val="00C16855"/>
    <w:rsid w:val="00C16E16"/>
    <w:rsid w:val="00C20D8A"/>
    <w:rsid w:val="00C21932"/>
    <w:rsid w:val="00C23634"/>
    <w:rsid w:val="00C24DF3"/>
    <w:rsid w:val="00C25D38"/>
    <w:rsid w:val="00C2654C"/>
    <w:rsid w:val="00C27735"/>
    <w:rsid w:val="00C27B12"/>
    <w:rsid w:val="00C3004F"/>
    <w:rsid w:val="00C31BEF"/>
    <w:rsid w:val="00C336E6"/>
    <w:rsid w:val="00C352A5"/>
    <w:rsid w:val="00C36D7C"/>
    <w:rsid w:val="00C375B6"/>
    <w:rsid w:val="00C47639"/>
    <w:rsid w:val="00C47C6F"/>
    <w:rsid w:val="00C50536"/>
    <w:rsid w:val="00C51341"/>
    <w:rsid w:val="00C552FD"/>
    <w:rsid w:val="00C564F5"/>
    <w:rsid w:val="00C6023D"/>
    <w:rsid w:val="00C62BF3"/>
    <w:rsid w:val="00C64FCD"/>
    <w:rsid w:val="00C70742"/>
    <w:rsid w:val="00C7139F"/>
    <w:rsid w:val="00C7712E"/>
    <w:rsid w:val="00C82D51"/>
    <w:rsid w:val="00C86867"/>
    <w:rsid w:val="00C92F2E"/>
    <w:rsid w:val="00C96976"/>
    <w:rsid w:val="00C976EF"/>
    <w:rsid w:val="00CA1F8F"/>
    <w:rsid w:val="00CA2266"/>
    <w:rsid w:val="00CA23EC"/>
    <w:rsid w:val="00CA25BB"/>
    <w:rsid w:val="00CA5E65"/>
    <w:rsid w:val="00CA6802"/>
    <w:rsid w:val="00CA6D69"/>
    <w:rsid w:val="00CB02A8"/>
    <w:rsid w:val="00CB0AA1"/>
    <w:rsid w:val="00CB4580"/>
    <w:rsid w:val="00CB4689"/>
    <w:rsid w:val="00CB7104"/>
    <w:rsid w:val="00CB7219"/>
    <w:rsid w:val="00CC266E"/>
    <w:rsid w:val="00CC5B4C"/>
    <w:rsid w:val="00CD0A49"/>
    <w:rsid w:val="00CD0BF5"/>
    <w:rsid w:val="00CD4D6A"/>
    <w:rsid w:val="00CD62AF"/>
    <w:rsid w:val="00CD6571"/>
    <w:rsid w:val="00CE05C6"/>
    <w:rsid w:val="00CE5128"/>
    <w:rsid w:val="00CE55F0"/>
    <w:rsid w:val="00CE615F"/>
    <w:rsid w:val="00CF56B9"/>
    <w:rsid w:val="00CF56E3"/>
    <w:rsid w:val="00D00758"/>
    <w:rsid w:val="00D0221F"/>
    <w:rsid w:val="00D02660"/>
    <w:rsid w:val="00D10661"/>
    <w:rsid w:val="00D1076E"/>
    <w:rsid w:val="00D13376"/>
    <w:rsid w:val="00D15F80"/>
    <w:rsid w:val="00D20D43"/>
    <w:rsid w:val="00D222C2"/>
    <w:rsid w:val="00D253F2"/>
    <w:rsid w:val="00D25BBB"/>
    <w:rsid w:val="00D26ADA"/>
    <w:rsid w:val="00D27A4D"/>
    <w:rsid w:val="00D3225C"/>
    <w:rsid w:val="00D336CE"/>
    <w:rsid w:val="00D33789"/>
    <w:rsid w:val="00D35084"/>
    <w:rsid w:val="00D41A1B"/>
    <w:rsid w:val="00D4756A"/>
    <w:rsid w:val="00D47A5D"/>
    <w:rsid w:val="00D52680"/>
    <w:rsid w:val="00D568AB"/>
    <w:rsid w:val="00D636E1"/>
    <w:rsid w:val="00D72D47"/>
    <w:rsid w:val="00D76F34"/>
    <w:rsid w:val="00D778F5"/>
    <w:rsid w:val="00D82F72"/>
    <w:rsid w:val="00D8520F"/>
    <w:rsid w:val="00D85921"/>
    <w:rsid w:val="00D85EDA"/>
    <w:rsid w:val="00D86799"/>
    <w:rsid w:val="00D923A7"/>
    <w:rsid w:val="00D930CA"/>
    <w:rsid w:val="00D93D99"/>
    <w:rsid w:val="00D94408"/>
    <w:rsid w:val="00D95539"/>
    <w:rsid w:val="00D96784"/>
    <w:rsid w:val="00DA0297"/>
    <w:rsid w:val="00DA37C8"/>
    <w:rsid w:val="00DA43B1"/>
    <w:rsid w:val="00DA5338"/>
    <w:rsid w:val="00DA59C3"/>
    <w:rsid w:val="00DA7563"/>
    <w:rsid w:val="00DB088E"/>
    <w:rsid w:val="00DB0BD7"/>
    <w:rsid w:val="00DB561F"/>
    <w:rsid w:val="00DB72F0"/>
    <w:rsid w:val="00DC28C9"/>
    <w:rsid w:val="00DC2CEE"/>
    <w:rsid w:val="00DC3037"/>
    <w:rsid w:val="00DC358D"/>
    <w:rsid w:val="00DC6AFE"/>
    <w:rsid w:val="00DD3175"/>
    <w:rsid w:val="00DD5689"/>
    <w:rsid w:val="00DE0089"/>
    <w:rsid w:val="00DE148D"/>
    <w:rsid w:val="00DE478C"/>
    <w:rsid w:val="00DE502C"/>
    <w:rsid w:val="00DE5BF3"/>
    <w:rsid w:val="00DE61DC"/>
    <w:rsid w:val="00DE61F8"/>
    <w:rsid w:val="00DE7B5B"/>
    <w:rsid w:val="00DF31F9"/>
    <w:rsid w:val="00DF45BF"/>
    <w:rsid w:val="00DF4FB0"/>
    <w:rsid w:val="00DF502D"/>
    <w:rsid w:val="00DF6E12"/>
    <w:rsid w:val="00E0058C"/>
    <w:rsid w:val="00E00E23"/>
    <w:rsid w:val="00E01C34"/>
    <w:rsid w:val="00E07D9F"/>
    <w:rsid w:val="00E10AC2"/>
    <w:rsid w:val="00E113DF"/>
    <w:rsid w:val="00E14A12"/>
    <w:rsid w:val="00E14CED"/>
    <w:rsid w:val="00E1704E"/>
    <w:rsid w:val="00E22044"/>
    <w:rsid w:val="00E231CE"/>
    <w:rsid w:val="00E23B81"/>
    <w:rsid w:val="00E2567C"/>
    <w:rsid w:val="00E37F84"/>
    <w:rsid w:val="00E434DA"/>
    <w:rsid w:val="00E43588"/>
    <w:rsid w:val="00E43634"/>
    <w:rsid w:val="00E44372"/>
    <w:rsid w:val="00E47A0E"/>
    <w:rsid w:val="00E52DB8"/>
    <w:rsid w:val="00E55E65"/>
    <w:rsid w:val="00E56ECE"/>
    <w:rsid w:val="00E57640"/>
    <w:rsid w:val="00E60787"/>
    <w:rsid w:val="00E651C7"/>
    <w:rsid w:val="00E65B13"/>
    <w:rsid w:val="00E671A7"/>
    <w:rsid w:val="00E72E84"/>
    <w:rsid w:val="00E73969"/>
    <w:rsid w:val="00E777AF"/>
    <w:rsid w:val="00E84C3F"/>
    <w:rsid w:val="00E85813"/>
    <w:rsid w:val="00E86316"/>
    <w:rsid w:val="00E9152B"/>
    <w:rsid w:val="00E91B5D"/>
    <w:rsid w:val="00E92CD9"/>
    <w:rsid w:val="00E93550"/>
    <w:rsid w:val="00EA3364"/>
    <w:rsid w:val="00EA48F7"/>
    <w:rsid w:val="00EA4FD2"/>
    <w:rsid w:val="00EA754B"/>
    <w:rsid w:val="00EB015A"/>
    <w:rsid w:val="00EB1214"/>
    <w:rsid w:val="00EB25FB"/>
    <w:rsid w:val="00EB336E"/>
    <w:rsid w:val="00EB3873"/>
    <w:rsid w:val="00EC00C2"/>
    <w:rsid w:val="00EC54C2"/>
    <w:rsid w:val="00ED0E8E"/>
    <w:rsid w:val="00ED13E7"/>
    <w:rsid w:val="00ED1E8E"/>
    <w:rsid w:val="00ED23F5"/>
    <w:rsid w:val="00ED5AB2"/>
    <w:rsid w:val="00ED64B1"/>
    <w:rsid w:val="00ED7B21"/>
    <w:rsid w:val="00EE2F2C"/>
    <w:rsid w:val="00EE543E"/>
    <w:rsid w:val="00EE5F5C"/>
    <w:rsid w:val="00EE7352"/>
    <w:rsid w:val="00EF3AF5"/>
    <w:rsid w:val="00EF6DDA"/>
    <w:rsid w:val="00F00BDB"/>
    <w:rsid w:val="00F01785"/>
    <w:rsid w:val="00F05FE6"/>
    <w:rsid w:val="00F073DC"/>
    <w:rsid w:val="00F0781C"/>
    <w:rsid w:val="00F11027"/>
    <w:rsid w:val="00F122EA"/>
    <w:rsid w:val="00F127EA"/>
    <w:rsid w:val="00F15B92"/>
    <w:rsid w:val="00F15BCD"/>
    <w:rsid w:val="00F2001B"/>
    <w:rsid w:val="00F20341"/>
    <w:rsid w:val="00F214F9"/>
    <w:rsid w:val="00F275A1"/>
    <w:rsid w:val="00F355E9"/>
    <w:rsid w:val="00F40DEC"/>
    <w:rsid w:val="00F43F75"/>
    <w:rsid w:val="00F4595C"/>
    <w:rsid w:val="00F5016F"/>
    <w:rsid w:val="00F532CA"/>
    <w:rsid w:val="00F574B1"/>
    <w:rsid w:val="00F614F3"/>
    <w:rsid w:val="00F635DB"/>
    <w:rsid w:val="00F6457A"/>
    <w:rsid w:val="00F650B6"/>
    <w:rsid w:val="00F65CBA"/>
    <w:rsid w:val="00F7139D"/>
    <w:rsid w:val="00F75373"/>
    <w:rsid w:val="00F80777"/>
    <w:rsid w:val="00F80E89"/>
    <w:rsid w:val="00F81C8A"/>
    <w:rsid w:val="00F82D5C"/>
    <w:rsid w:val="00F8769B"/>
    <w:rsid w:val="00F90D45"/>
    <w:rsid w:val="00F9255F"/>
    <w:rsid w:val="00F9291B"/>
    <w:rsid w:val="00F93370"/>
    <w:rsid w:val="00F94B6F"/>
    <w:rsid w:val="00F97172"/>
    <w:rsid w:val="00FA009B"/>
    <w:rsid w:val="00FA100C"/>
    <w:rsid w:val="00FA27DA"/>
    <w:rsid w:val="00FA34D9"/>
    <w:rsid w:val="00FA5CE0"/>
    <w:rsid w:val="00FA5DFC"/>
    <w:rsid w:val="00FB091E"/>
    <w:rsid w:val="00FB0ED1"/>
    <w:rsid w:val="00FB1972"/>
    <w:rsid w:val="00FB2803"/>
    <w:rsid w:val="00FB34B8"/>
    <w:rsid w:val="00FC00E7"/>
    <w:rsid w:val="00FC1CD9"/>
    <w:rsid w:val="00FC40A8"/>
    <w:rsid w:val="00FD0C8A"/>
    <w:rsid w:val="00FD2012"/>
    <w:rsid w:val="00FD40FA"/>
    <w:rsid w:val="00FD63B6"/>
    <w:rsid w:val="00FD65C0"/>
    <w:rsid w:val="00FE4CE2"/>
    <w:rsid w:val="00FE60C8"/>
    <w:rsid w:val="00FF0818"/>
    <w:rsid w:val="00FF0C0D"/>
    <w:rsid w:val="00FF448D"/>
    <w:rsid w:val="00FF4850"/>
    <w:rsid w:val="00FF5729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7F6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6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No Spacing"/>
    <w:uiPriority w:val="1"/>
    <w:qFormat/>
    <w:rsid w:val="00ED5AB2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BA6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336E6"/>
  </w:style>
  <w:style w:type="paragraph" w:styleId="ab">
    <w:name w:val="Normal (Web)"/>
    <w:basedOn w:val="a"/>
    <w:uiPriority w:val="99"/>
    <w:rsid w:val="00C336E6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c">
    <w:name w:val="Body Text"/>
    <w:basedOn w:val="a"/>
    <w:link w:val="ad"/>
    <w:rsid w:val="00364005"/>
    <w:pPr>
      <w:spacing w:after="120"/>
    </w:pPr>
    <w:rPr>
      <w:rFonts w:ascii="Arial" w:eastAsia="Times New Roman" w:hAnsi="Arial"/>
      <w:szCs w:val="20"/>
    </w:rPr>
  </w:style>
  <w:style w:type="character" w:customStyle="1" w:styleId="ad">
    <w:name w:val="Основной текст Знак"/>
    <w:link w:val="ac"/>
    <w:rsid w:val="00364005"/>
    <w:rPr>
      <w:rFonts w:ascii="Arial" w:eastAsia="Times New Roman" w:hAnsi="Arial"/>
      <w:sz w:val="24"/>
    </w:rPr>
  </w:style>
  <w:style w:type="paragraph" w:customStyle="1" w:styleId="21">
    <w:name w:val="Обычный2"/>
    <w:rsid w:val="00364005"/>
    <w:rPr>
      <w:rFonts w:ascii="Times New Roman" w:eastAsia="Times New Roman" w:hAnsi="Times New Roman"/>
    </w:rPr>
  </w:style>
  <w:style w:type="paragraph" w:customStyle="1" w:styleId="11">
    <w:name w:val="Обычный11"/>
    <w:rsid w:val="00364005"/>
    <w:rPr>
      <w:rFonts w:ascii="Times New Roman" w:eastAsia="Times New Roman" w:hAnsi="Times New Roman"/>
    </w:rPr>
  </w:style>
  <w:style w:type="paragraph" w:customStyle="1" w:styleId="msonormalmrcssattr">
    <w:name w:val="msonormal_mr_css_attr"/>
    <w:basedOn w:val="a"/>
    <w:rsid w:val="001238D4"/>
    <w:pPr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39"/>
    <w:rsid w:val="0012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417F6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417F6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WW8Num1z0">
    <w:name w:val="WW8Num1z0"/>
    <w:rsid w:val="008417F6"/>
    <w:rPr>
      <w:rFonts w:ascii="Arial" w:hAnsi="Arial" w:cs="Arial" w:hint="default"/>
      <w:sz w:val="24"/>
      <w:szCs w:val="24"/>
    </w:rPr>
  </w:style>
  <w:style w:type="character" w:customStyle="1" w:styleId="WW8Num1z1">
    <w:name w:val="WW8Num1z1"/>
    <w:rsid w:val="008417F6"/>
    <w:rPr>
      <w:rFonts w:ascii="Arial" w:hAnsi="Arial" w:cs="Arial" w:hint="default"/>
      <w:sz w:val="24"/>
    </w:rPr>
  </w:style>
  <w:style w:type="character" w:customStyle="1" w:styleId="WW8Num2z0">
    <w:name w:val="WW8Num2z0"/>
    <w:rsid w:val="008417F6"/>
  </w:style>
  <w:style w:type="character" w:customStyle="1" w:styleId="WW8Num2z1">
    <w:name w:val="WW8Num2z1"/>
    <w:rsid w:val="008417F6"/>
  </w:style>
  <w:style w:type="character" w:customStyle="1" w:styleId="WW8Num2z2">
    <w:name w:val="WW8Num2z2"/>
    <w:rsid w:val="008417F6"/>
  </w:style>
  <w:style w:type="character" w:customStyle="1" w:styleId="WW8Num2z3">
    <w:name w:val="WW8Num2z3"/>
    <w:rsid w:val="008417F6"/>
  </w:style>
  <w:style w:type="character" w:customStyle="1" w:styleId="WW8Num2z4">
    <w:name w:val="WW8Num2z4"/>
    <w:rsid w:val="008417F6"/>
  </w:style>
  <w:style w:type="character" w:customStyle="1" w:styleId="WW8Num2z5">
    <w:name w:val="WW8Num2z5"/>
    <w:rsid w:val="008417F6"/>
  </w:style>
  <w:style w:type="character" w:customStyle="1" w:styleId="WW8Num2z6">
    <w:name w:val="WW8Num2z6"/>
    <w:rsid w:val="008417F6"/>
  </w:style>
  <w:style w:type="character" w:customStyle="1" w:styleId="WW8Num2z7">
    <w:name w:val="WW8Num2z7"/>
    <w:rsid w:val="008417F6"/>
  </w:style>
  <w:style w:type="character" w:customStyle="1" w:styleId="WW8Num2z8">
    <w:name w:val="WW8Num2z8"/>
    <w:rsid w:val="008417F6"/>
  </w:style>
  <w:style w:type="character" w:customStyle="1" w:styleId="WW8Num3z0">
    <w:name w:val="WW8Num3z0"/>
    <w:rsid w:val="008417F6"/>
    <w:rPr>
      <w:rFonts w:hint="default"/>
    </w:rPr>
  </w:style>
  <w:style w:type="character" w:customStyle="1" w:styleId="WW8Num4z0">
    <w:name w:val="WW8Num4z0"/>
    <w:rsid w:val="008417F6"/>
    <w:rPr>
      <w:rFonts w:hint="default"/>
      <w:sz w:val="24"/>
    </w:rPr>
  </w:style>
  <w:style w:type="character" w:customStyle="1" w:styleId="WW8Num4z1">
    <w:name w:val="WW8Num4z1"/>
    <w:rsid w:val="008417F6"/>
  </w:style>
  <w:style w:type="character" w:customStyle="1" w:styleId="WW8Num4z2">
    <w:name w:val="WW8Num4z2"/>
    <w:rsid w:val="008417F6"/>
  </w:style>
  <w:style w:type="character" w:customStyle="1" w:styleId="WW8Num4z3">
    <w:name w:val="WW8Num4z3"/>
    <w:rsid w:val="008417F6"/>
  </w:style>
  <w:style w:type="character" w:customStyle="1" w:styleId="WW8Num4z4">
    <w:name w:val="WW8Num4z4"/>
    <w:rsid w:val="008417F6"/>
  </w:style>
  <w:style w:type="character" w:customStyle="1" w:styleId="WW8Num4z5">
    <w:name w:val="WW8Num4z5"/>
    <w:rsid w:val="008417F6"/>
  </w:style>
  <w:style w:type="character" w:customStyle="1" w:styleId="WW8Num4z6">
    <w:name w:val="WW8Num4z6"/>
    <w:rsid w:val="008417F6"/>
  </w:style>
  <w:style w:type="character" w:customStyle="1" w:styleId="WW8Num4z7">
    <w:name w:val="WW8Num4z7"/>
    <w:rsid w:val="008417F6"/>
  </w:style>
  <w:style w:type="character" w:customStyle="1" w:styleId="WW8Num4z8">
    <w:name w:val="WW8Num4z8"/>
    <w:rsid w:val="008417F6"/>
  </w:style>
  <w:style w:type="character" w:customStyle="1" w:styleId="WW8Num5z0">
    <w:name w:val="WW8Num5z0"/>
    <w:rsid w:val="008417F6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sid w:val="008417F6"/>
    <w:rPr>
      <w:rFonts w:hint="default"/>
    </w:rPr>
  </w:style>
  <w:style w:type="character" w:customStyle="1" w:styleId="6">
    <w:name w:val="Основной шрифт абзаца6"/>
    <w:rsid w:val="008417F6"/>
  </w:style>
  <w:style w:type="character" w:customStyle="1" w:styleId="WW8Num1z2">
    <w:name w:val="WW8Num1z2"/>
    <w:rsid w:val="008417F6"/>
  </w:style>
  <w:style w:type="character" w:customStyle="1" w:styleId="WW8Num1z3">
    <w:name w:val="WW8Num1z3"/>
    <w:rsid w:val="008417F6"/>
  </w:style>
  <w:style w:type="character" w:customStyle="1" w:styleId="WW8Num1z4">
    <w:name w:val="WW8Num1z4"/>
    <w:rsid w:val="008417F6"/>
  </w:style>
  <w:style w:type="character" w:customStyle="1" w:styleId="WW8Num1z5">
    <w:name w:val="WW8Num1z5"/>
    <w:rsid w:val="008417F6"/>
  </w:style>
  <w:style w:type="character" w:customStyle="1" w:styleId="WW8Num1z6">
    <w:name w:val="WW8Num1z6"/>
    <w:rsid w:val="008417F6"/>
  </w:style>
  <w:style w:type="character" w:customStyle="1" w:styleId="WW8Num1z7">
    <w:name w:val="WW8Num1z7"/>
    <w:rsid w:val="008417F6"/>
  </w:style>
  <w:style w:type="character" w:customStyle="1" w:styleId="WW8Num1z8">
    <w:name w:val="WW8Num1z8"/>
    <w:rsid w:val="008417F6"/>
  </w:style>
  <w:style w:type="character" w:customStyle="1" w:styleId="5">
    <w:name w:val="Основной шрифт абзаца5"/>
    <w:rsid w:val="008417F6"/>
  </w:style>
  <w:style w:type="character" w:customStyle="1" w:styleId="4">
    <w:name w:val="Основной шрифт абзаца4"/>
    <w:rsid w:val="008417F6"/>
  </w:style>
  <w:style w:type="character" w:customStyle="1" w:styleId="3">
    <w:name w:val="Основной шрифт абзаца3"/>
    <w:rsid w:val="008417F6"/>
  </w:style>
  <w:style w:type="character" w:customStyle="1" w:styleId="22">
    <w:name w:val="Основной шрифт абзаца2"/>
    <w:rsid w:val="008417F6"/>
  </w:style>
  <w:style w:type="character" w:customStyle="1" w:styleId="WW8Num5z1">
    <w:name w:val="WW8Num5z1"/>
    <w:rsid w:val="008417F6"/>
  </w:style>
  <w:style w:type="character" w:customStyle="1" w:styleId="WW8Num5z2">
    <w:name w:val="WW8Num5z2"/>
    <w:rsid w:val="008417F6"/>
  </w:style>
  <w:style w:type="character" w:customStyle="1" w:styleId="WW8Num5z3">
    <w:name w:val="WW8Num5z3"/>
    <w:rsid w:val="008417F6"/>
  </w:style>
  <w:style w:type="character" w:customStyle="1" w:styleId="WW8Num5z4">
    <w:name w:val="WW8Num5z4"/>
    <w:rsid w:val="008417F6"/>
  </w:style>
  <w:style w:type="character" w:customStyle="1" w:styleId="WW8Num5z5">
    <w:name w:val="WW8Num5z5"/>
    <w:rsid w:val="008417F6"/>
  </w:style>
  <w:style w:type="character" w:customStyle="1" w:styleId="WW8Num5z6">
    <w:name w:val="WW8Num5z6"/>
    <w:rsid w:val="008417F6"/>
  </w:style>
  <w:style w:type="character" w:customStyle="1" w:styleId="WW8Num5z7">
    <w:name w:val="WW8Num5z7"/>
    <w:rsid w:val="008417F6"/>
  </w:style>
  <w:style w:type="character" w:customStyle="1" w:styleId="WW8Num5z8">
    <w:name w:val="WW8Num5z8"/>
    <w:rsid w:val="008417F6"/>
  </w:style>
  <w:style w:type="character" w:customStyle="1" w:styleId="WW8Num7z0">
    <w:name w:val="WW8Num7z0"/>
    <w:rsid w:val="008417F6"/>
  </w:style>
  <w:style w:type="character" w:customStyle="1" w:styleId="WW8Num7z1">
    <w:name w:val="WW8Num7z1"/>
    <w:rsid w:val="008417F6"/>
  </w:style>
  <w:style w:type="character" w:customStyle="1" w:styleId="WW8Num7z2">
    <w:name w:val="WW8Num7z2"/>
    <w:rsid w:val="008417F6"/>
  </w:style>
  <w:style w:type="character" w:customStyle="1" w:styleId="WW8Num7z3">
    <w:name w:val="WW8Num7z3"/>
    <w:rsid w:val="008417F6"/>
  </w:style>
  <w:style w:type="character" w:customStyle="1" w:styleId="WW8Num7z4">
    <w:name w:val="WW8Num7z4"/>
    <w:rsid w:val="008417F6"/>
  </w:style>
  <w:style w:type="character" w:customStyle="1" w:styleId="WW8Num7z5">
    <w:name w:val="WW8Num7z5"/>
    <w:rsid w:val="008417F6"/>
  </w:style>
  <w:style w:type="character" w:customStyle="1" w:styleId="WW8Num7z6">
    <w:name w:val="WW8Num7z6"/>
    <w:rsid w:val="008417F6"/>
  </w:style>
  <w:style w:type="character" w:customStyle="1" w:styleId="WW8Num7z7">
    <w:name w:val="WW8Num7z7"/>
    <w:rsid w:val="008417F6"/>
  </w:style>
  <w:style w:type="character" w:customStyle="1" w:styleId="WW8Num7z8">
    <w:name w:val="WW8Num7z8"/>
    <w:rsid w:val="008417F6"/>
  </w:style>
  <w:style w:type="character" w:customStyle="1" w:styleId="WW8Num8z0">
    <w:name w:val="WW8Num8z0"/>
    <w:rsid w:val="008417F6"/>
  </w:style>
  <w:style w:type="character" w:customStyle="1" w:styleId="WW8Num8z1">
    <w:name w:val="WW8Num8z1"/>
    <w:rsid w:val="008417F6"/>
  </w:style>
  <w:style w:type="character" w:customStyle="1" w:styleId="WW8Num8z2">
    <w:name w:val="WW8Num8z2"/>
    <w:rsid w:val="008417F6"/>
  </w:style>
  <w:style w:type="character" w:customStyle="1" w:styleId="WW8Num8z3">
    <w:name w:val="WW8Num8z3"/>
    <w:rsid w:val="008417F6"/>
  </w:style>
  <w:style w:type="character" w:customStyle="1" w:styleId="WW8Num8z4">
    <w:name w:val="WW8Num8z4"/>
    <w:rsid w:val="008417F6"/>
  </w:style>
  <w:style w:type="character" w:customStyle="1" w:styleId="WW8Num8z5">
    <w:name w:val="WW8Num8z5"/>
    <w:rsid w:val="008417F6"/>
  </w:style>
  <w:style w:type="character" w:customStyle="1" w:styleId="WW8Num8z6">
    <w:name w:val="WW8Num8z6"/>
    <w:rsid w:val="008417F6"/>
  </w:style>
  <w:style w:type="character" w:customStyle="1" w:styleId="WW8Num8z7">
    <w:name w:val="WW8Num8z7"/>
    <w:rsid w:val="008417F6"/>
  </w:style>
  <w:style w:type="character" w:customStyle="1" w:styleId="WW8Num8z8">
    <w:name w:val="WW8Num8z8"/>
    <w:rsid w:val="008417F6"/>
  </w:style>
  <w:style w:type="character" w:customStyle="1" w:styleId="WW8Num9z0">
    <w:name w:val="WW8Num9z0"/>
    <w:rsid w:val="008417F6"/>
  </w:style>
  <w:style w:type="character" w:customStyle="1" w:styleId="WW8Num9z1">
    <w:name w:val="WW8Num9z1"/>
    <w:rsid w:val="008417F6"/>
  </w:style>
  <w:style w:type="character" w:customStyle="1" w:styleId="WW8Num9z2">
    <w:name w:val="WW8Num9z2"/>
    <w:rsid w:val="008417F6"/>
  </w:style>
  <w:style w:type="character" w:customStyle="1" w:styleId="WW8Num9z3">
    <w:name w:val="WW8Num9z3"/>
    <w:rsid w:val="008417F6"/>
  </w:style>
  <w:style w:type="character" w:customStyle="1" w:styleId="WW8Num9z4">
    <w:name w:val="WW8Num9z4"/>
    <w:rsid w:val="008417F6"/>
  </w:style>
  <w:style w:type="character" w:customStyle="1" w:styleId="WW8Num9z5">
    <w:name w:val="WW8Num9z5"/>
    <w:rsid w:val="008417F6"/>
  </w:style>
  <w:style w:type="character" w:customStyle="1" w:styleId="WW8Num9z6">
    <w:name w:val="WW8Num9z6"/>
    <w:rsid w:val="008417F6"/>
  </w:style>
  <w:style w:type="character" w:customStyle="1" w:styleId="WW8Num9z7">
    <w:name w:val="WW8Num9z7"/>
    <w:rsid w:val="008417F6"/>
  </w:style>
  <w:style w:type="character" w:customStyle="1" w:styleId="WW8Num9z8">
    <w:name w:val="WW8Num9z8"/>
    <w:rsid w:val="008417F6"/>
  </w:style>
  <w:style w:type="character" w:customStyle="1" w:styleId="WW8Num10z0">
    <w:name w:val="WW8Num10z0"/>
    <w:rsid w:val="008417F6"/>
  </w:style>
  <w:style w:type="character" w:customStyle="1" w:styleId="WW8Num10z1">
    <w:name w:val="WW8Num10z1"/>
    <w:rsid w:val="008417F6"/>
  </w:style>
  <w:style w:type="character" w:customStyle="1" w:styleId="WW8Num10z2">
    <w:name w:val="WW8Num10z2"/>
    <w:rsid w:val="008417F6"/>
  </w:style>
  <w:style w:type="character" w:customStyle="1" w:styleId="WW8Num10z3">
    <w:name w:val="WW8Num10z3"/>
    <w:rsid w:val="008417F6"/>
  </w:style>
  <w:style w:type="character" w:customStyle="1" w:styleId="WW8Num10z4">
    <w:name w:val="WW8Num10z4"/>
    <w:rsid w:val="008417F6"/>
  </w:style>
  <w:style w:type="character" w:customStyle="1" w:styleId="WW8Num10z5">
    <w:name w:val="WW8Num10z5"/>
    <w:rsid w:val="008417F6"/>
  </w:style>
  <w:style w:type="character" w:customStyle="1" w:styleId="WW8Num10z6">
    <w:name w:val="WW8Num10z6"/>
    <w:rsid w:val="008417F6"/>
  </w:style>
  <w:style w:type="character" w:customStyle="1" w:styleId="WW8Num10z7">
    <w:name w:val="WW8Num10z7"/>
    <w:rsid w:val="008417F6"/>
  </w:style>
  <w:style w:type="character" w:customStyle="1" w:styleId="WW8Num10z8">
    <w:name w:val="WW8Num10z8"/>
    <w:rsid w:val="008417F6"/>
  </w:style>
  <w:style w:type="character" w:customStyle="1" w:styleId="WW8Num11z0">
    <w:name w:val="WW8Num11z0"/>
    <w:rsid w:val="008417F6"/>
  </w:style>
  <w:style w:type="character" w:customStyle="1" w:styleId="WW8Num11z2">
    <w:name w:val="WW8Num11z2"/>
    <w:rsid w:val="008417F6"/>
  </w:style>
  <w:style w:type="character" w:customStyle="1" w:styleId="WW8Num11z3">
    <w:name w:val="WW8Num11z3"/>
    <w:rsid w:val="008417F6"/>
  </w:style>
  <w:style w:type="character" w:customStyle="1" w:styleId="WW8Num11z4">
    <w:name w:val="WW8Num11z4"/>
    <w:rsid w:val="008417F6"/>
  </w:style>
  <w:style w:type="character" w:customStyle="1" w:styleId="WW8Num11z5">
    <w:name w:val="WW8Num11z5"/>
    <w:rsid w:val="008417F6"/>
  </w:style>
  <w:style w:type="character" w:customStyle="1" w:styleId="WW8Num11z6">
    <w:name w:val="WW8Num11z6"/>
    <w:rsid w:val="008417F6"/>
  </w:style>
  <w:style w:type="character" w:customStyle="1" w:styleId="WW8Num11z7">
    <w:name w:val="WW8Num11z7"/>
    <w:rsid w:val="008417F6"/>
  </w:style>
  <w:style w:type="character" w:customStyle="1" w:styleId="WW8Num11z8">
    <w:name w:val="WW8Num11z8"/>
    <w:rsid w:val="008417F6"/>
  </w:style>
  <w:style w:type="character" w:customStyle="1" w:styleId="WW8Num12z0">
    <w:name w:val="WW8Num12z0"/>
    <w:rsid w:val="008417F6"/>
  </w:style>
  <w:style w:type="character" w:customStyle="1" w:styleId="WW8Num12z1">
    <w:name w:val="WW8Num12z1"/>
    <w:rsid w:val="008417F6"/>
  </w:style>
  <w:style w:type="character" w:customStyle="1" w:styleId="WW8Num12z2">
    <w:name w:val="WW8Num12z2"/>
    <w:rsid w:val="008417F6"/>
  </w:style>
  <w:style w:type="character" w:customStyle="1" w:styleId="WW8Num12z3">
    <w:name w:val="WW8Num12z3"/>
    <w:rsid w:val="008417F6"/>
  </w:style>
  <w:style w:type="character" w:customStyle="1" w:styleId="WW8Num12z4">
    <w:name w:val="WW8Num12z4"/>
    <w:rsid w:val="008417F6"/>
  </w:style>
  <w:style w:type="character" w:customStyle="1" w:styleId="WW8Num12z5">
    <w:name w:val="WW8Num12z5"/>
    <w:rsid w:val="008417F6"/>
  </w:style>
  <w:style w:type="character" w:customStyle="1" w:styleId="WW8Num12z6">
    <w:name w:val="WW8Num12z6"/>
    <w:rsid w:val="008417F6"/>
  </w:style>
  <w:style w:type="character" w:customStyle="1" w:styleId="WW8Num12z7">
    <w:name w:val="WW8Num12z7"/>
    <w:rsid w:val="008417F6"/>
  </w:style>
  <w:style w:type="character" w:customStyle="1" w:styleId="WW8Num12z8">
    <w:name w:val="WW8Num12z8"/>
    <w:rsid w:val="008417F6"/>
  </w:style>
  <w:style w:type="character" w:customStyle="1" w:styleId="WW8Num13z0">
    <w:name w:val="WW8Num13z0"/>
    <w:rsid w:val="008417F6"/>
  </w:style>
  <w:style w:type="character" w:customStyle="1" w:styleId="WW8Num13z2">
    <w:name w:val="WW8Num13z2"/>
    <w:rsid w:val="008417F6"/>
  </w:style>
  <w:style w:type="character" w:customStyle="1" w:styleId="WW8Num13z3">
    <w:name w:val="WW8Num13z3"/>
    <w:rsid w:val="008417F6"/>
  </w:style>
  <w:style w:type="character" w:customStyle="1" w:styleId="WW8Num13z4">
    <w:name w:val="WW8Num13z4"/>
    <w:rsid w:val="008417F6"/>
  </w:style>
  <w:style w:type="character" w:customStyle="1" w:styleId="WW8Num13z5">
    <w:name w:val="WW8Num13z5"/>
    <w:rsid w:val="008417F6"/>
  </w:style>
  <w:style w:type="character" w:customStyle="1" w:styleId="WW8Num13z6">
    <w:name w:val="WW8Num13z6"/>
    <w:rsid w:val="008417F6"/>
  </w:style>
  <w:style w:type="character" w:customStyle="1" w:styleId="WW8Num13z7">
    <w:name w:val="WW8Num13z7"/>
    <w:rsid w:val="008417F6"/>
  </w:style>
  <w:style w:type="character" w:customStyle="1" w:styleId="WW8Num13z8">
    <w:name w:val="WW8Num13z8"/>
    <w:rsid w:val="008417F6"/>
  </w:style>
  <w:style w:type="character" w:customStyle="1" w:styleId="WW8Num14z0">
    <w:name w:val="WW8Num14z0"/>
    <w:rsid w:val="008417F6"/>
  </w:style>
  <w:style w:type="character" w:customStyle="1" w:styleId="WW8Num14z2">
    <w:name w:val="WW8Num14z2"/>
    <w:rsid w:val="008417F6"/>
  </w:style>
  <w:style w:type="character" w:customStyle="1" w:styleId="WW8Num14z3">
    <w:name w:val="WW8Num14z3"/>
    <w:rsid w:val="008417F6"/>
  </w:style>
  <w:style w:type="character" w:customStyle="1" w:styleId="WW8Num14z4">
    <w:name w:val="WW8Num14z4"/>
    <w:rsid w:val="008417F6"/>
  </w:style>
  <w:style w:type="character" w:customStyle="1" w:styleId="WW8Num14z5">
    <w:name w:val="WW8Num14z5"/>
    <w:rsid w:val="008417F6"/>
  </w:style>
  <w:style w:type="character" w:customStyle="1" w:styleId="WW8Num14z6">
    <w:name w:val="WW8Num14z6"/>
    <w:rsid w:val="008417F6"/>
  </w:style>
  <w:style w:type="character" w:customStyle="1" w:styleId="WW8Num14z7">
    <w:name w:val="WW8Num14z7"/>
    <w:rsid w:val="008417F6"/>
  </w:style>
  <w:style w:type="character" w:customStyle="1" w:styleId="WW8Num14z8">
    <w:name w:val="WW8Num14z8"/>
    <w:rsid w:val="008417F6"/>
  </w:style>
  <w:style w:type="character" w:customStyle="1" w:styleId="WW8Num15z0">
    <w:name w:val="WW8Num15z0"/>
    <w:rsid w:val="008417F6"/>
  </w:style>
  <w:style w:type="character" w:customStyle="1" w:styleId="WW8Num15z1">
    <w:name w:val="WW8Num15z1"/>
    <w:rsid w:val="008417F6"/>
  </w:style>
  <w:style w:type="character" w:customStyle="1" w:styleId="WW8Num15z2">
    <w:name w:val="WW8Num15z2"/>
    <w:rsid w:val="008417F6"/>
  </w:style>
  <w:style w:type="character" w:customStyle="1" w:styleId="WW8Num15z3">
    <w:name w:val="WW8Num15z3"/>
    <w:rsid w:val="008417F6"/>
  </w:style>
  <w:style w:type="character" w:customStyle="1" w:styleId="WW8Num15z4">
    <w:name w:val="WW8Num15z4"/>
    <w:rsid w:val="008417F6"/>
  </w:style>
  <w:style w:type="character" w:customStyle="1" w:styleId="WW8Num15z5">
    <w:name w:val="WW8Num15z5"/>
    <w:rsid w:val="008417F6"/>
  </w:style>
  <w:style w:type="character" w:customStyle="1" w:styleId="WW8Num15z6">
    <w:name w:val="WW8Num15z6"/>
    <w:rsid w:val="008417F6"/>
  </w:style>
  <w:style w:type="character" w:customStyle="1" w:styleId="WW8Num15z7">
    <w:name w:val="WW8Num15z7"/>
    <w:rsid w:val="008417F6"/>
  </w:style>
  <w:style w:type="character" w:customStyle="1" w:styleId="WW8Num15z8">
    <w:name w:val="WW8Num15z8"/>
    <w:rsid w:val="008417F6"/>
  </w:style>
  <w:style w:type="character" w:customStyle="1" w:styleId="WW8Num16z0">
    <w:name w:val="WW8Num16z0"/>
    <w:rsid w:val="008417F6"/>
  </w:style>
  <w:style w:type="character" w:customStyle="1" w:styleId="WW8Num16z2">
    <w:name w:val="WW8Num16z2"/>
    <w:rsid w:val="008417F6"/>
  </w:style>
  <w:style w:type="character" w:customStyle="1" w:styleId="WW8Num16z3">
    <w:name w:val="WW8Num16z3"/>
    <w:rsid w:val="008417F6"/>
  </w:style>
  <w:style w:type="character" w:customStyle="1" w:styleId="WW8Num16z4">
    <w:name w:val="WW8Num16z4"/>
    <w:rsid w:val="008417F6"/>
  </w:style>
  <w:style w:type="character" w:customStyle="1" w:styleId="WW8Num16z5">
    <w:name w:val="WW8Num16z5"/>
    <w:rsid w:val="008417F6"/>
  </w:style>
  <w:style w:type="character" w:customStyle="1" w:styleId="WW8Num16z6">
    <w:name w:val="WW8Num16z6"/>
    <w:rsid w:val="008417F6"/>
  </w:style>
  <w:style w:type="character" w:customStyle="1" w:styleId="WW8Num16z7">
    <w:name w:val="WW8Num16z7"/>
    <w:rsid w:val="008417F6"/>
  </w:style>
  <w:style w:type="character" w:customStyle="1" w:styleId="WW8Num16z8">
    <w:name w:val="WW8Num16z8"/>
    <w:rsid w:val="008417F6"/>
  </w:style>
  <w:style w:type="character" w:customStyle="1" w:styleId="WW8Num17z0">
    <w:name w:val="WW8Num17z0"/>
    <w:rsid w:val="008417F6"/>
  </w:style>
  <w:style w:type="character" w:customStyle="1" w:styleId="WW8Num17z1">
    <w:name w:val="WW8Num17z1"/>
    <w:rsid w:val="008417F6"/>
  </w:style>
  <w:style w:type="character" w:customStyle="1" w:styleId="WW8Num17z2">
    <w:name w:val="WW8Num17z2"/>
    <w:rsid w:val="008417F6"/>
  </w:style>
  <w:style w:type="character" w:customStyle="1" w:styleId="WW8Num17z3">
    <w:name w:val="WW8Num17z3"/>
    <w:rsid w:val="008417F6"/>
  </w:style>
  <w:style w:type="character" w:customStyle="1" w:styleId="WW8Num17z4">
    <w:name w:val="WW8Num17z4"/>
    <w:rsid w:val="008417F6"/>
  </w:style>
  <w:style w:type="character" w:customStyle="1" w:styleId="WW8Num17z5">
    <w:name w:val="WW8Num17z5"/>
    <w:rsid w:val="008417F6"/>
  </w:style>
  <w:style w:type="character" w:customStyle="1" w:styleId="WW8Num17z6">
    <w:name w:val="WW8Num17z6"/>
    <w:rsid w:val="008417F6"/>
  </w:style>
  <w:style w:type="character" w:customStyle="1" w:styleId="WW8Num17z7">
    <w:name w:val="WW8Num17z7"/>
    <w:rsid w:val="008417F6"/>
  </w:style>
  <w:style w:type="character" w:customStyle="1" w:styleId="WW8Num17z8">
    <w:name w:val="WW8Num17z8"/>
    <w:rsid w:val="008417F6"/>
  </w:style>
  <w:style w:type="character" w:customStyle="1" w:styleId="WW8Num18z0">
    <w:name w:val="WW8Num18z0"/>
    <w:rsid w:val="008417F6"/>
  </w:style>
  <w:style w:type="character" w:customStyle="1" w:styleId="WW8Num18z1">
    <w:name w:val="WW8Num18z1"/>
    <w:rsid w:val="008417F6"/>
  </w:style>
  <w:style w:type="character" w:customStyle="1" w:styleId="WW8Num18z2">
    <w:name w:val="WW8Num18z2"/>
    <w:rsid w:val="008417F6"/>
  </w:style>
  <w:style w:type="character" w:customStyle="1" w:styleId="WW8Num18z3">
    <w:name w:val="WW8Num18z3"/>
    <w:rsid w:val="008417F6"/>
  </w:style>
  <w:style w:type="character" w:customStyle="1" w:styleId="WW8Num18z4">
    <w:name w:val="WW8Num18z4"/>
    <w:rsid w:val="008417F6"/>
  </w:style>
  <w:style w:type="character" w:customStyle="1" w:styleId="WW8Num18z5">
    <w:name w:val="WW8Num18z5"/>
    <w:rsid w:val="008417F6"/>
  </w:style>
  <w:style w:type="character" w:customStyle="1" w:styleId="WW8Num18z6">
    <w:name w:val="WW8Num18z6"/>
    <w:rsid w:val="008417F6"/>
  </w:style>
  <w:style w:type="character" w:customStyle="1" w:styleId="WW8Num18z7">
    <w:name w:val="WW8Num18z7"/>
    <w:rsid w:val="008417F6"/>
  </w:style>
  <w:style w:type="character" w:customStyle="1" w:styleId="WW8Num18z8">
    <w:name w:val="WW8Num18z8"/>
    <w:rsid w:val="008417F6"/>
  </w:style>
  <w:style w:type="character" w:customStyle="1" w:styleId="WW8Num19z0">
    <w:name w:val="WW8Num19z0"/>
    <w:rsid w:val="008417F6"/>
  </w:style>
  <w:style w:type="character" w:customStyle="1" w:styleId="WW8Num19z1">
    <w:name w:val="WW8Num19z1"/>
    <w:rsid w:val="008417F6"/>
  </w:style>
  <w:style w:type="character" w:customStyle="1" w:styleId="WW8Num19z2">
    <w:name w:val="WW8Num19z2"/>
    <w:rsid w:val="008417F6"/>
  </w:style>
  <w:style w:type="character" w:customStyle="1" w:styleId="WW8Num19z3">
    <w:name w:val="WW8Num19z3"/>
    <w:rsid w:val="008417F6"/>
  </w:style>
  <w:style w:type="character" w:customStyle="1" w:styleId="WW8Num19z4">
    <w:name w:val="WW8Num19z4"/>
    <w:rsid w:val="008417F6"/>
  </w:style>
  <w:style w:type="character" w:customStyle="1" w:styleId="WW8Num19z5">
    <w:name w:val="WW8Num19z5"/>
    <w:rsid w:val="008417F6"/>
  </w:style>
  <w:style w:type="character" w:customStyle="1" w:styleId="WW8Num19z6">
    <w:name w:val="WW8Num19z6"/>
    <w:rsid w:val="008417F6"/>
  </w:style>
  <w:style w:type="character" w:customStyle="1" w:styleId="WW8Num19z7">
    <w:name w:val="WW8Num19z7"/>
    <w:rsid w:val="008417F6"/>
  </w:style>
  <w:style w:type="character" w:customStyle="1" w:styleId="WW8Num19z8">
    <w:name w:val="WW8Num19z8"/>
    <w:rsid w:val="008417F6"/>
  </w:style>
  <w:style w:type="character" w:customStyle="1" w:styleId="WW8Num20z0">
    <w:name w:val="WW8Num20z0"/>
    <w:rsid w:val="008417F6"/>
  </w:style>
  <w:style w:type="character" w:customStyle="1" w:styleId="WW8Num20z1">
    <w:name w:val="WW8Num20z1"/>
    <w:rsid w:val="008417F6"/>
  </w:style>
  <w:style w:type="character" w:customStyle="1" w:styleId="WW8Num20z2">
    <w:name w:val="WW8Num20z2"/>
    <w:rsid w:val="008417F6"/>
  </w:style>
  <w:style w:type="character" w:customStyle="1" w:styleId="WW8Num20z3">
    <w:name w:val="WW8Num20z3"/>
    <w:rsid w:val="008417F6"/>
  </w:style>
  <w:style w:type="character" w:customStyle="1" w:styleId="WW8Num20z4">
    <w:name w:val="WW8Num20z4"/>
    <w:rsid w:val="008417F6"/>
  </w:style>
  <w:style w:type="character" w:customStyle="1" w:styleId="WW8Num20z5">
    <w:name w:val="WW8Num20z5"/>
    <w:rsid w:val="008417F6"/>
  </w:style>
  <w:style w:type="character" w:customStyle="1" w:styleId="WW8Num20z6">
    <w:name w:val="WW8Num20z6"/>
    <w:rsid w:val="008417F6"/>
  </w:style>
  <w:style w:type="character" w:customStyle="1" w:styleId="WW8Num20z7">
    <w:name w:val="WW8Num20z7"/>
    <w:rsid w:val="008417F6"/>
  </w:style>
  <w:style w:type="character" w:customStyle="1" w:styleId="WW8Num20z8">
    <w:name w:val="WW8Num20z8"/>
    <w:rsid w:val="008417F6"/>
  </w:style>
  <w:style w:type="character" w:customStyle="1" w:styleId="WW8Num21z0">
    <w:name w:val="WW8Num21z0"/>
    <w:rsid w:val="008417F6"/>
  </w:style>
  <w:style w:type="character" w:customStyle="1" w:styleId="WW8Num21z2">
    <w:name w:val="WW8Num21z2"/>
    <w:rsid w:val="008417F6"/>
  </w:style>
  <w:style w:type="character" w:customStyle="1" w:styleId="WW8Num21z3">
    <w:name w:val="WW8Num21z3"/>
    <w:rsid w:val="008417F6"/>
  </w:style>
  <w:style w:type="character" w:customStyle="1" w:styleId="WW8Num21z4">
    <w:name w:val="WW8Num21z4"/>
    <w:rsid w:val="008417F6"/>
  </w:style>
  <w:style w:type="character" w:customStyle="1" w:styleId="WW8Num21z5">
    <w:name w:val="WW8Num21z5"/>
    <w:rsid w:val="008417F6"/>
  </w:style>
  <w:style w:type="character" w:customStyle="1" w:styleId="WW8Num21z6">
    <w:name w:val="WW8Num21z6"/>
    <w:rsid w:val="008417F6"/>
  </w:style>
  <w:style w:type="character" w:customStyle="1" w:styleId="WW8Num21z7">
    <w:name w:val="WW8Num21z7"/>
    <w:rsid w:val="008417F6"/>
  </w:style>
  <w:style w:type="character" w:customStyle="1" w:styleId="WW8Num21z8">
    <w:name w:val="WW8Num21z8"/>
    <w:rsid w:val="008417F6"/>
  </w:style>
  <w:style w:type="character" w:customStyle="1" w:styleId="WW8Num22z0">
    <w:name w:val="WW8Num22z0"/>
    <w:rsid w:val="008417F6"/>
  </w:style>
  <w:style w:type="character" w:customStyle="1" w:styleId="WW8Num22z1">
    <w:name w:val="WW8Num22z1"/>
    <w:rsid w:val="008417F6"/>
  </w:style>
  <w:style w:type="character" w:customStyle="1" w:styleId="WW8Num22z2">
    <w:name w:val="WW8Num22z2"/>
    <w:rsid w:val="008417F6"/>
  </w:style>
  <w:style w:type="character" w:customStyle="1" w:styleId="WW8Num22z3">
    <w:name w:val="WW8Num22z3"/>
    <w:rsid w:val="008417F6"/>
  </w:style>
  <w:style w:type="character" w:customStyle="1" w:styleId="WW8Num22z4">
    <w:name w:val="WW8Num22z4"/>
    <w:rsid w:val="008417F6"/>
  </w:style>
  <w:style w:type="character" w:customStyle="1" w:styleId="WW8Num22z5">
    <w:name w:val="WW8Num22z5"/>
    <w:rsid w:val="008417F6"/>
  </w:style>
  <w:style w:type="character" w:customStyle="1" w:styleId="WW8Num22z6">
    <w:name w:val="WW8Num22z6"/>
    <w:rsid w:val="008417F6"/>
  </w:style>
  <w:style w:type="character" w:customStyle="1" w:styleId="WW8Num22z7">
    <w:name w:val="WW8Num22z7"/>
    <w:rsid w:val="008417F6"/>
  </w:style>
  <w:style w:type="character" w:customStyle="1" w:styleId="WW8Num22z8">
    <w:name w:val="WW8Num22z8"/>
    <w:rsid w:val="008417F6"/>
  </w:style>
  <w:style w:type="character" w:customStyle="1" w:styleId="WW8Num23z0">
    <w:name w:val="WW8Num23z0"/>
    <w:rsid w:val="008417F6"/>
  </w:style>
  <w:style w:type="character" w:customStyle="1" w:styleId="WW8Num23z2">
    <w:name w:val="WW8Num23z2"/>
    <w:rsid w:val="008417F6"/>
  </w:style>
  <w:style w:type="character" w:customStyle="1" w:styleId="WW8Num23z3">
    <w:name w:val="WW8Num23z3"/>
    <w:rsid w:val="008417F6"/>
  </w:style>
  <w:style w:type="character" w:customStyle="1" w:styleId="WW8Num23z4">
    <w:name w:val="WW8Num23z4"/>
    <w:rsid w:val="008417F6"/>
  </w:style>
  <w:style w:type="character" w:customStyle="1" w:styleId="WW8Num23z5">
    <w:name w:val="WW8Num23z5"/>
    <w:rsid w:val="008417F6"/>
  </w:style>
  <w:style w:type="character" w:customStyle="1" w:styleId="WW8Num23z6">
    <w:name w:val="WW8Num23z6"/>
    <w:rsid w:val="008417F6"/>
  </w:style>
  <w:style w:type="character" w:customStyle="1" w:styleId="WW8Num23z7">
    <w:name w:val="WW8Num23z7"/>
    <w:rsid w:val="008417F6"/>
  </w:style>
  <w:style w:type="character" w:customStyle="1" w:styleId="WW8Num23z8">
    <w:name w:val="WW8Num23z8"/>
    <w:rsid w:val="008417F6"/>
  </w:style>
  <w:style w:type="character" w:customStyle="1" w:styleId="WW8Num24z0">
    <w:name w:val="WW8Num24z0"/>
    <w:rsid w:val="008417F6"/>
  </w:style>
  <w:style w:type="character" w:customStyle="1" w:styleId="WW8Num24z1">
    <w:name w:val="WW8Num24z1"/>
    <w:rsid w:val="008417F6"/>
  </w:style>
  <w:style w:type="character" w:customStyle="1" w:styleId="WW8Num24z2">
    <w:name w:val="WW8Num24z2"/>
    <w:rsid w:val="008417F6"/>
  </w:style>
  <w:style w:type="character" w:customStyle="1" w:styleId="WW8Num24z3">
    <w:name w:val="WW8Num24z3"/>
    <w:rsid w:val="008417F6"/>
  </w:style>
  <w:style w:type="character" w:customStyle="1" w:styleId="WW8Num24z4">
    <w:name w:val="WW8Num24z4"/>
    <w:rsid w:val="008417F6"/>
  </w:style>
  <w:style w:type="character" w:customStyle="1" w:styleId="WW8Num24z5">
    <w:name w:val="WW8Num24z5"/>
    <w:rsid w:val="008417F6"/>
  </w:style>
  <w:style w:type="character" w:customStyle="1" w:styleId="WW8Num24z6">
    <w:name w:val="WW8Num24z6"/>
    <w:rsid w:val="008417F6"/>
  </w:style>
  <w:style w:type="character" w:customStyle="1" w:styleId="WW8Num24z7">
    <w:name w:val="WW8Num24z7"/>
    <w:rsid w:val="008417F6"/>
  </w:style>
  <w:style w:type="character" w:customStyle="1" w:styleId="WW8Num24z8">
    <w:name w:val="WW8Num24z8"/>
    <w:rsid w:val="008417F6"/>
  </w:style>
  <w:style w:type="character" w:customStyle="1" w:styleId="WW8Num25z0">
    <w:name w:val="WW8Num25z0"/>
    <w:rsid w:val="008417F6"/>
  </w:style>
  <w:style w:type="character" w:customStyle="1" w:styleId="WW8Num26z0">
    <w:name w:val="WW8Num26z0"/>
    <w:rsid w:val="008417F6"/>
  </w:style>
  <w:style w:type="character" w:customStyle="1" w:styleId="WW8Num26z1">
    <w:name w:val="WW8Num26z1"/>
    <w:rsid w:val="008417F6"/>
  </w:style>
  <w:style w:type="character" w:customStyle="1" w:styleId="WW8Num26z2">
    <w:name w:val="WW8Num26z2"/>
    <w:rsid w:val="008417F6"/>
  </w:style>
  <w:style w:type="character" w:customStyle="1" w:styleId="WW8Num26z3">
    <w:name w:val="WW8Num26z3"/>
    <w:rsid w:val="008417F6"/>
  </w:style>
  <w:style w:type="character" w:customStyle="1" w:styleId="WW8Num26z4">
    <w:name w:val="WW8Num26z4"/>
    <w:rsid w:val="008417F6"/>
  </w:style>
  <w:style w:type="character" w:customStyle="1" w:styleId="WW8Num26z5">
    <w:name w:val="WW8Num26z5"/>
    <w:rsid w:val="008417F6"/>
  </w:style>
  <w:style w:type="character" w:customStyle="1" w:styleId="WW8Num26z6">
    <w:name w:val="WW8Num26z6"/>
    <w:rsid w:val="008417F6"/>
  </w:style>
  <w:style w:type="character" w:customStyle="1" w:styleId="WW8Num26z7">
    <w:name w:val="WW8Num26z7"/>
    <w:rsid w:val="008417F6"/>
  </w:style>
  <w:style w:type="character" w:customStyle="1" w:styleId="WW8Num26z8">
    <w:name w:val="WW8Num26z8"/>
    <w:rsid w:val="008417F6"/>
  </w:style>
  <w:style w:type="character" w:customStyle="1" w:styleId="12">
    <w:name w:val="Основной шрифт абзаца1"/>
    <w:rsid w:val="008417F6"/>
  </w:style>
  <w:style w:type="character" w:styleId="af">
    <w:name w:val="Hyperlink"/>
    <w:uiPriority w:val="99"/>
    <w:rsid w:val="008417F6"/>
    <w:rPr>
      <w:color w:val="0000FF"/>
      <w:u w:val="single"/>
    </w:rPr>
  </w:style>
  <w:style w:type="character" w:styleId="af0">
    <w:name w:val="FollowedHyperlink"/>
    <w:uiPriority w:val="99"/>
    <w:rsid w:val="008417F6"/>
    <w:rPr>
      <w:color w:val="800080"/>
      <w:u w:val="single"/>
    </w:rPr>
  </w:style>
  <w:style w:type="paragraph" w:customStyle="1" w:styleId="af1">
    <w:name w:val="Заголовок"/>
    <w:basedOn w:val="a"/>
    <w:next w:val="ac"/>
    <w:rsid w:val="008417F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List"/>
    <w:basedOn w:val="ac"/>
    <w:rsid w:val="008417F6"/>
    <w:pPr>
      <w:suppressAutoHyphens/>
      <w:spacing w:after="140" w:line="288" w:lineRule="auto"/>
    </w:pPr>
    <w:rPr>
      <w:rFonts w:ascii="Times New Roman" w:hAnsi="Times New Roman" w:cs="Mangal"/>
      <w:sz w:val="20"/>
      <w:lang w:eastAsia="zh-CN"/>
    </w:rPr>
  </w:style>
  <w:style w:type="paragraph" w:styleId="af3">
    <w:name w:val="caption"/>
    <w:basedOn w:val="a"/>
    <w:qFormat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60">
    <w:name w:val="Указатель6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50">
    <w:name w:val="Название объекта5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51">
    <w:name w:val="Указатель5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40">
    <w:name w:val="Название объекта4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41">
    <w:name w:val="Указатель4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30">
    <w:name w:val="Название объекта3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1">
    <w:name w:val="Указатель3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23">
    <w:name w:val="Название объекта2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4">
    <w:name w:val="Указатель2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13">
    <w:name w:val="Название объекта1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4">
    <w:name w:val="Указатель1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styleId="af4">
    <w:name w:val="Body Text Indent"/>
    <w:basedOn w:val="a"/>
    <w:link w:val="af5"/>
    <w:rsid w:val="008417F6"/>
    <w:pPr>
      <w:suppressAutoHyphens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customStyle="1" w:styleId="af5">
    <w:name w:val="Основной текст с отступом Знак"/>
    <w:link w:val="af4"/>
    <w:rsid w:val="008417F6"/>
    <w:rPr>
      <w:rFonts w:ascii="Times New Roman" w:eastAsia="Times New Roman" w:hAnsi="Times New Roman"/>
      <w:position w:val="-27"/>
      <w:sz w:val="28"/>
      <w:lang w:eastAsia="zh-CN"/>
    </w:rPr>
  </w:style>
  <w:style w:type="paragraph" w:customStyle="1" w:styleId="210">
    <w:name w:val="Основной текст 21"/>
    <w:basedOn w:val="a"/>
    <w:rsid w:val="008417F6"/>
    <w:pPr>
      <w:suppressAutoHyphens/>
      <w:spacing w:after="120" w:line="480" w:lineRule="auto"/>
    </w:pPr>
    <w:rPr>
      <w:rFonts w:eastAsia="Times New Roman"/>
      <w:sz w:val="20"/>
      <w:szCs w:val="20"/>
      <w:lang w:eastAsia="zh-CN"/>
    </w:rPr>
  </w:style>
  <w:style w:type="paragraph" w:customStyle="1" w:styleId="xl22">
    <w:name w:val="xl22"/>
    <w:basedOn w:val="a"/>
    <w:rsid w:val="008417F6"/>
    <w:pP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23">
    <w:name w:val="xl23"/>
    <w:basedOn w:val="a"/>
    <w:rsid w:val="008417F6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4">
    <w:name w:val="xl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5">
    <w:name w:val="xl2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6">
    <w:name w:val="xl26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7">
    <w:name w:val="xl27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28">
    <w:name w:val="xl28"/>
    <w:basedOn w:val="a"/>
    <w:rsid w:val="008417F6"/>
    <w:pP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9">
    <w:name w:val="xl29"/>
    <w:basedOn w:val="a"/>
    <w:rsid w:val="008417F6"/>
    <w:pP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30">
    <w:name w:val="xl30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31">
    <w:name w:val="xl3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2">
    <w:name w:val="xl3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3">
    <w:name w:val="xl3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4">
    <w:name w:val="xl3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5">
    <w:name w:val="xl3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36">
    <w:name w:val="xl3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7">
    <w:name w:val="xl37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38">
    <w:name w:val="xl3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9">
    <w:name w:val="xl39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0">
    <w:name w:val="xl4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1">
    <w:name w:val="xl4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2">
    <w:name w:val="xl4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3">
    <w:name w:val="xl43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4">
    <w:name w:val="xl4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5">
    <w:name w:val="xl4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6">
    <w:name w:val="xl46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7">
    <w:name w:val="xl47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8">
    <w:name w:val="xl4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9">
    <w:name w:val="xl49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0">
    <w:name w:val="xl5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1">
    <w:name w:val="xl51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2">
    <w:name w:val="xl52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3">
    <w:name w:val="xl53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4">
    <w:name w:val="xl5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5">
    <w:name w:val="xl5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6">
    <w:name w:val="xl56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7">
    <w:name w:val="xl5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8">
    <w:name w:val="xl5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9">
    <w:name w:val="xl5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0">
    <w:name w:val="xl6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1">
    <w:name w:val="xl6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2">
    <w:name w:val="xl6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63">
    <w:name w:val="xl63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4">
    <w:name w:val="xl6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5">
    <w:name w:val="xl65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6">
    <w:name w:val="xl6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7">
    <w:name w:val="xl6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ConsNormal">
    <w:name w:val="ConsNormal"/>
    <w:uiPriority w:val="99"/>
    <w:rsid w:val="008417F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8417F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xl68">
    <w:name w:val="xl68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9">
    <w:name w:val="xl6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1">
    <w:name w:val="xl7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2">
    <w:name w:val="xl7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3">
    <w:name w:val="xl7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4">
    <w:name w:val="xl7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5">
    <w:name w:val="xl7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6">
    <w:name w:val="xl7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7">
    <w:name w:val="xl7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8">
    <w:name w:val="xl78"/>
    <w:basedOn w:val="a"/>
    <w:rsid w:val="008417F6"/>
    <w:pPr>
      <w:shd w:val="clear" w:color="auto" w:fill="FFFFFF"/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79">
    <w:name w:val="xl7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80">
    <w:name w:val="xl8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81">
    <w:name w:val="xl8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2">
    <w:name w:val="xl8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3">
    <w:name w:val="xl8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84">
    <w:name w:val="xl8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lang w:eastAsia="zh-CN"/>
    </w:rPr>
  </w:style>
  <w:style w:type="paragraph" w:customStyle="1" w:styleId="xl85">
    <w:name w:val="xl8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lang w:eastAsia="zh-CN"/>
    </w:rPr>
  </w:style>
  <w:style w:type="paragraph" w:customStyle="1" w:styleId="xl86">
    <w:name w:val="xl8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7">
    <w:name w:val="xl8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8">
    <w:name w:val="xl8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b/>
      <w:bCs/>
      <w:lang w:eastAsia="zh-CN"/>
    </w:rPr>
  </w:style>
  <w:style w:type="paragraph" w:customStyle="1" w:styleId="xl89">
    <w:name w:val="xl8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0">
    <w:name w:val="xl9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1">
    <w:name w:val="xl9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2">
    <w:name w:val="xl9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3">
    <w:name w:val="xl9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4">
    <w:name w:val="xl9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b/>
      <w:bCs/>
      <w:lang w:eastAsia="zh-CN"/>
    </w:rPr>
  </w:style>
  <w:style w:type="paragraph" w:customStyle="1" w:styleId="xl95">
    <w:name w:val="xl9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6">
    <w:name w:val="xl9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eastAsia="Times New Roman"/>
      <w:lang w:eastAsia="zh-CN"/>
    </w:rPr>
  </w:style>
  <w:style w:type="paragraph" w:customStyle="1" w:styleId="xl97">
    <w:name w:val="xl9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b/>
      <w:bCs/>
      <w:lang w:eastAsia="zh-CN"/>
    </w:rPr>
  </w:style>
  <w:style w:type="paragraph" w:customStyle="1" w:styleId="xl98">
    <w:name w:val="xl9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99">
    <w:name w:val="xl9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0">
    <w:name w:val="xl10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1">
    <w:name w:val="xl10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2">
    <w:name w:val="xl10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3">
    <w:name w:val="xl10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4">
    <w:name w:val="xl104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5">
    <w:name w:val="xl105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6">
    <w:name w:val="xl10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7">
    <w:name w:val="xl107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8">
    <w:name w:val="xl10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9">
    <w:name w:val="xl109"/>
    <w:basedOn w:val="a"/>
    <w:rsid w:val="008417F6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0">
    <w:name w:val="xl110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11">
    <w:name w:val="xl11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2">
    <w:name w:val="xl112"/>
    <w:basedOn w:val="a"/>
    <w:rsid w:val="008417F6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3">
    <w:name w:val="xl113"/>
    <w:basedOn w:val="a"/>
    <w:rsid w:val="008417F6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4">
    <w:name w:val="xl11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5">
    <w:name w:val="xl11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6">
    <w:name w:val="xl11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7">
    <w:name w:val="xl11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8">
    <w:name w:val="xl11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9">
    <w:name w:val="xl119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120">
    <w:name w:val="xl120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1">
    <w:name w:val="xl121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2">
    <w:name w:val="xl12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3">
    <w:name w:val="xl123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4">
    <w:name w:val="xl1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5">
    <w:name w:val="xl125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6">
    <w:name w:val="xl126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7">
    <w:name w:val="xl127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8">
    <w:name w:val="xl128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font5">
    <w:name w:val="font5"/>
    <w:basedOn w:val="a"/>
    <w:rsid w:val="008417F6"/>
    <w:pPr>
      <w:suppressAutoHyphens/>
      <w:spacing w:before="280" w:after="280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font6">
    <w:name w:val="font6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7">
    <w:name w:val="font7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8">
    <w:name w:val="font8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9">
    <w:name w:val="font9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0">
    <w:name w:val="font10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1">
    <w:name w:val="font11"/>
    <w:basedOn w:val="a"/>
    <w:rsid w:val="008417F6"/>
    <w:pPr>
      <w:suppressAutoHyphens/>
      <w:spacing w:before="280" w:after="280"/>
    </w:pPr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customStyle="1" w:styleId="xl129">
    <w:name w:val="xl12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0">
    <w:name w:val="xl130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1">
    <w:name w:val="xl131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2">
    <w:name w:val="xl132"/>
    <w:basedOn w:val="a"/>
    <w:rsid w:val="008417F6"/>
    <w:pP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3">
    <w:name w:val="xl133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34">
    <w:name w:val="xl134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5">
    <w:name w:val="xl135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af6">
    <w:name w:val="Содержимое таблицы"/>
    <w:basedOn w:val="a"/>
    <w:rsid w:val="008417F6"/>
    <w:pPr>
      <w:suppressLineNumbers/>
      <w:suppressAutoHyphens/>
    </w:pPr>
    <w:rPr>
      <w:rFonts w:eastAsia="Times New Roman"/>
      <w:sz w:val="20"/>
      <w:szCs w:val="20"/>
      <w:lang w:eastAsia="zh-CN"/>
    </w:rPr>
  </w:style>
  <w:style w:type="paragraph" w:customStyle="1" w:styleId="af7">
    <w:name w:val="Заголовок таблицы"/>
    <w:basedOn w:val="af6"/>
    <w:rsid w:val="008417F6"/>
    <w:pPr>
      <w:jc w:val="center"/>
    </w:pPr>
    <w:rPr>
      <w:b/>
      <w:bCs/>
    </w:rPr>
  </w:style>
  <w:style w:type="paragraph" w:customStyle="1" w:styleId="15">
    <w:name w:val="Стиль1"/>
    <w:basedOn w:val="a"/>
    <w:next w:val="a"/>
    <w:rsid w:val="008417F6"/>
    <w:pPr>
      <w:suppressAutoHyphens/>
      <w:ind w:firstLine="709"/>
      <w:jc w:val="both"/>
    </w:pPr>
    <w:rPr>
      <w:rFonts w:ascii="Arial" w:eastAsia="Times New Roman" w:hAnsi="Arial" w:cs="Arial"/>
      <w:lang w:eastAsia="zh-CN"/>
    </w:rPr>
  </w:style>
  <w:style w:type="paragraph" w:customStyle="1" w:styleId="font12">
    <w:name w:val="font12"/>
    <w:basedOn w:val="a"/>
    <w:rsid w:val="008417F6"/>
    <w:pPr>
      <w:spacing w:before="280" w:after="280"/>
    </w:pPr>
    <w:rPr>
      <w:rFonts w:eastAsia="Times New Roman"/>
      <w:color w:val="000000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8417F6"/>
  </w:style>
  <w:style w:type="numbering" w:customStyle="1" w:styleId="25">
    <w:name w:val="Нет списка2"/>
    <w:next w:val="a2"/>
    <w:uiPriority w:val="99"/>
    <w:semiHidden/>
    <w:unhideWhenUsed/>
    <w:rsid w:val="008417F6"/>
  </w:style>
  <w:style w:type="paragraph" w:customStyle="1" w:styleId="xl136">
    <w:name w:val="xl13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a"/>
    <w:rsid w:val="008417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numbering" w:customStyle="1" w:styleId="32">
    <w:name w:val="Нет списка3"/>
    <w:next w:val="a2"/>
    <w:uiPriority w:val="99"/>
    <w:semiHidden/>
    <w:unhideWhenUsed/>
    <w:rsid w:val="008417F6"/>
  </w:style>
  <w:style w:type="numbering" w:customStyle="1" w:styleId="42">
    <w:name w:val="Нет списка4"/>
    <w:next w:val="a2"/>
    <w:uiPriority w:val="99"/>
    <w:semiHidden/>
    <w:unhideWhenUsed/>
    <w:rsid w:val="008417F6"/>
  </w:style>
  <w:style w:type="numbering" w:customStyle="1" w:styleId="52">
    <w:name w:val="Нет списка5"/>
    <w:next w:val="a2"/>
    <w:uiPriority w:val="99"/>
    <w:semiHidden/>
    <w:unhideWhenUsed/>
    <w:rsid w:val="008417F6"/>
  </w:style>
  <w:style w:type="paragraph" w:customStyle="1" w:styleId="xl142">
    <w:name w:val="xl14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43">
    <w:name w:val="xl14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7">
    <w:name w:val="xl14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8">
    <w:name w:val="xl14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49">
    <w:name w:val="xl14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50">
    <w:name w:val="xl15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1">
    <w:name w:val="xl15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52">
    <w:name w:val="xl15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53">
    <w:name w:val="xl15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4">
    <w:name w:val="xl15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5">
    <w:name w:val="xl15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6">
    <w:name w:val="xl15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60">
    <w:name w:val="xl160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61">
    <w:name w:val="xl16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65">
    <w:name w:val="xl16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66">
    <w:name w:val="xl16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7">
    <w:name w:val="xl167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8">
    <w:name w:val="xl168"/>
    <w:basedOn w:val="a"/>
    <w:rsid w:val="008417F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69">
    <w:name w:val="xl16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70">
    <w:name w:val="xl17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1">
    <w:name w:val="xl17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2">
    <w:name w:val="xl17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3">
    <w:name w:val="xl17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5">
    <w:name w:val="xl17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76">
    <w:name w:val="xl17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7">
    <w:name w:val="xl177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9">
    <w:name w:val="xl17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0">
    <w:name w:val="xl18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82">
    <w:name w:val="xl182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3">
    <w:name w:val="xl18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4">
    <w:name w:val="xl184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5">
    <w:name w:val="xl185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86">
    <w:name w:val="xl18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7">
    <w:name w:val="xl18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88">
    <w:name w:val="xl188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9">
    <w:name w:val="xl18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0">
    <w:name w:val="xl19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numbering" w:customStyle="1" w:styleId="61">
    <w:name w:val="Нет списка6"/>
    <w:next w:val="a2"/>
    <w:uiPriority w:val="99"/>
    <w:semiHidden/>
    <w:unhideWhenUsed/>
    <w:rsid w:val="008417F6"/>
  </w:style>
  <w:style w:type="paragraph" w:customStyle="1" w:styleId="xl191">
    <w:name w:val="xl19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7">
    <w:name w:val="Нет списка7"/>
    <w:next w:val="a2"/>
    <w:uiPriority w:val="99"/>
    <w:semiHidden/>
    <w:unhideWhenUsed/>
    <w:rsid w:val="008417F6"/>
  </w:style>
  <w:style w:type="paragraph" w:customStyle="1" w:styleId="xl192">
    <w:name w:val="xl192"/>
    <w:basedOn w:val="a"/>
    <w:rsid w:val="008417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93">
    <w:name w:val="xl19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4">
    <w:name w:val="xl19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5">
    <w:name w:val="xl19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96">
    <w:name w:val="xl19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97">
    <w:name w:val="xl197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8">
    <w:name w:val="xl19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200">
    <w:name w:val="xl200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styleId="af8">
    <w:name w:val="Strong"/>
    <w:uiPriority w:val="22"/>
    <w:qFormat/>
    <w:rsid w:val="008417F6"/>
    <w:rPr>
      <w:b/>
      <w:bCs/>
    </w:rPr>
  </w:style>
  <w:style w:type="character" w:styleId="af9">
    <w:name w:val="Intense Emphasis"/>
    <w:uiPriority w:val="21"/>
    <w:qFormat/>
    <w:rsid w:val="008417F6"/>
    <w:rPr>
      <w:i/>
      <w:iCs/>
      <w:color w:val="5B9BD5"/>
    </w:rPr>
  </w:style>
  <w:style w:type="character" w:styleId="afa">
    <w:name w:val="Subtle Emphasis"/>
    <w:uiPriority w:val="19"/>
    <w:qFormat/>
    <w:rsid w:val="008417F6"/>
    <w:rPr>
      <w:i/>
      <w:iCs/>
      <w:color w:val="404040"/>
    </w:rPr>
  </w:style>
  <w:style w:type="character" w:styleId="afb">
    <w:name w:val="Subtle Reference"/>
    <w:uiPriority w:val="31"/>
    <w:qFormat/>
    <w:rsid w:val="008417F6"/>
    <w:rPr>
      <w:smallCaps/>
      <w:color w:val="5A5A5A"/>
    </w:rPr>
  </w:style>
  <w:style w:type="numbering" w:customStyle="1" w:styleId="8">
    <w:name w:val="Нет списка8"/>
    <w:next w:val="a2"/>
    <w:uiPriority w:val="99"/>
    <w:semiHidden/>
    <w:unhideWhenUsed/>
    <w:rsid w:val="008417F6"/>
  </w:style>
  <w:style w:type="paragraph" w:styleId="afc">
    <w:name w:val="Body Text First Indent"/>
    <w:basedOn w:val="ac"/>
    <w:link w:val="afd"/>
    <w:uiPriority w:val="99"/>
    <w:semiHidden/>
    <w:unhideWhenUsed/>
    <w:rsid w:val="005553D4"/>
    <w:pPr>
      <w:spacing w:after="0"/>
      <w:ind w:firstLine="360"/>
    </w:pPr>
    <w:rPr>
      <w:rFonts w:ascii="Times New Roman" w:eastAsia="Calibri" w:hAnsi="Times New Roman"/>
      <w:szCs w:val="24"/>
    </w:rPr>
  </w:style>
  <w:style w:type="character" w:customStyle="1" w:styleId="afd">
    <w:name w:val="Красная строка Знак"/>
    <w:basedOn w:val="ad"/>
    <w:link w:val="afc"/>
    <w:uiPriority w:val="99"/>
    <w:semiHidden/>
    <w:rsid w:val="005553D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7F6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17F6"/>
    <w:pPr>
      <w:keepNext/>
      <w:keepLines/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No Spacing"/>
    <w:uiPriority w:val="1"/>
    <w:qFormat/>
    <w:rsid w:val="00ED5AB2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BA61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336E6"/>
  </w:style>
  <w:style w:type="paragraph" w:styleId="ab">
    <w:name w:val="Normal (Web)"/>
    <w:basedOn w:val="a"/>
    <w:uiPriority w:val="99"/>
    <w:rsid w:val="00C336E6"/>
    <w:pPr>
      <w:spacing w:before="33" w:after="33"/>
    </w:pPr>
    <w:rPr>
      <w:rFonts w:ascii="Arial" w:eastAsia="Arial Unicode MS" w:hAnsi="Arial" w:cs="Arial"/>
      <w:color w:val="332E2D"/>
      <w:spacing w:val="2"/>
    </w:rPr>
  </w:style>
  <w:style w:type="paragraph" w:styleId="ac">
    <w:name w:val="Body Text"/>
    <w:basedOn w:val="a"/>
    <w:link w:val="ad"/>
    <w:rsid w:val="00364005"/>
    <w:pPr>
      <w:spacing w:after="120"/>
    </w:pPr>
    <w:rPr>
      <w:rFonts w:ascii="Arial" w:eastAsia="Times New Roman" w:hAnsi="Arial"/>
      <w:szCs w:val="20"/>
    </w:rPr>
  </w:style>
  <w:style w:type="character" w:customStyle="1" w:styleId="ad">
    <w:name w:val="Основной текст Знак"/>
    <w:link w:val="ac"/>
    <w:rsid w:val="00364005"/>
    <w:rPr>
      <w:rFonts w:ascii="Arial" w:eastAsia="Times New Roman" w:hAnsi="Arial"/>
      <w:sz w:val="24"/>
    </w:rPr>
  </w:style>
  <w:style w:type="paragraph" w:customStyle="1" w:styleId="21">
    <w:name w:val="Обычный2"/>
    <w:rsid w:val="00364005"/>
    <w:rPr>
      <w:rFonts w:ascii="Times New Roman" w:eastAsia="Times New Roman" w:hAnsi="Times New Roman"/>
    </w:rPr>
  </w:style>
  <w:style w:type="paragraph" w:customStyle="1" w:styleId="11">
    <w:name w:val="Обычный11"/>
    <w:rsid w:val="00364005"/>
    <w:rPr>
      <w:rFonts w:ascii="Times New Roman" w:eastAsia="Times New Roman" w:hAnsi="Times New Roman"/>
    </w:rPr>
  </w:style>
  <w:style w:type="paragraph" w:customStyle="1" w:styleId="msonormalmrcssattr">
    <w:name w:val="msonormal_mr_css_attr"/>
    <w:basedOn w:val="a"/>
    <w:rsid w:val="001238D4"/>
    <w:pPr>
      <w:spacing w:before="100" w:beforeAutospacing="1" w:after="100" w:afterAutospacing="1"/>
    </w:pPr>
    <w:rPr>
      <w:rFonts w:eastAsia="Times New Roman"/>
    </w:rPr>
  </w:style>
  <w:style w:type="table" w:styleId="ae">
    <w:name w:val="Table Grid"/>
    <w:basedOn w:val="a1"/>
    <w:uiPriority w:val="39"/>
    <w:rsid w:val="00123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8417F6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417F6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WW8Num1z0">
    <w:name w:val="WW8Num1z0"/>
    <w:rsid w:val="008417F6"/>
    <w:rPr>
      <w:rFonts w:ascii="Arial" w:hAnsi="Arial" w:cs="Arial" w:hint="default"/>
      <w:sz w:val="24"/>
      <w:szCs w:val="24"/>
    </w:rPr>
  </w:style>
  <w:style w:type="character" w:customStyle="1" w:styleId="WW8Num1z1">
    <w:name w:val="WW8Num1z1"/>
    <w:rsid w:val="008417F6"/>
    <w:rPr>
      <w:rFonts w:ascii="Arial" w:hAnsi="Arial" w:cs="Arial" w:hint="default"/>
      <w:sz w:val="24"/>
    </w:rPr>
  </w:style>
  <w:style w:type="character" w:customStyle="1" w:styleId="WW8Num2z0">
    <w:name w:val="WW8Num2z0"/>
    <w:rsid w:val="008417F6"/>
  </w:style>
  <w:style w:type="character" w:customStyle="1" w:styleId="WW8Num2z1">
    <w:name w:val="WW8Num2z1"/>
    <w:rsid w:val="008417F6"/>
  </w:style>
  <w:style w:type="character" w:customStyle="1" w:styleId="WW8Num2z2">
    <w:name w:val="WW8Num2z2"/>
    <w:rsid w:val="008417F6"/>
  </w:style>
  <w:style w:type="character" w:customStyle="1" w:styleId="WW8Num2z3">
    <w:name w:val="WW8Num2z3"/>
    <w:rsid w:val="008417F6"/>
  </w:style>
  <w:style w:type="character" w:customStyle="1" w:styleId="WW8Num2z4">
    <w:name w:val="WW8Num2z4"/>
    <w:rsid w:val="008417F6"/>
  </w:style>
  <w:style w:type="character" w:customStyle="1" w:styleId="WW8Num2z5">
    <w:name w:val="WW8Num2z5"/>
    <w:rsid w:val="008417F6"/>
  </w:style>
  <w:style w:type="character" w:customStyle="1" w:styleId="WW8Num2z6">
    <w:name w:val="WW8Num2z6"/>
    <w:rsid w:val="008417F6"/>
  </w:style>
  <w:style w:type="character" w:customStyle="1" w:styleId="WW8Num2z7">
    <w:name w:val="WW8Num2z7"/>
    <w:rsid w:val="008417F6"/>
  </w:style>
  <w:style w:type="character" w:customStyle="1" w:styleId="WW8Num2z8">
    <w:name w:val="WW8Num2z8"/>
    <w:rsid w:val="008417F6"/>
  </w:style>
  <w:style w:type="character" w:customStyle="1" w:styleId="WW8Num3z0">
    <w:name w:val="WW8Num3z0"/>
    <w:rsid w:val="008417F6"/>
    <w:rPr>
      <w:rFonts w:hint="default"/>
    </w:rPr>
  </w:style>
  <w:style w:type="character" w:customStyle="1" w:styleId="WW8Num4z0">
    <w:name w:val="WW8Num4z0"/>
    <w:rsid w:val="008417F6"/>
    <w:rPr>
      <w:rFonts w:hint="default"/>
      <w:sz w:val="24"/>
    </w:rPr>
  </w:style>
  <w:style w:type="character" w:customStyle="1" w:styleId="WW8Num4z1">
    <w:name w:val="WW8Num4z1"/>
    <w:rsid w:val="008417F6"/>
  </w:style>
  <w:style w:type="character" w:customStyle="1" w:styleId="WW8Num4z2">
    <w:name w:val="WW8Num4z2"/>
    <w:rsid w:val="008417F6"/>
  </w:style>
  <w:style w:type="character" w:customStyle="1" w:styleId="WW8Num4z3">
    <w:name w:val="WW8Num4z3"/>
    <w:rsid w:val="008417F6"/>
  </w:style>
  <w:style w:type="character" w:customStyle="1" w:styleId="WW8Num4z4">
    <w:name w:val="WW8Num4z4"/>
    <w:rsid w:val="008417F6"/>
  </w:style>
  <w:style w:type="character" w:customStyle="1" w:styleId="WW8Num4z5">
    <w:name w:val="WW8Num4z5"/>
    <w:rsid w:val="008417F6"/>
  </w:style>
  <w:style w:type="character" w:customStyle="1" w:styleId="WW8Num4z6">
    <w:name w:val="WW8Num4z6"/>
    <w:rsid w:val="008417F6"/>
  </w:style>
  <w:style w:type="character" w:customStyle="1" w:styleId="WW8Num4z7">
    <w:name w:val="WW8Num4z7"/>
    <w:rsid w:val="008417F6"/>
  </w:style>
  <w:style w:type="character" w:customStyle="1" w:styleId="WW8Num4z8">
    <w:name w:val="WW8Num4z8"/>
    <w:rsid w:val="008417F6"/>
  </w:style>
  <w:style w:type="character" w:customStyle="1" w:styleId="WW8Num5z0">
    <w:name w:val="WW8Num5z0"/>
    <w:rsid w:val="008417F6"/>
    <w:rPr>
      <w:rFonts w:ascii="Arial" w:hAnsi="Arial" w:cs="Arial" w:hint="default"/>
      <w:sz w:val="24"/>
      <w:szCs w:val="24"/>
    </w:rPr>
  </w:style>
  <w:style w:type="character" w:customStyle="1" w:styleId="WW8Num6z0">
    <w:name w:val="WW8Num6z0"/>
    <w:rsid w:val="008417F6"/>
    <w:rPr>
      <w:rFonts w:hint="default"/>
    </w:rPr>
  </w:style>
  <w:style w:type="character" w:customStyle="1" w:styleId="6">
    <w:name w:val="Основной шрифт абзаца6"/>
    <w:rsid w:val="008417F6"/>
  </w:style>
  <w:style w:type="character" w:customStyle="1" w:styleId="WW8Num1z2">
    <w:name w:val="WW8Num1z2"/>
    <w:rsid w:val="008417F6"/>
  </w:style>
  <w:style w:type="character" w:customStyle="1" w:styleId="WW8Num1z3">
    <w:name w:val="WW8Num1z3"/>
    <w:rsid w:val="008417F6"/>
  </w:style>
  <w:style w:type="character" w:customStyle="1" w:styleId="WW8Num1z4">
    <w:name w:val="WW8Num1z4"/>
    <w:rsid w:val="008417F6"/>
  </w:style>
  <w:style w:type="character" w:customStyle="1" w:styleId="WW8Num1z5">
    <w:name w:val="WW8Num1z5"/>
    <w:rsid w:val="008417F6"/>
  </w:style>
  <w:style w:type="character" w:customStyle="1" w:styleId="WW8Num1z6">
    <w:name w:val="WW8Num1z6"/>
    <w:rsid w:val="008417F6"/>
  </w:style>
  <w:style w:type="character" w:customStyle="1" w:styleId="WW8Num1z7">
    <w:name w:val="WW8Num1z7"/>
    <w:rsid w:val="008417F6"/>
  </w:style>
  <w:style w:type="character" w:customStyle="1" w:styleId="WW8Num1z8">
    <w:name w:val="WW8Num1z8"/>
    <w:rsid w:val="008417F6"/>
  </w:style>
  <w:style w:type="character" w:customStyle="1" w:styleId="5">
    <w:name w:val="Основной шрифт абзаца5"/>
    <w:rsid w:val="008417F6"/>
  </w:style>
  <w:style w:type="character" w:customStyle="1" w:styleId="4">
    <w:name w:val="Основной шрифт абзаца4"/>
    <w:rsid w:val="008417F6"/>
  </w:style>
  <w:style w:type="character" w:customStyle="1" w:styleId="3">
    <w:name w:val="Основной шрифт абзаца3"/>
    <w:rsid w:val="008417F6"/>
  </w:style>
  <w:style w:type="character" w:customStyle="1" w:styleId="22">
    <w:name w:val="Основной шрифт абзаца2"/>
    <w:rsid w:val="008417F6"/>
  </w:style>
  <w:style w:type="character" w:customStyle="1" w:styleId="WW8Num5z1">
    <w:name w:val="WW8Num5z1"/>
    <w:rsid w:val="008417F6"/>
  </w:style>
  <w:style w:type="character" w:customStyle="1" w:styleId="WW8Num5z2">
    <w:name w:val="WW8Num5z2"/>
    <w:rsid w:val="008417F6"/>
  </w:style>
  <w:style w:type="character" w:customStyle="1" w:styleId="WW8Num5z3">
    <w:name w:val="WW8Num5z3"/>
    <w:rsid w:val="008417F6"/>
  </w:style>
  <w:style w:type="character" w:customStyle="1" w:styleId="WW8Num5z4">
    <w:name w:val="WW8Num5z4"/>
    <w:rsid w:val="008417F6"/>
  </w:style>
  <w:style w:type="character" w:customStyle="1" w:styleId="WW8Num5z5">
    <w:name w:val="WW8Num5z5"/>
    <w:rsid w:val="008417F6"/>
  </w:style>
  <w:style w:type="character" w:customStyle="1" w:styleId="WW8Num5z6">
    <w:name w:val="WW8Num5z6"/>
    <w:rsid w:val="008417F6"/>
  </w:style>
  <w:style w:type="character" w:customStyle="1" w:styleId="WW8Num5z7">
    <w:name w:val="WW8Num5z7"/>
    <w:rsid w:val="008417F6"/>
  </w:style>
  <w:style w:type="character" w:customStyle="1" w:styleId="WW8Num5z8">
    <w:name w:val="WW8Num5z8"/>
    <w:rsid w:val="008417F6"/>
  </w:style>
  <w:style w:type="character" w:customStyle="1" w:styleId="WW8Num7z0">
    <w:name w:val="WW8Num7z0"/>
    <w:rsid w:val="008417F6"/>
  </w:style>
  <w:style w:type="character" w:customStyle="1" w:styleId="WW8Num7z1">
    <w:name w:val="WW8Num7z1"/>
    <w:rsid w:val="008417F6"/>
  </w:style>
  <w:style w:type="character" w:customStyle="1" w:styleId="WW8Num7z2">
    <w:name w:val="WW8Num7z2"/>
    <w:rsid w:val="008417F6"/>
  </w:style>
  <w:style w:type="character" w:customStyle="1" w:styleId="WW8Num7z3">
    <w:name w:val="WW8Num7z3"/>
    <w:rsid w:val="008417F6"/>
  </w:style>
  <w:style w:type="character" w:customStyle="1" w:styleId="WW8Num7z4">
    <w:name w:val="WW8Num7z4"/>
    <w:rsid w:val="008417F6"/>
  </w:style>
  <w:style w:type="character" w:customStyle="1" w:styleId="WW8Num7z5">
    <w:name w:val="WW8Num7z5"/>
    <w:rsid w:val="008417F6"/>
  </w:style>
  <w:style w:type="character" w:customStyle="1" w:styleId="WW8Num7z6">
    <w:name w:val="WW8Num7z6"/>
    <w:rsid w:val="008417F6"/>
  </w:style>
  <w:style w:type="character" w:customStyle="1" w:styleId="WW8Num7z7">
    <w:name w:val="WW8Num7z7"/>
    <w:rsid w:val="008417F6"/>
  </w:style>
  <w:style w:type="character" w:customStyle="1" w:styleId="WW8Num7z8">
    <w:name w:val="WW8Num7z8"/>
    <w:rsid w:val="008417F6"/>
  </w:style>
  <w:style w:type="character" w:customStyle="1" w:styleId="WW8Num8z0">
    <w:name w:val="WW8Num8z0"/>
    <w:rsid w:val="008417F6"/>
  </w:style>
  <w:style w:type="character" w:customStyle="1" w:styleId="WW8Num8z1">
    <w:name w:val="WW8Num8z1"/>
    <w:rsid w:val="008417F6"/>
  </w:style>
  <w:style w:type="character" w:customStyle="1" w:styleId="WW8Num8z2">
    <w:name w:val="WW8Num8z2"/>
    <w:rsid w:val="008417F6"/>
  </w:style>
  <w:style w:type="character" w:customStyle="1" w:styleId="WW8Num8z3">
    <w:name w:val="WW8Num8z3"/>
    <w:rsid w:val="008417F6"/>
  </w:style>
  <w:style w:type="character" w:customStyle="1" w:styleId="WW8Num8z4">
    <w:name w:val="WW8Num8z4"/>
    <w:rsid w:val="008417F6"/>
  </w:style>
  <w:style w:type="character" w:customStyle="1" w:styleId="WW8Num8z5">
    <w:name w:val="WW8Num8z5"/>
    <w:rsid w:val="008417F6"/>
  </w:style>
  <w:style w:type="character" w:customStyle="1" w:styleId="WW8Num8z6">
    <w:name w:val="WW8Num8z6"/>
    <w:rsid w:val="008417F6"/>
  </w:style>
  <w:style w:type="character" w:customStyle="1" w:styleId="WW8Num8z7">
    <w:name w:val="WW8Num8z7"/>
    <w:rsid w:val="008417F6"/>
  </w:style>
  <w:style w:type="character" w:customStyle="1" w:styleId="WW8Num8z8">
    <w:name w:val="WW8Num8z8"/>
    <w:rsid w:val="008417F6"/>
  </w:style>
  <w:style w:type="character" w:customStyle="1" w:styleId="WW8Num9z0">
    <w:name w:val="WW8Num9z0"/>
    <w:rsid w:val="008417F6"/>
  </w:style>
  <w:style w:type="character" w:customStyle="1" w:styleId="WW8Num9z1">
    <w:name w:val="WW8Num9z1"/>
    <w:rsid w:val="008417F6"/>
  </w:style>
  <w:style w:type="character" w:customStyle="1" w:styleId="WW8Num9z2">
    <w:name w:val="WW8Num9z2"/>
    <w:rsid w:val="008417F6"/>
  </w:style>
  <w:style w:type="character" w:customStyle="1" w:styleId="WW8Num9z3">
    <w:name w:val="WW8Num9z3"/>
    <w:rsid w:val="008417F6"/>
  </w:style>
  <w:style w:type="character" w:customStyle="1" w:styleId="WW8Num9z4">
    <w:name w:val="WW8Num9z4"/>
    <w:rsid w:val="008417F6"/>
  </w:style>
  <w:style w:type="character" w:customStyle="1" w:styleId="WW8Num9z5">
    <w:name w:val="WW8Num9z5"/>
    <w:rsid w:val="008417F6"/>
  </w:style>
  <w:style w:type="character" w:customStyle="1" w:styleId="WW8Num9z6">
    <w:name w:val="WW8Num9z6"/>
    <w:rsid w:val="008417F6"/>
  </w:style>
  <w:style w:type="character" w:customStyle="1" w:styleId="WW8Num9z7">
    <w:name w:val="WW8Num9z7"/>
    <w:rsid w:val="008417F6"/>
  </w:style>
  <w:style w:type="character" w:customStyle="1" w:styleId="WW8Num9z8">
    <w:name w:val="WW8Num9z8"/>
    <w:rsid w:val="008417F6"/>
  </w:style>
  <w:style w:type="character" w:customStyle="1" w:styleId="WW8Num10z0">
    <w:name w:val="WW8Num10z0"/>
    <w:rsid w:val="008417F6"/>
  </w:style>
  <w:style w:type="character" w:customStyle="1" w:styleId="WW8Num10z1">
    <w:name w:val="WW8Num10z1"/>
    <w:rsid w:val="008417F6"/>
  </w:style>
  <w:style w:type="character" w:customStyle="1" w:styleId="WW8Num10z2">
    <w:name w:val="WW8Num10z2"/>
    <w:rsid w:val="008417F6"/>
  </w:style>
  <w:style w:type="character" w:customStyle="1" w:styleId="WW8Num10z3">
    <w:name w:val="WW8Num10z3"/>
    <w:rsid w:val="008417F6"/>
  </w:style>
  <w:style w:type="character" w:customStyle="1" w:styleId="WW8Num10z4">
    <w:name w:val="WW8Num10z4"/>
    <w:rsid w:val="008417F6"/>
  </w:style>
  <w:style w:type="character" w:customStyle="1" w:styleId="WW8Num10z5">
    <w:name w:val="WW8Num10z5"/>
    <w:rsid w:val="008417F6"/>
  </w:style>
  <w:style w:type="character" w:customStyle="1" w:styleId="WW8Num10z6">
    <w:name w:val="WW8Num10z6"/>
    <w:rsid w:val="008417F6"/>
  </w:style>
  <w:style w:type="character" w:customStyle="1" w:styleId="WW8Num10z7">
    <w:name w:val="WW8Num10z7"/>
    <w:rsid w:val="008417F6"/>
  </w:style>
  <w:style w:type="character" w:customStyle="1" w:styleId="WW8Num10z8">
    <w:name w:val="WW8Num10z8"/>
    <w:rsid w:val="008417F6"/>
  </w:style>
  <w:style w:type="character" w:customStyle="1" w:styleId="WW8Num11z0">
    <w:name w:val="WW8Num11z0"/>
    <w:rsid w:val="008417F6"/>
  </w:style>
  <w:style w:type="character" w:customStyle="1" w:styleId="WW8Num11z2">
    <w:name w:val="WW8Num11z2"/>
    <w:rsid w:val="008417F6"/>
  </w:style>
  <w:style w:type="character" w:customStyle="1" w:styleId="WW8Num11z3">
    <w:name w:val="WW8Num11z3"/>
    <w:rsid w:val="008417F6"/>
  </w:style>
  <w:style w:type="character" w:customStyle="1" w:styleId="WW8Num11z4">
    <w:name w:val="WW8Num11z4"/>
    <w:rsid w:val="008417F6"/>
  </w:style>
  <w:style w:type="character" w:customStyle="1" w:styleId="WW8Num11z5">
    <w:name w:val="WW8Num11z5"/>
    <w:rsid w:val="008417F6"/>
  </w:style>
  <w:style w:type="character" w:customStyle="1" w:styleId="WW8Num11z6">
    <w:name w:val="WW8Num11z6"/>
    <w:rsid w:val="008417F6"/>
  </w:style>
  <w:style w:type="character" w:customStyle="1" w:styleId="WW8Num11z7">
    <w:name w:val="WW8Num11z7"/>
    <w:rsid w:val="008417F6"/>
  </w:style>
  <w:style w:type="character" w:customStyle="1" w:styleId="WW8Num11z8">
    <w:name w:val="WW8Num11z8"/>
    <w:rsid w:val="008417F6"/>
  </w:style>
  <w:style w:type="character" w:customStyle="1" w:styleId="WW8Num12z0">
    <w:name w:val="WW8Num12z0"/>
    <w:rsid w:val="008417F6"/>
  </w:style>
  <w:style w:type="character" w:customStyle="1" w:styleId="WW8Num12z1">
    <w:name w:val="WW8Num12z1"/>
    <w:rsid w:val="008417F6"/>
  </w:style>
  <w:style w:type="character" w:customStyle="1" w:styleId="WW8Num12z2">
    <w:name w:val="WW8Num12z2"/>
    <w:rsid w:val="008417F6"/>
  </w:style>
  <w:style w:type="character" w:customStyle="1" w:styleId="WW8Num12z3">
    <w:name w:val="WW8Num12z3"/>
    <w:rsid w:val="008417F6"/>
  </w:style>
  <w:style w:type="character" w:customStyle="1" w:styleId="WW8Num12z4">
    <w:name w:val="WW8Num12z4"/>
    <w:rsid w:val="008417F6"/>
  </w:style>
  <w:style w:type="character" w:customStyle="1" w:styleId="WW8Num12z5">
    <w:name w:val="WW8Num12z5"/>
    <w:rsid w:val="008417F6"/>
  </w:style>
  <w:style w:type="character" w:customStyle="1" w:styleId="WW8Num12z6">
    <w:name w:val="WW8Num12z6"/>
    <w:rsid w:val="008417F6"/>
  </w:style>
  <w:style w:type="character" w:customStyle="1" w:styleId="WW8Num12z7">
    <w:name w:val="WW8Num12z7"/>
    <w:rsid w:val="008417F6"/>
  </w:style>
  <w:style w:type="character" w:customStyle="1" w:styleId="WW8Num12z8">
    <w:name w:val="WW8Num12z8"/>
    <w:rsid w:val="008417F6"/>
  </w:style>
  <w:style w:type="character" w:customStyle="1" w:styleId="WW8Num13z0">
    <w:name w:val="WW8Num13z0"/>
    <w:rsid w:val="008417F6"/>
  </w:style>
  <w:style w:type="character" w:customStyle="1" w:styleId="WW8Num13z2">
    <w:name w:val="WW8Num13z2"/>
    <w:rsid w:val="008417F6"/>
  </w:style>
  <w:style w:type="character" w:customStyle="1" w:styleId="WW8Num13z3">
    <w:name w:val="WW8Num13z3"/>
    <w:rsid w:val="008417F6"/>
  </w:style>
  <w:style w:type="character" w:customStyle="1" w:styleId="WW8Num13z4">
    <w:name w:val="WW8Num13z4"/>
    <w:rsid w:val="008417F6"/>
  </w:style>
  <w:style w:type="character" w:customStyle="1" w:styleId="WW8Num13z5">
    <w:name w:val="WW8Num13z5"/>
    <w:rsid w:val="008417F6"/>
  </w:style>
  <w:style w:type="character" w:customStyle="1" w:styleId="WW8Num13z6">
    <w:name w:val="WW8Num13z6"/>
    <w:rsid w:val="008417F6"/>
  </w:style>
  <w:style w:type="character" w:customStyle="1" w:styleId="WW8Num13z7">
    <w:name w:val="WW8Num13z7"/>
    <w:rsid w:val="008417F6"/>
  </w:style>
  <w:style w:type="character" w:customStyle="1" w:styleId="WW8Num13z8">
    <w:name w:val="WW8Num13z8"/>
    <w:rsid w:val="008417F6"/>
  </w:style>
  <w:style w:type="character" w:customStyle="1" w:styleId="WW8Num14z0">
    <w:name w:val="WW8Num14z0"/>
    <w:rsid w:val="008417F6"/>
  </w:style>
  <w:style w:type="character" w:customStyle="1" w:styleId="WW8Num14z2">
    <w:name w:val="WW8Num14z2"/>
    <w:rsid w:val="008417F6"/>
  </w:style>
  <w:style w:type="character" w:customStyle="1" w:styleId="WW8Num14z3">
    <w:name w:val="WW8Num14z3"/>
    <w:rsid w:val="008417F6"/>
  </w:style>
  <w:style w:type="character" w:customStyle="1" w:styleId="WW8Num14z4">
    <w:name w:val="WW8Num14z4"/>
    <w:rsid w:val="008417F6"/>
  </w:style>
  <w:style w:type="character" w:customStyle="1" w:styleId="WW8Num14z5">
    <w:name w:val="WW8Num14z5"/>
    <w:rsid w:val="008417F6"/>
  </w:style>
  <w:style w:type="character" w:customStyle="1" w:styleId="WW8Num14z6">
    <w:name w:val="WW8Num14z6"/>
    <w:rsid w:val="008417F6"/>
  </w:style>
  <w:style w:type="character" w:customStyle="1" w:styleId="WW8Num14z7">
    <w:name w:val="WW8Num14z7"/>
    <w:rsid w:val="008417F6"/>
  </w:style>
  <w:style w:type="character" w:customStyle="1" w:styleId="WW8Num14z8">
    <w:name w:val="WW8Num14z8"/>
    <w:rsid w:val="008417F6"/>
  </w:style>
  <w:style w:type="character" w:customStyle="1" w:styleId="WW8Num15z0">
    <w:name w:val="WW8Num15z0"/>
    <w:rsid w:val="008417F6"/>
  </w:style>
  <w:style w:type="character" w:customStyle="1" w:styleId="WW8Num15z1">
    <w:name w:val="WW8Num15z1"/>
    <w:rsid w:val="008417F6"/>
  </w:style>
  <w:style w:type="character" w:customStyle="1" w:styleId="WW8Num15z2">
    <w:name w:val="WW8Num15z2"/>
    <w:rsid w:val="008417F6"/>
  </w:style>
  <w:style w:type="character" w:customStyle="1" w:styleId="WW8Num15z3">
    <w:name w:val="WW8Num15z3"/>
    <w:rsid w:val="008417F6"/>
  </w:style>
  <w:style w:type="character" w:customStyle="1" w:styleId="WW8Num15z4">
    <w:name w:val="WW8Num15z4"/>
    <w:rsid w:val="008417F6"/>
  </w:style>
  <w:style w:type="character" w:customStyle="1" w:styleId="WW8Num15z5">
    <w:name w:val="WW8Num15z5"/>
    <w:rsid w:val="008417F6"/>
  </w:style>
  <w:style w:type="character" w:customStyle="1" w:styleId="WW8Num15z6">
    <w:name w:val="WW8Num15z6"/>
    <w:rsid w:val="008417F6"/>
  </w:style>
  <w:style w:type="character" w:customStyle="1" w:styleId="WW8Num15z7">
    <w:name w:val="WW8Num15z7"/>
    <w:rsid w:val="008417F6"/>
  </w:style>
  <w:style w:type="character" w:customStyle="1" w:styleId="WW8Num15z8">
    <w:name w:val="WW8Num15z8"/>
    <w:rsid w:val="008417F6"/>
  </w:style>
  <w:style w:type="character" w:customStyle="1" w:styleId="WW8Num16z0">
    <w:name w:val="WW8Num16z0"/>
    <w:rsid w:val="008417F6"/>
  </w:style>
  <w:style w:type="character" w:customStyle="1" w:styleId="WW8Num16z2">
    <w:name w:val="WW8Num16z2"/>
    <w:rsid w:val="008417F6"/>
  </w:style>
  <w:style w:type="character" w:customStyle="1" w:styleId="WW8Num16z3">
    <w:name w:val="WW8Num16z3"/>
    <w:rsid w:val="008417F6"/>
  </w:style>
  <w:style w:type="character" w:customStyle="1" w:styleId="WW8Num16z4">
    <w:name w:val="WW8Num16z4"/>
    <w:rsid w:val="008417F6"/>
  </w:style>
  <w:style w:type="character" w:customStyle="1" w:styleId="WW8Num16z5">
    <w:name w:val="WW8Num16z5"/>
    <w:rsid w:val="008417F6"/>
  </w:style>
  <w:style w:type="character" w:customStyle="1" w:styleId="WW8Num16z6">
    <w:name w:val="WW8Num16z6"/>
    <w:rsid w:val="008417F6"/>
  </w:style>
  <w:style w:type="character" w:customStyle="1" w:styleId="WW8Num16z7">
    <w:name w:val="WW8Num16z7"/>
    <w:rsid w:val="008417F6"/>
  </w:style>
  <w:style w:type="character" w:customStyle="1" w:styleId="WW8Num16z8">
    <w:name w:val="WW8Num16z8"/>
    <w:rsid w:val="008417F6"/>
  </w:style>
  <w:style w:type="character" w:customStyle="1" w:styleId="WW8Num17z0">
    <w:name w:val="WW8Num17z0"/>
    <w:rsid w:val="008417F6"/>
  </w:style>
  <w:style w:type="character" w:customStyle="1" w:styleId="WW8Num17z1">
    <w:name w:val="WW8Num17z1"/>
    <w:rsid w:val="008417F6"/>
  </w:style>
  <w:style w:type="character" w:customStyle="1" w:styleId="WW8Num17z2">
    <w:name w:val="WW8Num17z2"/>
    <w:rsid w:val="008417F6"/>
  </w:style>
  <w:style w:type="character" w:customStyle="1" w:styleId="WW8Num17z3">
    <w:name w:val="WW8Num17z3"/>
    <w:rsid w:val="008417F6"/>
  </w:style>
  <w:style w:type="character" w:customStyle="1" w:styleId="WW8Num17z4">
    <w:name w:val="WW8Num17z4"/>
    <w:rsid w:val="008417F6"/>
  </w:style>
  <w:style w:type="character" w:customStyle="1" w:styleId="WW8Num17z5">
    <w:name w:val="WW8Num17z5"/>
    <w:rsid w:val="008417F6"/>
  </w:style>
  <w:style w:type="character" w:customStyle="1" w:styleId="WW8Num17z6">
    <w:name w:val="WW8Num17z6"/>
    <w:rsid w:val="008417F6"/>
  </w:style>
  <w:style w:type="character" w:customStyle="1" w:styleId="WW8Num17z7">
    <w:name w:val="WW8Num17z7"/>
    <w:rsid w:val="008417F6"/>
  </w:style>
  <w:style w:type="character" w:customStyle="1" w:styleId="WW8Num17z8">
    <w:name w:val="WW8Num17z8"/>
    <w:rsid w:val="008417F6"/>
  </w:style>
  <w:style w:type="character" w:customStyle="1" w:styleId="WW8Num18z0">
    <w:name w:val="WW8Num18z0"/>
    <w:rsid w:val="008417F6"/>
  </w:style>
  <w:style w:type="character" w:customStyle="1" w:styleId="WW8Num18z1">
    <w:name w:val="WW8Num18z1"/>
    <w:rsid w:val="008417F6"/>
  </w:style>
  <w:style w:type="character" w:customStyle="1" w:styleId="WW8Num18z2">
    <w:name w:val="WW8Num18z2"/>
    <w:rsid w:val="008417F6"/>
  </w:style>
  <w:style w:type="character" w:customStyle="1" w:styleId="WW8Num18z3">
    <w:name w:val="WW8Num18z3"/>
    <w:rsid w:val="008417F6"/>
  </w:style>
  <w:style w:type="character" w:customStyle="1" w:styleId="WW8Num18z4">
    <w:name w:val="WW8Num18z4"/>
    <w:rsid w:val="008417F6"/>
  </w:style>
  <w:style w:type="character" w:customStyle="1" w:styleId="WW8Num18z5">
    <w:name w:val="WW8Num18z5"/>
    <w:rsid w:val="008417F6"/>
  </w:style>
  <w:style w:type="character" w:customStyle="1" w:styleId="WW8Num18z6">
    <w:name w:val="WW8Num18z6"/>
    <w:rsid w:val="008417F6"/>
  </w:style>
  <w:style w:type="character" w:customStyle="1" w:styleId="WW8Num18z7">
    <w:name w:val="WW8Num18z7"/>
    <w:rsid w:val="008417F6"/>
  </w:style>
  <w:style w:type="character" w:customStyle="1" w:styleId="WW8Num18z8">
    <w:name w:val="WW8Num18z8"/>
    <w:rsid w:val="008417F6"/>
  </w:style>
  <w:style w:type="character" w:customStyle="1" w:styleId="WW8Num19z0">
    <w:name w:val="WW8Num19z0"/>
    <w:rsid w:val="008417F6"/>
  </w:style>
  <w:style w:type="character" w:customStyle="1" w:styleId="WW8Num19z1">
    <w:name w:val="WW8Num19z1"/>
    <w:rsid w:val="008417F6"/>
  </w:style>
  <w:style w:type="character" w:customStyle="1" w:styleId="WW8Num19z2">
    <w:name w:val="WW8Num19z2"/>
    <w:rsid w:val="008417F6"/>
  </w:style>
  <w:style w:type="character" w:customStyle="1" w:styleId="WW8Num19z3">
    <w:name w:val="WW8Num19z3"/>
    <w:rsid w:val="008417F6"/>
  </w:style>
  <w:style w:type="character" w:customStyle="1" w:styleId="WW8Num19z4">
    <w:name w:val="WW8Num19z4"/>
    <w:rsid w:val="008417F6"/>
  </w:style>
  <w:style w:type="character" w:customStyle="1" w:styleId="WW8Num19z5">
    <w:name w:val="WW8Num19z5"/>
    <w:rsid w:val="008417F6"/>
  </w:style>
  <w:style w:type="character" w:customStyle="1" w:styleId="WW8Num19z6">
    <w:name w:val="WW8Num19z6"/>
    <w:rsid w:val="008417F6"/>
  </w:style>
  <w:style w:type="character" w:customStyle="1" w:styleId="WW8Num19z7">
    <w:name w:val="WW8Num19z7"/>
    <w:rsid w:val="008417F6"/>
  </w:style>
  <w:style w:type="character" w:customStyle="1" w:styleId="WW8Num19z8">
    <w:name w:val="WW8Num19z8"/>
    <w:rsid w:val="008417F6"/>
  </w:style>
  <w:style w:type="character" w:customStyle="1" w:styleId="WW8Num20z0">
    <w:name w:val="WW8Num20z0"/>
    <w:rsid w:val="008417F6"/>
  </w:style>
  <w:style w:type="character" w:customStyle="1" w:styleId="WW8Num20z1">
    <w:name w:val="WW8Num20z1"/>
    <w:rsid w:val="008417F6"/>
  </w:style>
  <w:style w:type="character" w:customStyle="1" w:styleId="WW8Num20z2">
    <w:name w:val="WW8Num20z2"/>
    <w:rsid w:val="008417F6"/>
  </w:style>
  <w:style w:type="character" w:customStyle="1" w:styleId="WW8Num20z3">
    <w:name w:val="WW8Num20z3"/>
    <w:rsid w:val="008417F6"/>
  </w:style>
  <w:style w:type="character" w:customStyle="1" w:styleId="WW8Num20z4">
    <w:name w:val="WW8Num20z4"/>
    <w:rsid w:val="008417F6"/>
  </w:style>
  <w:style w:type="character" w:customStyle="1" w:styleId="WW8Num20z5">
    <w:name w:val="WW8Num20z5"/>
    <w:rsid w:val="008417F6"/>
  </w:style>
  <w:style w:type="character" w:customStyle="1" w:styleId="WW8Num20z6">
    <w:name w:val="WW8Num20z6"/>
    <w:rsid w:val="008417F6"/>
  </w:style>
  <w:style w:type="character" w:customStyle="1" w:styleId="WW8Num20z7">
    <w:name w:val="WW8Num20z7"/>
    <w:rsid w:val="008417F6"/>
  </w:style>
  <w:style w:type="character" w:customStyle="1" w:styleId="WW8Num20z8">
    <w:name w:val="WW8Num20z8"/>
    <w:rsid w:val="008417F6"/>
  </w:style>
  <w:style w:type="character" w:customStyle="1" w:styleId="WW8Num21z0">
    <w:name w:val="WW8Num21z0"/>
    <w:rsid w:val="008417F6"/>
  </w:style>
  <w:style w:type="character" w:customStyle="1" w:styleId="WW8Num21z2">
    <w:name w:val="WW8Num21z2"/>
    <w:rsid w:val="008417F6"/>
  </w:style>
  <w:style w:type="character" w:customStyle="1" w:styleId="WW8Num21z3">
    <w:name w:val="WW8Num21z3"/>
    <w:rsid w:val="008417F6"/>
  </w:style>
  <w:style w:type="character" w:customStyle="1" w:styleId="WW8Num21z4">
    <w:name w:val="WW8Num21z4"/>
    <w:rsid w:val="008417F6"/>
  </w:style>
  <w:style w:type="character" w:customStyle="1" w:styleId="WW8Num21z5">
    <w:name w:val="WW8Num21z5"/>
    <w:rsid w:val="008417F6"/>
  </w:style>
  <w:style w:type="character" w:customStyle="1" w:styleId="WW8Num21z6">
    <w:name w:val="WW8Num21z6"/>
    <w:rsid w:val="008417F6"/>
  </w:style>
  <w:style w:type="character" w:customStyle="1" w:styleId="WW8Num21z7">
    <w:name w:val="WW8Num21z7"/>
    <w:rsid w:val="008417F6"/>
  </w:style>
  <w:style w:type="character" w:customStyle="1" w:styleId="WW8Num21z8">
    <w:name w:val="WW8Num21z8"/>
    <w:rsid w:val="008417F6"/>
  </w:style>
  <w:style w:type="character" w:customStyle="1" w:styleId="WW8Num22z0">
    <w:name w:val="WW8Num22z0"/>
    <w:rsid w:val="008417F6"/>
  </w:style>
  <w:style w:type="character" w:customStyle="1" w:styleId="WW8Num22z1">
    <w:name w:val="WW8Num22z1"/>
    <w:rsid w:val="008417F6"/>
  </w:style>
  <w:style w:type="character" w:customStyle="1" w:styleId="WW8Num22z2">
    <w:name w:val="WW8Num22z2"/>
    <w:rsid w:val="008417F6"/>
  </w:style>
  <w:style w:type="character" w:customStyle="1" w:styleId="WW8Num22z3">
    <w:name w:val="WW8Num22z3"/>
    <w:rsid w:val="008417F6"/>
  </w:style>
  <w:style w:type="character" w:customStyle="1" w:styleId="WW8Num22z4">
    <w:name w:val="WW8Num22z4"/>
    <w:rsid w:val="008417F6"/>
  </w:style>
  <w:style w:type="character" w:customStyle="1" w:styleId="WW8Num22z5">
    <w:name w:val="WW8Num22z5"/>
    <w:rsid w:val="008417F6"/>
  </w:style>
  <w:style w:type="character" w:customStyle="1" w:styleId="WW8Num22z6">
    <w:name w:val="WW8Num22z6"/>
    <w:rsid w:val="008417F6"/>
  </w:style>
  <w:style w:type="character" w:customStyle="1" w:styleId="WW8Num22z7">
    <w:name w:val="WW8Num22z7"/>
    <w:rsid w:val="008417F6"/>
  </w:style>
  <w:style w:type="character" w:customStyle="1" w:styleId="WW8Num22z8">
    <w:name w:val="WW8Num22z8"/>
    <w:rsid w:val="008417F6"/>
  </w:style>
  <w:style w:type="character" w:customStyle="1" w:styleId="WW8Num23z0">
    <w:name w:val="WW8Num23z0"/>
    <w:rsid w:val="008417F6"/>
  </w:style>
  <w:style w:type="character" w:customStyle="1" w:styleId="WW8Num23z2">
    <w:name w:val="WW8Num23z2"/>
    <w:rsid w:val="008417F6"/>
  </w:style>
  <w:style w:type="character" w:customStyle="1" w:styleId="WW8Num23z3">
    <w:name w:val="WW8Num23z3"/>
    <w:rsid w:val="008417F6"/>
  </w:style>
  <w:style w:type="character" w:customStyle="1" w:styleId="WW8Num23z4">
    <w:name w:val="WW8Num23z4"/>
    <w:rsid w:val="008417F6"/>
  </w:style>
  <w:style w:type="character" w:customStyle="1" w:styleId="WW8Num23z5">
    <w:name w:val="WW8Num23z5"/>
    <w:rsid w:val="008417F6"/>
  </w:style>
  <w:style w:type="character" w:customStyle="1" w:styleId="WW8Num23z6">
    <w:name w:val="WW8Num23z6"/>
    <w:rsid w:val="008417F6"/>
  </w:style>
  <w:style w:type="character" w:customStyle="1" w:styleId="WW8Num23z7">
    <w:name w:val="WW8Num23z7"/>
    <w:rsid w:val="008417F6"/>
  </w:style>
  <w:style w:type="character" w:customStyle="1" w:styleId="WW8Num23z8">
    <w:name w:val="WW8Num23z8"/>
    <w:rsid w:val="008417F6"/>
  </w:style>
  <w:style w:type="character" w:customStyle="1" w:styleId="WW8Num24z0">
    <w:name w:val="WW8Num24z0"/>
    <w:rsid w:val="008417F6"/>
  </w:style>
  <w:style w:type="character" w:customStyle="1" w:styleId="WW8Num24z1">
    <w:name w:val="WW8Num24z1"/>
    <w:rsid w:val="008417F6"/>
  </w:style>
  <w:style w:type="character" w:customStyle="1" w:styleId="WW8Num24z2">
    <w:name w:val="WW8Num24z2"/>
    <w:rsid w:val="008417F6"/>
  </w:style>
  <w:style w:type="character" w:customStyle="1" w:styleId="WW8Num24z3">
    <w:name w:val="WW8Num24z3"/>
    <w:rsid w:val="008417F6"/>
  </w:style>
  <w:style w:type="character" w:customStyle="1" w:styleId="WW8Num24z4">
    <w:name w:val="WW8Num24z4"/>
    <w:rsid w:val="008417F6"/>
  </w:style>
  <w:style w:type="character" w:customStyle="1" w:styleId="WW8Num24z5">
    <w:name w:val="WW8Num24z5"/>
    <w:rsid w:val="008417F6"/>
  </w:style>
  <w:style w:type="character" w:customStyle="1" w:styleId="WW8Num24z6">
    <w:name w:val="WW8Num24z6"/>
    <w:rsid w:val="008417F6"/>
  </w:style>
  <w:style w:type="character" w:customStyle="1" w:styleId="WW8Num24z7">
    <w:name w:val="WW8Num24z7"/>
    <w:rsid w:val="008417F6"/>
  </w:style>
  <w:style w:type="character" w:customStyle="1" w:styleId="WW8Num24z8">
    <w:name w:val="WW8Num24z8"/>
    <w:rsid w:val="008417F6"/>
  </w:style>
  <w:style w:type="character" w:customStyle="1" w:styleId="WW8Num25z0">
    <w:name w:val="WW8Num25z0"/>
    <w:rsid w:val="008417F6"/>
  </w:style>
  <w:style w:type="character" w:customStyle="1" w:styleId="WW8Num26z0">
    <w:name w:val="WW8Num26z0"/>
    <w:rsid w:val="008417F6"/>
  </w:style>
  <w:style w:type="character" w:customStyle="1" w:styleId="WW8Num26z1">
    <w:name w:val="WW8Num26z1"/>
    <w:rsid w:val="008417F6"/>
  </w:style>
  <w:style w:type="character" w:customStyle="1" w:styleId="WW8Num26z2">
    <w:name w:val="WW8Num26z2"/>
    <w:rsid w:val="008417F6"/>
  </w:style>
  <w:style w:type="character" w:customStyle="1" w:styleId="WW8Num26z3">
    <w:name w:val="WW8Num26z3"/>
    <w:rsid w:val="008417F6"/>
  </w:style>
  <w:style w:type="character" w:customStyle="1" w:styleId="WW8Num26z4">
    <w:name w:val="WW8Num26z4"/>
    <w:rsid w:val="008417F6"/>
  </w:style>
  <w:style w:type="character" w:customStyle="1" w:styleId="WW8Num26z5">
    <w:name w:val="WW8Num26z5"/>
    <w:rsid w:val="008417F6"/>
  </w:style>
  <w:style w:type="character" w:customStyle="1" w:styleId="WW8Num26z6">
    <w:name w:val="WW8Num26z6"/>
    <w:rsid w:val="008417F6"/>
  </w:style>
  <w:style w:type="character" w:customStyle="1" w:styleId="WW8Num26z7">
    <w:name w:val="WW8Num26z7"/>
    <w:rsid w:val="008417F6"/>
  </w:style>
  <w:style w:type="character" w:customStyle="1" w:styleId="WW8Num26z8">
    <w:name w:val="WW8Num26z8"/>
    <w:rsid w:val="008417F6"/>
  </w:style>
  <w:style w:type="character" w:customStyle="1" w:styleId="12">
    <w:name w:val="Основной шрифт абзаца1"/>
    <w:rsid w:val="008417F6"/>
  </w:style>
  <w:style w:type="character" w:styleId="af">
    <w:name w:val="Hyperlink"/>
    <w:uiPriority w:val="99"/>
    <w:rsid w:val="008417F6"/>
    <w:rPr>
      <w:color w:val="0000FF"/>
      <w:u w:val="single"/>
    </w:rPr>
  </w:style>
  <w:style w:type="character" w:styleId="af0">
    <w:name w:val="FollowedHyperlink"/>
    <w:uiPriority w:val="99"/>
    <w:rsid w:val="008417F6"/>
    <w:rPr>
      <w:color w:val="800080"/>
      <w:u w:val="single"/>
    </w:rPr>
  </w:style>
  <w:style w:type="paragraph" w:customStyle="1" w:styleId="af1">
    <w:name w:val="Заголовок"/>
    <w:basedOn w:val="a"/>
    <w:next w:val="ac"/>
    <w:rsid w:val="008417F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List"/>
    <w:basedOn w:val="ac"/>
    <w:rsid w:val="008417F6"/>
    <w:pPr>
      <w:suppressAutoHyphens/>
      <w:spacing w:after="140" w:line="288" w:lineRule="auto"/>
    </w:pPr>
    <w:rPr>
      <w:rFonts w:ascii="Times New Roman" w:hAnsi="Times New Roman" w:cs="Mangal"/>
      <w:sz w:val="20"/>
      <w:lang w:eastAsia="zh-CN"/>
    </w:rPr>
  </w:style>
  <w:style w:type="paragraph" w:styleId="af3">
    <w:name w:val="caption"/>
    <w:basedOn w:val="a"/>
    <w:qFormat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60">
    <w:name w:val="Указатель6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50">
    <w:name w:val="Название объекта5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51">
    <w:name w:val="Указатель5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40">
    <w:name w:val="Название объекта4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41">
    <w:name w:val="Указатель4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30">
    <w:name w:val="Название объекта3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1">
    <w:name w:val="Указатель3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23">
    <w:name w:val="Название объекта2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4">
    <w:name w:val="Указатель2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customStyle="1" w:styleId="13">
    <w:name w:val="Название объекта1"/>
    <w:basedOn w:val="a"/>
    <w:rsid w:val="008417F6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4">
    <w:name w:val="Указатель1"/>
    <w:basedOn w:val="a"/>
    <w:rsid w:val="008417F6"/>
    <w:pPr>
      <w:suppressLineNumbers/>
      <w:suppressAutoHyphens/>
    </w:pPr>
    <w:rPr>
      <w:rFonts w:eastAsia="Times New Roman" w:cs="Mangal"/>
      <w:sz w:val="20"/>
      <w:szCs w:val="20"/>
      <w:lang w:eastAsia="zh-CN"/>
    </w:rPr>
  </w:style>
  <w:style w:type="paragraph" w:styleId="af4">
    <w:name w:val="Body Text Indent"/>
    <w:basedOn w:val="a"/>
    <w:link w:val="af5"/>
    <w:rsid w:val="008417F6"/>
    <w:pPr>
      <w:suppressAutoHyphens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customStyle="1" w:styleId="af5">
    <w:name w:val="Основной текст с отступом Знак"/>
    <w:link w:val="af4"/>
    <w:rsid w:val="008417F6"/>
    <w:rPr>
      <w:rFonts w:ascii="Times New Roman" w:eastAsia="Times New Roman" w:hAnsi="Times New Roman"/>
      <w:position w:val="-27"/>
      <w:sz w:val="28"/>
      <w:lang w:eastAsia="zh-CN"/>
    </w:rPr>
  </w:style>
  <w:style w:type="paragraph" w:customStyle="1" w:styleId="210">
    <w:name w:val="Основной текст 21"/>
    <w:basedOn w:val="a"/>
    <w:rsid w:val="008417F6"/>
    <w:pPr>
      <w:suppressAutoHyphens/>
      <w:spacing w:after="120" w:line="480" w:lineRule="auto"/>
    </w:pPr>
    <w:rPr>
      <w:rFonts w:eastAsia="Times New Roman"/>
      <w:sz w:val="20"/>
      <w:szCs w:val="20"/>
      <w:lang w:eastAsia="zh-CN"/>
    </w:rPr>
  </w:style>
  <w:style w:type="paragraph" w:customStyle="1" w:styleId="xl22">
    <w:name w:val="xl22"/>
    <w:basedOn w:val="a"/>
    <w:rsid w:val="008417F6"/>
    <w:pP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23">
    <w:name w:val="xl23"/>
    <w:basedOn w:val="a"/>
    <w:rsid w:val="008417F6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4">
    <w:name w:val="xl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5">
    <w:name w:val="xl2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6">
    <w:name w:val="xl26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7">
    <w:name w:val="xl27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28">
    <w:name w:val="xl28"/>
    <w:basedOn w:val="a"/>
    <w:rsid w:val="008417F6"/>
    <w:pP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29">
    <w:name w:val="xl29"/>
    <w:basedOn w:val="a"/>
    <w:rsid w:val="008417F6"/>
    <w:pPr>
      <w:suppressAutoHyphens/>
      <w:spacing w:before="280" w:after="280"/>
    </w:pPr>
    <w:rPr>
      <w:rFonts w:eastAsia="Times New Roman"/>
      <w:b/>
      <w:bCs/>
      <w:sz w:val="22"/>
      <w:szCs w:val="22"/>
      <w:lang w:eastAsia="zh-CN"/>
    </w:rPr>
  </w:style>
  <w:style w:type="paragraph" w:customStyle="1" w:styleId="xl30">
    <w:name w:val="xl30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31">
    <w:name w:val="xl3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2">
    <w:name w:val="xl3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3">
    <w:name w:val="xl3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4">
    <w:name w:val="xl3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5">
    <w:name w:val="xl3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36">
    <w:name w:val="xl3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37">
    <w:name w:val="xl37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38">
    <w:name w:val="xl3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39">
    <w:name w:val="xl39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0">
    <w:name w:val="xl4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1">
    <w:name w:val="xl4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2">
    <w:name w:val="xl4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43">
    <w:name w:val="xl43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4">
    <w:name w:val="xl4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5">
    <w:name w:val="xl4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46">
    <w:name w:val="xl46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7">
    <w:name w:val="xl47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48">
    <w:name w:val="xl4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49">
    <w:name w:val="xl49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0">
    <w:name w:val="xl5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1">
    <w:name w:val="xl51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2">
    <w:name w:val="xl52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53">
    <w:name w:val="xl53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4">
    <w:name w:val="xl5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5">
    <w:name w:val="xl55"/>
    <w:basedOn w:val="a"/>
    <w:rsid w:val="008417F6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56">
    <w:name w:val="xl56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7">
    <w:name w:val="xl5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58">
    <w:name w:val="xl5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59">
    <w:name w:val="xl5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0">
    <w:name w:val="xl60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1">
    <w:name w:val="xl6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2">
    <w:name w:val="xl6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63">
    <w:name w:val="xl63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4">
    <w:name w:val="xl64"/>
    <w:basedOn w:val="a"/>
    <w:rsid w:val="008417F6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5">
    <w:name w:val="xl65"/>
    <w:basedOn w:val="a"/>
    <w:rsid w:val="008417F6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66">
    <w:name w:val="xl6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7">
    <w:name w:val="xl6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ConsNormal">
    <w:name w:val="ConsNormal"/>
    <w:uiPriority w:val="99"/>
    <w:rsid w:val="008417F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rsid w:val="008417F6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xl68">
    <w:name w:val="xl68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69">
    <w:name w:val="xl6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1">
    <w:name w:val="xl7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2">
    <w:name w:val="xl7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3">
    <w:name w:val="xl7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4">
    <w:name w:val="xl7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75">
    <w:name w:val="xl7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6">
    <w:name w:val="xl7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7">
    <w:name w:val="xl7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78">
    <w:name w:val="xl78"/>
    <w:basedOn w:val="a"/>
    <w:rsid w:val="008417F6"/>
    <w:pPr>
      <w:shd w:val="clear" w:color="auto" w:fill="FFFFFF"/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79">
    <w:name w:val="xl7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80">
    <w:name w:val="xl8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81">
    <w:name w:val="xl8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2">
    <w:name w:val="xl8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b/>
      <w:bCs/>
      <w:lang w:eastAsia="zh-CN"/>
    </w:rPr>
  </w:style>
  <w:style w:type="paragraph" w:customStyle="1" w:styleId="xl83">
    <w:name w:val="xl8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eastAsia="Times New Roman"/>
      <w:lang w:eastAsia="zh-CN"/>
    </w:rPr>
  </w:style>
  <w:style w:type="paragraph" w:customStyle="1" w:styleId="xl84">
    <w:name w:val="xl8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lang w:eastAsia="zh-CN"/>
    </w:rPr>
  </w:style>
  <w:style w:type="paragraph" w:customStyle="1" w:styleId="xl85">
    <w:name w:val="xl8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lang w:eastAsia="zh-CN"/>
    </w:rPr>
  </w:style>
  <w:style w:type="paragraph" w:customStyle="1" w:styleId="xl86">
    <w:name w:val="xl8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7">
    <w:name w:val="xl8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88">
    <w:name w:val="xl8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Times New Roman"/>
      <w:b/>
      <w:bCs/>
      <w:lang w:eastAsia="zh-CN"/>
    </w:rPr>
  </w:style>
  <w:style w:type="paragraph" w:customStyle="1" w:styleId="xl89">
    <w:name w:val="xl8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0">
    <w:name w:val="xl9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1">
    <w:name w:val="xl9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2">
    <w:name w:val="xl9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lang w:eastAsia="zh-CN"/>
    </w:rPr>
  </w:style>
  <w:style w:type="paragraph" w:customStyle="1" w:styleId="xl93">
    <w:name w:val="xl9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ascii="Arial" w:eastAsia="Times New Roman" w:hAnsi="Arial" w:cs="Arial"/>
      <w:b/>
      <w:bCs/>
      <w:lang w:eastAsia="zh-CN"/>
    </w:rPr>
  </w:style>
  <w:style w:type="paragraph" w:customStyle="1" w:styleId="xl94">
    <w:name w:val="xl9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b/>
      <w:bCs/>
      <w:lang w:eastAsia="zh-CN"/>
    </w:rPr>
  </w:style>
  <w:style w:type="paragraph" w:customStyle="1" w:styleId="xl95">
    <w:name w:val="xl9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Times New Roman" w:hAnsi="Arial" w:cs="Arial"/>
      <w:lang w:eastAsia="zh-CN"/>
    </w:rPr>
  </w:style>
  <w:style w:type="paragraph" w:customStyle="1" w:styleId="xl96">
    <w:name w:val="xl9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eastAsia="Times New Roman"/>
      <w:lang w:eastAsia="zh-CN"/>
    </w:rPr>
  </w:style>
  <w:style w:type="paragraph" w:customStyle="1" w:styleId="xl97">
    <w:name w:val="xl9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" w:eastAsia="Times New Roman" w:hAnsi="Arial" w:cs="Arial"/>
      <w:b/>
      <w:bCs/>
      <w:lang w:eastAsia="zh-CN"/>
    </w:rPr>
  </w:style>
  <w:style w:type="paragraph" w:customStyle="1" w:styleId="xl98">
    <w:name w:val="xl98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99">
    <w:name w:val="xl99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0">
    <w:name w:val="xl100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1">
    <w:name w:val="xl101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2">
    <w:name w:val="xl102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3">
    <w:name w:val="xl103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4">
    <w:name w:val="xl104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5">
    <w:name w:val="xl105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06">
    <w:name w:val="xl10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7">
    <w:name w:val="xl107"/>
    <w:basedOn w:val="a"/>
    <w:rsid w:val="008417F6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8">
    <w:name w:val="xl108"/>
    <w:basedOn w:val="a"/>
    <w:rsid w:val="008417F6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09">
    <w:name w:val="xl109"/>
    <w:basedOn w:val="a"/>
    <w:rsid w:val="008417F6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0">
    <w:name w:val="xl110"/>
    <w:basedOn w:val="a"/>
    <w:rsid w:val="008417F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11">
    <w:name w:val="xl111"/>
    <w:basedOn w:val="a"/>
    <w:rsid w:val="008417F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2">
    <w:name w:val="xl112"/>
    <w:basedOn w:val="a"/>
    <w:rsid w:val="008417F6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3">
    <w:name w:val="xl113"/>
    <w:basedOn w:val="a"/>
    <w:rsid w:val="008417F6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4">
    <w:name w:val="xl114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5">
    <w:name w:val="xl115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6">
    <w:name w:val="xl116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7">
    <w:name w:val="xl117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18">
    <w:name w:val="xl118"/>
    <w:basedOn w:val="a"/>
    <w:rsid w:val="00841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19">
    <w:name w:val="xl119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rFonts w:eastAsia="Times New Roman"/>
      <w:lang w:eastAsia="zh-CN"/>
    </w:rPr>
  </w:style>
  <w:style w:type="paragraph" w:customStyle="1" w:styleId="xl120">
    <w:name w:val="xl120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1">
    <w:name w:val="xl121"/>
    <w:basedOn w:val="a"/>
    <w:rsid w:val="008417F6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2">
    <w:name w:val="xl122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3">
    <w:name w:val="xl123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4">
    <w:name w:val="xl124"/>
    <w:basedOn w:val="a"/>
    <w:rsid w:val="008417F6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5">
    <w:name w:val="xl125"/>
    <w:basedOn w:val="a"/>
    <w:rsid w:val="008417F6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6">
    <w:name w:val="xl126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27">
    <w:name w:val="xl127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28">
    <w:name w:val="xl128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font5">
    <w:name w:val="font5"/>
    <w:basedOn w:val="a"/>
    <w:rsid w:val="008417F6"/>
    <w:pPr>
      <w:suppressAutoHyphens/>
      <w:spacing w:before="280" w:after="280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font6">
    <w:name w:val="font6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7">
    <w:name w:val="font7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8">
    <w:name w:val="font8"/>
    <w:basedOn w:val="a"/>
    <w:rsid w:val="008417F6"/>
    <w:pPr>
      <w:suppressAutoHyphens/>
      <w:spacing w:before="280" w:after="280"/>
    </w:pPr>
    <w:rPr>
      <w:rFonts w:eastAsia="Times New Roman"/>
      <w:color w:val="000000"/>
      <w:lang w:eastAsia="zh-CN"/>
    </w:rPr>
  </w:style>
  <w:style w:type="paragraph" w:customStyle="1" w:styleId="font9">
    <w:name w:val="font9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0">
    <w:name w:val="font10"/>
    <w:basedOn w:val="a"/>
    <w:rsid w:val="008417F6"/>
    <w:pPr>
      <w:suppressAutoHyphens/>
      <w:spacing w:before="280" w:after="280"/>
    </w:pPr>
    <w:rPr>
      <w:rFonts w:eastAsia="Times New Roman"/>
      <w:color w:val="000000"/>
      <w:sz w:val="26"/>
      <w:szCs w:val="26"/>
      <w:lang w:eastAsia="zh-CN"/>
    </w:rPr>
  </w:style>
  <w:style w:type="paragraph" w:customStyle="1" w:styleId="font11">
    <w:name w:val="font11"/>
    <w:basedOn w:val="a"/>
    <w:rsid w:val="008417F6"/>
    <w:pPr>
      <w:suppressAutoHyphens/>
      <w:spacing w:before="280" w:after="280"/>
    </w:pPr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customStyle="1" w:styleId="xl129">
    <w:name w:val="xl129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0">
    <w:name w:val="xl130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1">
    <w:name w:val="xl131"/>
    <w:basedOn w:val="a"/>
    <w:rsid w:val="008417F6"/>
    <w:pP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lang w:eastAsia="zh-CN"/>
    </w:rPr>
  </w:style>
  <w:style w:type="paragraph" w:customStyle="1" w:styleId="xl132">
    <w:name w:val="xl132"/>
    <w:basedOn w:val="a"/>
    <w:rsid w:val="008417F6"/>
    <w:pPr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3">
    <w:name w:val="xl133"/>
    <w:basedOn w:val="a"/>
    <w:rsid w:val="008417F6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134">
    <w:name w:val="xl134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xl135">
    <w:name w:val="xl135"/>
    <w:basedOn w:val="a"/>
    <w:rsid w:val="008417F6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/>
      <w:spacing w:before="280" w:after="280"/>
      <w:jc w:val="center"/>
    </w:pPr>
    <w:rPr>
      <w:rFonts w:eastAsia="Times New Roman"/>
      <w:lang w:eastAsia="zh-CN"/>
    </w:rPr>
  </w:style>
  <w:style w:type="paragraph" w:customStyle="1" w:styleId="af6">
    <w:name w:val="Содержимое таблицы"/>
    <w:basedOn w:val="a"/>
    <w:rsid w:val="008417F6"/>
    <w:pPr>
      <w:suppressLineNumbers/>
      <w:suppressAutoHyphens/>
    </w:pPr>
    <w:rPr>
      <w:rFonts w:eastAsia="Times New Roman"/>
      <w:sz w:val="20"/>
      <w:szCs w:val="20"/>
      <w:lang w:eastAsia="zh-CN"/>
    </w:rPr>
  </w:style>
  <w:style w:type="paragraph" w:customStyle="1" w:styleId="af7">
    <w:name w:val="Заголовок таблицы"/>
    <w:basedOn w:val="af6"/>
    <w:rsid w:val="008417F6"/>
    <w:pPr>
      <w:jc w:val="center"/>
    </w:pPr>
    <w:rPr>
      <w:b/>
      <w:bCs/>
    </w:rPr>
  </w:style>
  <w:style w:type="paragraph" w:customStyle="1" w:styleId="15">
    <w:name w:val="Стиль1"/>
    <w:basedOn w:val="a"/>
    <w:next w:val="a"/>
    <w:rsid w:val="008417F6"/>
    <w:pPr>
      <w:suppressAutoHyphens/>
      <w:ind w:firstLine="709"/>
      <w:jc w:val="both"/>
    </w:pPr>
    <w:rPr>
      <w:rFonts w:ascii="Arial" w:eastAsia="Times New Roman" w:hAnsi="Arial" w:cs="Arial"/>
      <w:lang w:eastAsia="zh-CN"/>
    </w:rPr>
  </w:style>
  <w:style w:type="paragraph" w:customStyle="1" w:styleId="font12">
    <w:name w:val="font12"/>
    <w:basedOn w:val="a"/>
    <w:rsid w:val="008417F6"/>
    <w:pPr>
      <w:spacing w:before="280" w:after="280"/>
    </w:pPr>
    <w:rPr>
      <w:rFonts w:eastAsia="Times New Roman"/>
      <w:color w:val="000000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8417F6"/>
  </w:style>
  <w:style w:type="numbering" w:customStyle="1" w:styleId="25">
    <w:name w:val="Нет списка2"/>
    <w:next w:val="a2"/>
    <w:uiPriority w:val="99"/>
    <w:semiHidden/>
    <w:unhideWhenUsed/>
    <w:rsid w:val="008417F6"/>
  </w:style>
  <w:style w:type="paragraph" w:customStyle="1" w:styleId="xl136">
    <w:name w:val="xl13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a"/>
    <w:rsid w:val="008417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paragraph" w:customStyle="1" w:styleId="xl141">
    <w:name w:val="xl14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</w:rPr>
  </w:style>
  <w:style w:type="numbering" w:customStyle="1" w:styleId="32">
    <w:name w:val="Нет списка3"/>
    <w:next w:val="a2"/>
    <w:uiPriority w:val="99"/>
    <w:semiHidden/>
    <w:unhideWhenUsed/>
    <w:rsid w:val="008417F6"/>
  </w:style>
  <w:style w:type="numbering" w:customStyle="1" w:styleId="42">
    <w:name w:val="Нет списка4"/>
    <w:next w:val="a2"/>
    <w:uiPriority w:val="99"/>
    <w:semiHidden/>
    <w:unhideWhenUsed/>
    <w:rsid w:val="008417F6"/>
  </w:style>
  <w:style w:type="numbering" w:customStyle="1" w:styleId="52">
    <w:name w:val="Нет списка5"/>
    <w:next w:val="a2"/>
    <w:uiPriority w:val="99"/>
    <w:semiHidden/>
    <w:unhideWhenUsed/>
    <w:rsid w:val="008417F6"/>
  </w:style>
  <w:style w:type="paragraph" w:customStyle="1" w:styleId="xl142">
    <w:name w:val="xl14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43">
    <w:name w:val="xl14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4">
    <w:name w:val="xl144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45">
    <w:name w:val="xl14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6">
    <w:name w:val="xl14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7">
    <w:name w:val="xl14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/>
      <w:sz w:val="16"/>
      <w:szCs w:val="16"/>
    </w:rPr>
  </w:style>
  <w:style w:type="paragraph" w:customStyle="1" w:styleId="xl148">
    <w:name w:val="xl14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49">
    <w:name w:val="xl14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50">
    <w:name w:val="xl15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51">
    <w:name w:val="xl15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52">
    <w:name w:val="xl15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53">
    <w:name w:val="xl15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4">
    <w:name w:val="xl15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55">
    <w:name w:val="xl15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6">
    <w:name w:val="xl15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8">
    <w:name w:val="xl15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9">
    <w:name w:val="xl159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60">
    <w:name w:val="xl160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61">
    <w:name w:val="xl16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65">
    <w:name w:val="xl16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66">
    <w:name w:val="xl16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7">
    <w:name w:val="xl167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68">
    <w:name w:val="xl168"/>
    <w:basedOn w:val="a"/>
    <w:rsid w:val="008417F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69">
    <w:name w:val="xl16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70">
    <w:name w:val="xl17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1">
    <w:name w:val="xl17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2">
    <w:name w:val="xl172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3">
    <w:name w:val="xl173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75">
    <w:name w:val="xl17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176">
    <w:name w:val="xl17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7">
    <w:name w:val="xl177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78">
    <w:name w:val="xl17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79">
    <w:name w:val="xl17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0">
    <w:name w:val="xl18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82">
    <w:name w:val="xl182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3">
    <w:name w:val="xl183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4">
    <w:name w:val="xl184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5">
    <w:name w:val="xl185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186">
    <w:name w:val="xl186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7">
    <w:name w:val="xl187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88">
    <w:name w:val="xl188"/>
    <w:basedOn w:val="a"/>
    <w:rsid w:val="008417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89">
    <w:name w:val="xl189"/>
    <w:basedOn w:val="a"/>
    <w:rsid w:val="008417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0">
    <w:name w:val="xl190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numbering" w:customStyle="1" w:styleId="61">
    <w:name w:val="Нет списка6"/>
    <w:next w:val="a2"/>
    <w:uiPriority w:val="99"/>
    <w:semiHidden/>
    <w:unhideWhenUsed/>
    <w:rsid w:val="008417F6"/>
  </w:style>
  <w:style w:type="paragraph" w:customStyle="1" w:styleId="xl191">
    <w:name w:val="xl191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7">
    <w:name w:val="Нет списка7"/>
    <w:next w:val="a2"/>
    <w:uiPriority w:val="99"/>
    <w:semiHidden/>
    <w:unhideWhenUsed/>
    <w:rsid w:val="008417F6"/>
  </w:style>
  <w:style w:type="paragraph" w:customStyle="1" w:styleId="xl192">
    <w:name w:val="xl192"/>
    <w:basedOn w:val="a"/>
    <w:rsid w:val="008417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93">
    <w:name w:val="xl193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4">
    <w:name w:val="xl194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5">
    <w:name w:val="xl195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96">
    <w:name w:val="xl196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97">
    <w:name w:val="xl197"/>
    <w:basedOn w:val="a"/>
    <w:rsid w:val="008417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198">
    <w:name w:val="xl198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199">
    <w:name w:val="xl199"/>
    <w:basedOn w:val="a"/>
    <w:rsid w:val="008417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200">
    <w:name w:val="xl200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201">
    <w:name w:val="xl201"/>
    <w:basedOn w:val="a"/>
    <w:rsid w:val="008417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styleId="af8">
    <w:name w:val="Strong"/>
    <w:uiPriority w:val="22"/>
    <w:qFormat/>
    <w:rsid w:val="008417F6"/>
    <w:rPr>
      <w:b/>
      <w:bCs/>
    </w:rPr>
  </w:style>
  <w:style w:type="character" w:styleId="af9">
    <w:name w:val="Intense Emphasis"/>
    <w:uiPriority w:val="21"/>
    <w:qFormat/>
    <w:rsid w:val="008417F6"/>
    <w:rPr>
      <w:i/>
      <w:iCs/>
      <w:color w:val="5B9BD5"/>
    </w:rPr>
  </w:style>
  <w:style w:type="character" w:styleId="afa">
    <w:name w:val="Subtle Emphasis"/>
    <w:uiPriority w:val="19"/>
    <w:qFormat/>
    <w:rsid w:val="008417F6"/>
    <w:rPr>
      <w:i/>
      <w:iCs/>
      <w:color w:val="404040"/>
    </w:rPr>
  </w:style>
  <w:style w:type="character" w:styleId="afb">
    <w:name w:val="Subtle Reference"/>
    <w:uiPriority w:val="31"/>
    <w:qFormat/>
    <w:rsid w:val="008417F6"/>
    <w:rPr>
      <w:smallCaps/>
      <w:color w:val="5A5A5A"/>
    </w:rPr>
  </w:style>
  <w:style w:type="numbering" w:customStyle="1" w:styleId="8">
    <w:name w:val="Нет списка8"/>
    <w:next w:val="a2"/>
    <w:uiPriority w:val="99"/>
    <w:semiHidden/>
    <w:unhideWhenUsed/>
    <w:rsid w:val="008417F6"/>
  </w:style>
  <w:style w:type="paragraph" w:styleId="afc">
    <w:name w:val="Body Text First Indent"/>
    <w:basedOn w:val="ac"/>
    <w:link w:val="afd"/>
    <w:uiPriority w:val="99"/>
    <w:semiHidden/>
    <w:unhideWhenUsed/>
    <w:rsid w:val="005553D4"/>
    <w:pPr>
      <w:spacing w:after="0"/>
      <w:ind w:firstLine="360"/>
    </w:pPr>
    <w:rPr>
      <w:rFonts w:ascii="Times New Roman" w:eastAsia="Calibri" w:hAnsi="Times New Roman"/>
      <w:szCs w:val="24"/>
    </w:rPr>
  </w:style>
  <w:style w:type="character" w:customStyle="1" w:styleId="afd">
    <w:name w:val="Красная строка Знак"/>
    <w:basedOn w:val="ad"/>
    <w:link w:val="afc"/>
    <w:uiPriority w:val="99"/>
    <w:semiHidden/>
    <w:rsid w:val="005553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249F9-8EC8-4AE1-A431-2BB61486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229</Pages>
  <Words>50545</Words>
  <Characters>288108</Characters>
  <Application>Microsoft Office Word</Application>
  <DocSecurity>0</DocSecurity>
  <Lines>2400</Lines>
  <Paragraphs>675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157</cp:revision>
  <cp:lastPrinted>2026-01-20T10:26:00Z</cp:lastPrinted>
  <dcterms:created xsi:type="dcterms:W3CDTF">2025-05-23T11:36:00Z</dcterms:created>
  <dcterms:modified xsi:type="dcterms:W3CDTF">2026-04-30T08:37:00Z</dcterms:modified>
</cp:coreProperties>
</file>